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E769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 w:rsidRPr="00BE7691">
        <w:rPr>
          <w:rFonts w:ascii="Arial" w:hAnsi="Arial" w:cs="Arial"/>
          <w:b/>
          <w:bCs/>
          <w:color w:val="000000"/>
        </w:rPr>
        <w:t>РОССИЙСКАЯ ФЕДЕРАЦИЯ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b/>
          <w:bCs/>
          <w:color w:val="000000"/>
        </w:rPr>
        <w:t>КУРСКАЯ ОБЛАСТЬ МЕДВЕНСКИЙ РАЙОН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b/>
          <w:bCs/>
          <w:color w:val="000000"/>
        </w:rPr>
        <w:t>СОБРАНИЕ ДЕПУТАТОВ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b/>
          <w:bCs/>
          <w:color w:val="000000"/>
        </w:rPr>
        <w:t>АМОСОВСКОГО СЕЛЬСОВЕТА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b/>
          <w:bCs/>
          <w:color w:val="000000"/>
        </w:rPr>
        <w:t>РЕШЕНИЕ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от 15.09.2023 года                         № 12/60</w:t>
      </w:r>
    </w:p>
    <w:p w:rsidR="00BE7691" w:rsidRPr="00BE7691" w:rsidRDefault="00BE7691" w:rsidP="00BE7691">
      <w:pPr>
        <w:shd w:val="clear" w:color="auto" w:fill="EEEEEE"/>
        <w:ind w:right="3825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ind w:right="3825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b/>
          <w:bCs/>
          <w:color w:val="000000"/>
        </w:rPr>
        <w:t xml:space="preserve">О проведении публичных слушаний по проекту решения Собрания депутатов </w:t>
      </w:r>
      <w:proofErr w:type="spellStart"/>
      <w:r w:rsidRPr="00BE7691">
        <w:rPr>
          <w:rFonts w:ascii="Arial" w:hAnsi="Arial" w:cs="Arial"/>
          <w:b/>
          <w:bCs/>
          <w:color w:val="000000"/>
        </w:rPr>
        <w:t>Амосовского</w:t>
      </w:r>
      <w:proofErr w:type="spellEnd"/>
      <w:r w:rsidRPr="00BE7691">
        <w:rPr>
          <w:rFonts w:ascii="Arial" w:hAnsi="Arial" w:cs="Arial"/>
          <w:b/>
          <w:bCs/>
          <w:color w:val="000000"/>
        </w:rPr>
        <w:t xml:space="preserve"> сельсовета </w:t>
      </w:r>
      <w:proofErr w:type="spellStart"/>
      <w:r w:rsidRPr="00BE7691">
        <w:rPr>
          <w:rFonts w:ascii="Arial" w:hAnsi="Arial" w:cs="Arial"/>
          <w:b/>
          <w:bCs/>
          <w:color w:val="000000"/>
        </w:rPr>
        <w:t>Медвенского</w:t>
      </w:r>
      <w:proofErr w:type="spellEnd"/>
      <w:r w:rsidRPr="00BE7691">
        <w:rPr>
          <w:rFonts w:ascii="Arial" w:hAnsi="Arial" w:cs="Arial"/>
          <w:b/>
          <w:bCs/>
          <w:color w:val="000000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BE7691">
        <w:rPr>
          <w:rFonts w:ascii="Arial" w:hAnsi="Arial" w:cs="Arial"/>
          <w:b/>
          <w:bCs/>
          <w:color w:val="000000"/>
        </w:rPr>
        <w:t>Амосовский</w:t>
      </w:r>
      <w:proofErr w:type="spellEnd"/>
      <w:r w:rsidRPr="00BE7691">
        <w:rPr>
          <w:rFonts w:ascii="Arial" w:hAnsi="Arial" w:cs="Arial"/>
          <w:b/>
          <w:bCs/>
          <w:color w:val="000000"/>
        </w:rPr>
        <w:t xml:space="preserve"> сельсовет» </w:t>
      </w:r>
      <w:proofErr w:type="spellStart"/>
      <w:r w:rsidRPr="00BE7691">
        <w:rPr>
          <w:rFonts w:ascii="Arial" w:hAnsi="Arial" w:cs="Arial"/>
          <w:b/>
          <w:bCs/>
          <w:color w:val="000000"/>
        </w:rPr>
        <w:t>Медвенского</w:t>
      </w:r>
      <w:proofErr w:type="spellEnd"/>
      <w:r w:rsidRPr="00BE7691">
        <w:rPr>
          <w:rFonts w:ascii="Arial" w:hAnsi="Arial" w:cs="Arial"/>
          <w:b/>
          <w:bCs/>
          <w:color w:val="000000"/>
        </w:rPr>
        <w:t xml:space="preserve"> района Курской области»</w:t>
      </w:r>
    </w:p>
    <w:p w:rsidR="00BE7691" w:rsidRPr="00BE7691" w:rsidRDefault="00BE7691" w:rsidP="00BE7691">
      <w:pPr>
        <w:shd w:val="clear" w:color="auto" w:fill="EEEEEE"/>
        <w:ind w:right="3825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ind w:right="3825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BE7691">
        <w:rPr>
          <w:rFonts w:ascii="Arial" w:hAnsi="Arial" w:cs="Arial"/>
          <w:color w:val="000000"/>
        </w:rPr>
        <w:t>Амосовский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 Курской области Собрание депутатов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</w:t>
      </w:r>
    </w:p>
    <w:p w:rsidR="00BE7691" w:rsidRPr="00BE7691" w:rsidRDefault="00BE7691" w:rsidP="00BE769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РЕШИЛО:</w:t>
      </w:r>
    </w:p>
    <w:p w:rsidR="00BE7691" w:rsidRPr="00BE7691" w:rsidRDefault="00BE7691" w:rsidP="00BE7691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 xml:space="preserve">1. Провести публичные слушания по проекту решения Собрания депутатов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E7691">
        <w:rPr>
          <w:rFonts w:ascii="Arial" w:hAnsi="Arial" w:cs="Arial"/>
          <w:color w:val="000000"/>
        </w:rPr>
        <w:t>Амосовский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 Курской области» 06 октября 2023 года в 15-00 часов по адресу: Курская область, </w:t>
      </w:r>
      <w:proofErr w:type="spellStart"/>
      <w:r w:rsidRPr="00BE7691">
        <w:rPr>
          <w:rFonts w:ascii="Arial" w:hAnsi="Arial" w:cs="Arial"/>
          <w:color w:val="000000"/>
        </w:rPr>
        <w:t>Медвенский</w:t>
      </w:r>
      <w:proofErr w:type="spellEnd"/>
      <w:r w:rsidRPr="00BE7691">
        <w:rPr>
          <w:rFonts w:ascii="Arial" w:hAnsi="Arial" w:cs="Arial"/>
          <w:color w:val="000000"/>
        </w:rPr>
        <w:t xml:space="preserve"> район</w:t>
      </w:r>
      <w:r w:rsidRPr="00BE7691">
        <w:rPr>
          <w:rFonts w:ascii="Arial" w:hAnsi="Arial" w:cs="Arial"/>
          <w:b/>
          <w:bCs/>
          <w:color w:val="000000"/>
        </w:rPr>
        <w:t>, </w:t>
      </w:r>
      <w:r w:rsidRPr="00BE7691">
        <w:rPr>
          <w:rFonts w:ascii="Arial" w:hAnsi="Arial" w:cs="Arial"/>
          <w:color w:val="000000"/>
        </w:rPr>
        <w:t xml:space="preserve">д. </w:t>
      </w:r>
      <w:proofErr w:type="spellStart"/>
      <w:r w:rsidRPr="00BE7691">
        <w:rPr>
          <w:rFonts w:ascii="Arial" w:hAnsi="Arial" w:cs="Arial"/>
          <w:color w:val="000000"/>
        </w:rPr>
        <w:t>Амосовка</w:t>
      </w:r>
      <w:proofErr w:type="spellEnd"/>
      <w:r w:rsidRPr="00BE7691">
        <w:rPr>
          <w:rFonts w:ascii="Arial" w:hAnsi="Arial" w:cs="Arial"/>
          <w:color w:val="000000"/>
        </w:rPr>
        <w:t>, д. 56, актовый зал сельского Дома культуры.</w:t>
      </w:r>
    </w:p>
    <w:p w:rsidR="00BE7691" w:rsidRPr="00BE7691" w:rsidRDefault="00BE7691" w:rsidP="00BE7691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района, утвержденным Решением Собранием депутатов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сельсовета от 15.09.2023 №. 12/59.</w:t>
      </w:r>
    </w:p>
    <w:p w:rsidR="00BE7691" w:rsidRPr="00BE7691" w:rsidRDefault="00BE7691" w:rsidP="00BE7691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BE7691">
        <w:rPr>
          <w:rFonts w:ascii="Arial" w:hAnsi="Arial" w:cs="Arial"/>
          <w:color w:val="000000"/>
        </w:rPr>
        <w:t>Амосовское</w:t>
      </w:r>
      <w:proofErr w:type="spellEnd"/>
      <w:r w:rsidRPr="00BE7691">
        <w:rPr>
          <w:rFonts w:ascii="Arial" w:hAnsi="Arial" w:cs="Arial"/>
          <w:color w:val="000000"/>
        </w:rPr>
        <w:t xml:space="preserve">», 2-й – </w:t>
      </w:r>
      <w:proofErr w:type="spellStart"/>
      <w:r w:rsidRPr="00BE7691">
        <w:rPr>
          <w:rFonts w:ascii="Arial" w:hAnsi="Arial" w:cs="Arial"/>
          <w:color w:val="000000"/>
        </w:rPr>
        <w:t>Амосовская</w:t>
      </w:r>
      <w:proofErr w:type="spellEnd"/>
      <w:r w:rsidRPr="00BE7691">
        <w:rPr>
          <w:rFonts w:ascii="Arial" w:hAnsi="Arial" w:cs="Arial"/>
          <w:color w:val="000000"/>
        </w:rPr>
        <w:t xml:space="preserve"> библиотека, 3-й – магазин частного предпринимателя Погребного Е.А. </w:t>
      </w:r>
      <w:proofErr w:type="gramStart"/>
      <w:r w:rsidRPr="00BE7691">
        <w:rPr>
          <w:rFonts w:ascii="Arial" w:hAnsi="Arial" w:cs="Arial"/>
          <w:color w:val="000000"/>
        </w:rPr>
        <w:t>с</w:t>
      </w:r>
      <w:proofErr w:type="gramEnd"/>
      <w:r w:rsidRPr="00BE7691">
        <w:rPr>
          <w:rFonts w:ascii="Arial" w:hAnsi="Arial" w:cs="Arial"/>
          <w:color w:val="000000"/>
        </w:rPr>
        <w:t>. Петропавловка.</w:t>
      </w:r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 xml:space="preserve">Председатель Собрания депутатов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 xml:space="preserve">сельсовета </w:t>
      </w: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 Курской области                      О.М. </w:t>
      </w:r>
      <w:proofErr w:type="spellStart"/>
      <w:r w:rsidRPr="00BE7691">
        <w:rPr>
          <w:rFonts w:ascii="Arial" w:hAnsi="Arial" w:cs="Arial"/>
          <w:color w:val="000000"/>
        </w:rPr>
        <w:t>Горякина</w:t>
      </w:r>
      <w:proofErr w:type="spellEnd"/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> </w:t>
      </w:r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7691">
        <w:rPr>
          <w:rFonts w:ascii="Arial" w:hAnsi="Arial" w:cs="Arial"/>
          <w:color w:val="000000"/>
        </w:rPr>
        <w:t xml:space="preserve">Глава </w:t>
      </w:r>
      <w:proofErr w:type="spellStart"/>
      <w:r w:rsidRPr="00BE7691">
        <w:rPr>
          <w:rFonts w:ascii="Arial" w:hAnsi="Arial" w:cs="Arial"/>
          <w:color w:val="000000"/>
        </w:rPr>
        <w:t>Амосовского</w:t>
      </w:r>
      <w:proofErr w:type="spellEnd"/>
      <w:r w:rsidRPr="00BE7691">
        <w:rPr>
          <w:rFonts w:ascii="Arial" w:hAnsi="Arial" w:cs="Arial"/>
          <w:color w:val="000000"/>
        </w:rPr>
        <w:t xml:space="preserve"> сельсовета</w:t>
      </w:r>
    </w:p>
    <w:p w:rsidR="00BE7691" w:rsidRPr="00BE7691" w:rsidRDefault="00BE7691" w:rsidP="00BE76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E7691">
        <w:rPr>
          <w:rFonts w:ascii="Arial" w:hAnsi="Arial" w:cs="Arial"/>
          <w:color w:val="000000"/>
        </w:rPr>
        <w:t>Медвенского</w:t>
      </w:r>
      <w:proofErr w:type="spellEnd"/>
      <w:r w:rsidRPr="00BE7691">
        <w:rPr>
          <w:rFonts w:ascii="Arial" w:hAnsi="Arial" w:cs="Arial"/>
          <w:color w:val="000000"/>
        </w:rPr>
        <w:t xml:space="preserve"> района                                                                           Т.В. Иванов</w:t>
      </w:r>
    </w:p>
    <w:p w:rsidR="00497210" w:rsidRPr="00BE7691" w:rsidRDefault="00497210" w:rsidP="00BE7691"/>
    <w:sectPr w:rsidR="00497210" w:rsidRPr="00BE769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177</cp:revision>
  <dcterms:created xsi:type="dcterms:W3CDTF">2016-12-22T19:50:00Z</dcterms:created>
  <dcterms:modified xsi:type="dcterms:W3CDTF">2023-11-07T17:53:00Z</dcterms:modified>
</cp:coreProperties>
</file>