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F9" w:rsidRPr="000A23F9" w:rsidRDefault="000A23F9" w:rsidP="000A23F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A23F9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перечня муниципальных услуг Администрации </w:t>
      </w:r>
      <w:proofErr w:type="spellStart"/>
      <w:r w:rsidRPr="000A23F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A23F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ПОСТАНОВЛЕНИЕЕ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от 03.02.2023 года                           № 4-па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 xml:space="preserve">Об утверждении перечня муниципальных услуг Администрации </w:t>
      </w:r>
      <w:proofErr w:type="spellStart"/>
      <w:r w:rsidRPr="000A23F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A23F9">
        <w:rPr>
          <w:rFonts w:ascii="Tahoma" w:hAnsi="Tahoma" w:cs="Tahoma"/>
          <w:b/>
          <w:bCs/>
          <w:color w:val="000000"/>
          <w:sz w:val="18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A23F9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 от 18.05.2015 № 350-ра «Об утверждении типового (рекомендуемого</w:t>
      </w:r>
      <w:proofErr w:type="gramEnd"/>
      <w:r w:rsidRPr="000A23F9">
        <w:rPr>
          <w:rFonts w:ascii="Tahoma" w:hAnsi="Tahoma" w:cs="Tahoma"/>
          <w:color w:val="000000"/>
          <w:sz w:val="18"/>
          <w:szCs w:val="18"/>
        </w:rPr>
        <w:t xml:space="preserve">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23.05.2019 № 235-ра), Администрация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перечень муниципальных услуг Администрации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области.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 w:rsidRPr="000A23F9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A23F9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района С.Н. Харитонову.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    Т.В. Иванова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A23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A23F9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от 03.02.2023 № 4-па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Перечень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 xml:space="preserve">муниципальных услуг Администрации </w:t>
      </w:r>
      <w:proofErr w:type="spellStart"/>
      <w:r w:rsidRPr="000A23F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A23F9">
        <w:rPr>
          <w:rFonts w:ascii="Tahoma" w:hAnsi="Tahoma" w:cs="Tahoma"/>
          <w:b/>
          <w:bCs/>
          <w:color w:val="000000"/>
          <w:sz w:val="18"/>
        </w:rPr>
        <w:t xml:space="preserve">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 </w:t>
      </w:r>
    </w:p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8550"/>
      </w:tblGrid>
      <w:tr w:rsidR="000A23F9" w:rsidRPr="000A23F9" w:rsidTr="000A23F9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1.</w:t>
            </w:r>
          </w:p>
        </w:tc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0A23F9" w:rsidRPr="000A23F9" w:rsidTr="000A23F9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2.</w:t>
            </w:r>
          </w:p>
        </w:tc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Присвоение адресов объектам адресации, изменение, аннулирование адресов</w:t>
            </w:r>
          </w:p>
        </w:tc>
      </w:tr>
      <w:tr w:rsidR="000A23F9" w:rsidRPr="000A23F9" w:rsidTr="000A23F9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3.</w:t>
            </w:r>
          </w:p>
        </w:tc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0A23F9" w:rsidRPr="000A23F9" w:rsidTr="000A23F9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4.</w:t>
            </w:r>
          </w:p>
        </w:tc>
        <w:tc>
          <w:tcPr>
            <w:tcW w:w="8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A23F9" w:rsidRPr="000A23F9" w:rsidRDefault="000A23F9" w:rsidP="000A23F9">
            <w:pPr>
              <w:jc w:val="both"/>
              <w:rPr>
                <w:sz w:val="18"/>
                <w:szCs w:val="18"/>
              </w:rPr>
            </w:pPr>
            <w:r w:rsidRPr="000A23F9">
              <w:rPr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</w:tr>
    </w:tbl>
    <w:p w:rsidR="000A23F9" w:rsidRPr="000A23F9" w:rsidRDefault="000A23F9" w:rsidP="000A23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A23F9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0A23F9" w:rsidRDefault="00497210" w:rsidP="000A23F9"/>
    <w:sectPr w:rsidR="00497210" w:rsidRPr="000A23F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158</cp:revision>
  <dcterms:created xsi:type="dcterms:W3CDTF">2016-12-22T19:50:00Z</dcterms:created>
  <dcterms:modified xsi:type="dcterms:W3CDTF">2023-11-07T17:46:00Z</dcterms:modified>
</cp:coreProperties>
</file>