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83" w:rsidRPr="00104883" w:rsidRDefault="00104883" w:rsidP="0010488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104883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утверждении плана работы по профилактике преступлений и иных правонарушений в </w:t>
      </w:r>
      <w:proofErr w:type="spellStart"/>
      <w:r w:rsidRPr="00104883">
        <w:rPr>
          <w:rFonts w:ascii="Tahoma" w:hAnsi="Tahoma" w:cs="Tahoma"/>
          <w:b/>
          <w:bCs/>
          <w:color w:val="000000"/>
          <w:sz w:val="21"/>
          <w:szCs w:val="21"/>
        </w:rPr>
        <w:t>Амосовском</w:t>
      </w:r>
      <w:proofErr w:type="spellEnd"/>
      <w:r w:rsidRPr="00104883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</w:t>
      </w:r>
      <w:proofErr w:type="spellStart"/>
      <w:r w:rsidRPr="00104883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104883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2023 год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b/>
          <w:bCs/>
          <w:color w:val="000000"/>
          <w:sz w:val="18"/>
        </w:rPr>
        <w:t> 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 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от 06.02.2023 года                            № 6-па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 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b/>
          <w:bCs/>
          <w:color w:val="000000"/>
          <w:sz w:val="18"/>
        </w:rPr>
        <w:t>Об утверждении плана работы по профилактике преступлений и иных правонарушений в </w:t>
      </w:r>
      <w:proofErr w:type="spellStart"/>
      <w:r w:rsidRPr="00104883">
        <w:rPr>
          <w:rFonts w:ascii="Tahoma" w:hAnsi="Tahoma" w:cs="Tahoma"/>
          <w:b/>
          <w:bCs/>
          <w:color w:val="000000"/>
          <w:sz w:val="18"/>
        </w:rPr>
        <w:t>Амосовском</w:t>
      </w:r>
      <w:proofErr w:type="spellEnd"/>
      <w:r w:rsidRPr="00104883">
        <w:rPr>
          <w:rFonts w:ascii="Tahoma" w:hAnsi="Tahoma" w:cs="Tahoma"/>
          <w:b/>
          <w:bCs/>
          <w:color w:val="000000"/>
          <w:sz w:val="18"/>
        </w:rPr>
        <w:t xml:space="preserve"> сельсовете </w:t>
      </w:r>
      <w:proofErr w:type="spellStart"/>
      <w:r w:rsidRPr="00104883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104883">
        <w:rPr>
          <w:rFonts w:ascii="Tahoma" w:hAnsi="Tahoma" w:cs="Tahoma"/>
          <w:b/>
          <w:bCs/>
          <w:color w:val="000000"/>
          <w:sz w:val="18"/>
        </w:rPr>
        <w:t xml:space="preserve"> района на 2023 год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 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 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В соответствии с Уставом муниципального образования «</w:t>
      </w:r>
      <w:proofErr w:type="spellStart"/>
      <w:r w:rsidRPr="00104883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104883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10488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0488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постановлением Администрации </w:t>
      </w:r>
      <w:proofErr w:type="spellStart"/>
      <w:r w:rsidRPr="0010488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0488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0488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04883">
        <w:rPr>
          <w:rFonts w:ascii="Tahoma" w:hAnsi="Tahoma" w:cs="Tahoma"/>
          <w:color w:val="000000"/>
          <w:sz w:val="18"/>
          <w:szCs w:val="18"/>
        </w:rPr>
        <w:t xml:space="preserve"> района от 17.12.2021 № 114-па «Об утверждении муниципальной программы «Профилактика правонарушений на территории </w:t>
      </w:r>
      <w:proofErr w:type="spellStart"/>
      <w:r w:rsidRPr="0010488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0488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0488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04883">
        <w:rPr>
          <w:rFonts w:ascii="Tahoma" w:hAnsi="Tahoma" w:cs="Tahoma"/>
          <w:color w:val="000000"/>
          <w:sz w:val="18"/>
          <w:szCs w:val="18"/>
        </w:rPr>
        <w:t xml:space="preserve"> района на 2022-2024 годы», Администрация </w:t>
      </w:r>
      <w:proofErr w:type="spellStart"/>
      <w:r w:rsidRPr="0010488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0488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0488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0488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 xml:space="preserve">1.Утвердить прилагаемый план работы по профилактике преступлений и иных правонарушений в </w:t>
      </w:r>
      <w:proofErr w:type="spellStart"/>
      <w:r w:rsidRPr="00104883">
        <w:rPr>
          <w:rFonts w:ascii="Tahoma" w:hAnsi="Tahoma" w:cs="Tahoma"/>
          <w:color w:val="000000"/>
          <w:sz w:val="18"/>
          <w:szCs w:val="18"/>
        </w:rPr>
        <w:t>Амосовском</w:t>
      </w:r>
      <w:proofErr w:type="spellEnd"/>
      <w:r w:rsidRPr="00104883"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 w:rsidRPr="0010488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04883">
        <w:rPr>
          <w:rFonts w:ascii="Tahoma" w:hAnsi="Tahoma" w:cs="Tahoma"/>
          <w:color w:val="000000"/>
          <w:sz w:val="18"/>
          <w:szCs w:val="18"/>
        </w:rPr>
        <w:t xml:space="preserve"> района на 2023 год.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 w:rsidRPr="00104883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104883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104883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104883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10488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0488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 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 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 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10488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04883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0488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04883">
        <w:rPr>
          <w:rFonts w:ascii="Tahoma" w:hAnsi="Tahoma" w:cs="Tahoma"/>
          <w:color w:val="000000"/>
          <w:sz w:val="18"/>
          <w:szCs w:val="18"/>
        </w:rPr>
        <w:t xml:space="preserve"> района                                                                          Т.В. Иванова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 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 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 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0488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04883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0488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04883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от 06.02.2023 № 6-па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 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 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 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b/>
          <w:bCs/>
          <w:color w:val="000000"/>
          <w:sz w:val="18"/>
        </w:rPr>
        <w:t>ПЛАН  РАБОТЫ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b/>
          <w:bCs/>
          <w:color w:val="000000"/>
          <w:sz w:val="18"/>
        </w:rPr>
        <w:t>по профилактике преступлений и иных правонарушений в </w:t>
      </w:r>
      <w:proofErr w:type="spellStart"/>
      <w:r w:rsidRPr="00104883">
        <w:rPr>
          <w:rFonts w:ascii="Tahoma" w:hAnsi="Tahoma" w:cs="Tahoma"/>
          <w:b/>
          <w:bCs/>
          <w:color w:val="000000"/>
          <w:sz w:val="18"/>
        </w:rPr>
        <w:t>Амосовском</w:t>
      </w:r>
      <w:proofErr w:type="spellEnd"/>
      <w:r w:rsidRPr="00104883">
        <w:rPr>
          <w:rFonts w:ascii="Tahoma" w:hAnsi="Tahoma" w:cs="Tahoma"/>
          <w:b/>
          <w:bCs/>
          <w:color w:val="000000"/>
          <w:sz w:val="18"/>
        </w:rPr>
        <w:t xml:space="preserve"> сельсовете </w:t>
      </w:r>
      <w:proofErr w:type="spellStart"/>
      <w:r w:rsidRPr="00104883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104883">
        <w:rPr>
          <w:rFonts w:ascii="Tahoma" w:hAnsi="Tahoma" w:cs="Tahoma"/>
          <w:b/>
          <w:bCs/>
          <w:color w:val="000000"/>
          <w:sz w:val="18"/>
        </w:rPr>
        <w:t xml:space="preserve"> района на 2023 год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 </w:t>
      </w:r>
    </w:p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9"/>
        <w:gridCol w:w="4385"/>
        <w:gridCol w:w="1560"/>
        <w:gridCol w:w="2412"/>
        <w:gridCol w:w="1274"/>
      </w:tblGrid>
      <w:tr w:rsidR="00104883" w:rsidRPr="00104883" w:rsidTr="001048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b/>
                <w:bCs/>
                <w:sz w:val="18"/>
              </w:rPr>
              <w:t xml:space="preserve">№ </w:t>
            </w:r>
            <w:proofErr w:type="spellStart"/>
            <w:proofErr w:type="gramStart"/>
            <w:r w:rsidRPr="00104883">
              <w:rPr>
                <w:b/>
                <w:bCs/>
                <w:sz w:val="18"/>
              </w:rPr>
              <w:t>п</w:t>
            </w:r>
            <w:proofErr w:type="spellEnd"/>
            <w:proofErr w:type="gramEnd"/>
            <w:r w:rsidRPr="00104883">
              <w:rPr>
                <w:b/>
                <w:bCs/>
                <w:sz w:val="18"/>
              </w:rPr>
              <w:t>/</w:t>
            </w:r>
            <w:proofErr w:type="spellStart"/>
            <w:r w:rsidRPr="00104883">
              <w:rPr>
                <w:b/>
                <w:bCs/>
                <w:sz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b/>
                <w:bCs/>
                <w:sz w:val="18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b/>
                <w:bCs/>
                <w:sz w:val="18"/>
              </w:rPr>
              <w:t>Сроки исполнения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b/>
                <w:bCs/>
                <w:sz w:val="18"/>
              </w:rPr>
              <w:t>Исполнители (службы)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b/>
                <w:bCs/>
                <w:sz w:val="18"/>
              </w:rPr>
              <w:t xml:space="preserve">Отметка </w:t>
            </w:r>
            <w:proofErr w:type="gramStart"/>
            <w:r w:rsidRPr="00104883">
              <w:rPr>
                <w:b/>
                <w:bCs/>
                <w:sz w:val="18"/>
              </w:rPr>
              <w:t>о</w:t>
            </w:r>
            <w:proofErr w:type="gramEnd"/>
            <w:r w:rsidRPr="00104883">
              <w:rPr>
                <w:b/>
                <w:bCs/>
                <w:sz w:val="18"/>
              </w:rPr>
              <w:t xml:space="preserve"> исполнении</w:t>
            </w:r>
          </w:p>
        </w:tc>
      </w:tr>
      <w:tr w:rsidR="00104883" w:rsidRPr="00104883" w:rsidTr="001048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Обучение народных дружинников формам профилактики среди населения по обеспечению общественного порядка в общественных местах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Постоянно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Участковый уполномоченный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полиции,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 xml:space="preserve">Глава </w:t>
            </w:r>
            <w:proofErr w:type="spellStart"/>
            <w:r w:rsidRPr="00104883">
              <w:rPr>
                <w:sz w:val="18"/>
                <w:szCs w:val="18"/>
              </w:rPr>
              <w:t>Амосовского</w:t>
            </w:r>
            <w:proofErr w:type="spellEnd"/>
            <w:r w:rsidRPr="0010488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</w:tr>
      <w:tr w:rsidR="00104883" w:rsidRPr="00104883" w:rsidTr="001048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 xml:space="preserve">Организация и проведение мероприятий по обеспечению правопорядка и общественной безопасности в общественных местах на территории </w:t>
            </w:r>
            <w:proofErr w:type="spellStart"/>
            <w:r w:rsidRPr="00104883">
              <w:rPr>
                <w:sz w:val="18"/>
                <w:szCs w:val="18"/>
              </w:rPr>
              <w:t>Амосовского</w:t>
            </w:r>
            <w:proofErr w:type="spellEnd"/>
            <w:r w:rsidRPr="00104883">
              <w:rPr>
                <w:sz w:val="18"/>
                <w:szCs w:val="18"/>
              </w:rPr>
              <w:t xml:space="preserve"> сельсовета, проведение профилактической работы </w:t>
            </w:r>
            <w:proofErr w:type="spellStart"/>
            <w:r w:rsidRPr="00104883">
              <w:rPr>
                <w:sz w:val="18"/>
                <w:szCs w:val="18"/>
              </w:rPr>
              <w:t>антинаркотической</w:t>
            </w:r>
            <w:proofErr w:type="spellEnd"/>
            <w:r w:rsidRPr="00104883">
              <w:rPr>
                <w:sz w:val="18"/>
                <w:szCs w:val="18"/>
              </w:rPr>
              <w:t xml:space="preserve"> направленности с разными категориями населения посредствам наглядной информации, тематической литературы, массовых мероприятий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Постоянно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Участковый уполномоченный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полиции,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 xml:space="preserve">Глава </w:t>
            </w:r>
            <w:proofErr w:type="spellStart"/>
            <w:r w:rsidRPr="00104883">
              <w:rPr>
                <w:sz w:val="18"/>
                <w:szCs w:val="18"/>
              </w:rPr>
              <w:t>Амосовского</w:t>
            </w:r>
            <w:proofErr w:type="spellEnd"/>
            <w:r w:rsidRPr="0010488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</w:tr>
      <w:tr w:rsidR="00104883" w:rsidRPr="00104883" w:rsidTr="001048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Регулярное проведение рейдов по проверке вечерних мероприятий на предмет выявления фактов сбыта и употребления наркотических веществ.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Участковый уполномоченный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полиции,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lastRenderedPageBreak/>
              <w:t xml:space="preserve">Глава </w:t>
            </w:r>
            <w:proofErr w:type="spellStart"/>
            <w:r w:rsidRPr="00104883">
              <w:rPr>
                <w:sz w:val="18"/>
                <w:szCs w:val="18"/>
              </w:rPr>
              <w:t>Амосовского</w:t>
            </w:r>
            <w:proofErr w:type="spellEnd"/>
            <w:r w:rsidRPr="0010488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lastRenderedPageBreak/>
              <w:t> 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lastRenderedPageBreak/>
              <w:t> 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</w:tr>
      <w:tr w:rsidR="00104883" w:rsidRPr="00104883" w:rsidTr="001048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Проведение рейдов по территории сельсовета по выявлению лиц, злоупотребляющих спиртными напитками.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Участковый уполномоченный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полиции,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 xml:space="preserve">Глава </w:t>
            </w:r>
            <w:proofErr w:type="spellStart"/>
            <w:r w:rsidRPr="00104883">
              <w:rPr>
                <w:sz w:val="18"/>
                <w:szCs w:val="18"/>
              </w:rPr>
              <w:t>Амосовского</w:t>
            </w:r>
            <w:proofErr w:type="spellEnd"/>
            <w:r w:rsidRPr="0010488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</w:tr>
      <w:tr w:rsidR="00104883" w:rsidRPr="00104883" w:rsidTr="001048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Организация дежурства ответственных лиц администрации, работников учреждения культуры, работников образования во время проведения культурно-зрелищных, спортивных, мероприятий с массовым пребыванием людей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Участковый уполномоченный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полиции,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 xml:space="preserve">Глава </w:t>
            </w:r>
            <w:proofErr w:type="spellStart"/>
            <w:r w:rsidRPr="00104883">
              <w:rPr>
                <w:sz w:val="18"/>
                <w:szCs w:val="18"/>
              </w:rPr>
              <w:t>Амосовского</w:t>
            </w:r>
            <w:proofErr w:type="spellEnd"/>
            <w:r w:rsidRPr="0010488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</w:tr>
      <w:tr w:rsidR="00104883" w:rsidRPr="00104883" w:rsidTr="001048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Посещение неблагополучных, многодетных семей и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постоянно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Участковый уполномоченный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полиции,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04883">
              <w:rPr>
                <w:sz w:val="18"/>
                <w:szCs w:val="18"/>
              </w:rPr>
              <w:t>Амосовского</w:t>
            </w:r>
            <w:proofErr w:type="spellEnd"/>
            <w:r w:rsidRPr="00104883">
              <w:rPr>
                <w:sz w:val="18"/>
                <w:szCs w:val="18"/>
              </w:rPr>
              <w:t xml:space="preserve"> сельсовета, директор </w:t>
            </w:r>
            <w:proofErr w:type="spellStart"/>
            <w:r w:rsidRPr="00104883">
              <w:rPr>
                <w:sz w:val="18"/>
                <w:szCs w:val="18"/>
              </w:rPr>
              <w:t>Амосовской</w:t>
            </w:r>
            <w:proofErr w:type="spellEnd"/>
            <w:r w:rsidRPr="00104883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</w:tr>
      <w:tr w:rsidR="00104883" w:rsidRPr="00104883" w:rsidTr="001048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7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Работа с малообеспеченными и неполными семьями по вопросу оказания помощи в оформлении документов, трудоустройства.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04883">
              <w:rPr>
                <w:sz w:val="18"/>
                <w:szCs w:val="18"/>
              </w:rPr>
              <w:t>Амосовского</w:t>
            </w:r>
            <w:proofErr w:type="spellEnd"/>
            <w:r w:rsidRPr="0010488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</w:tr>
      <w:tr w:rsidR="00104883" w:rsidRPr="00104883" w:rsidTr="001048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8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Постоянно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Участковый уполномоченный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полиции,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04883">
              <w:rPr>
                <w:sz w:val="18"/>
                <w:szCs w:val="18"/>
              </w:rPr>
              <w:t>Амосовского</w:t>
            </w:r>
            <w:proofErr w:type="spellEnd"/>
            <w:r w:rsidRPr="00104883">
              <w:rPr>
                <w:sz w:val="18"/>
                <w:szCs w:val="18"/>
              </w:rPr>
              <w:t xml:space="preserve"> сельсовета, директор </w:t>
            </w:r>
            <w:proofErr w:type="spellStart"/>
            <w:r w:rsidRPr="00104883">
              <w:rPr>
                <w:sz w:val="18"/>
                <w:szCs w:val="18"/>
              </w:rPr>
              <w:t>Амосовской</w:t>
            </w:r>
            <w:proofErr w:type="spellEnd"/>
            <w:r w:rsidRPr="00104883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b/>
                <w:bCs/>
                <w:sz w:val="18"/>
              </w:rPr>
              <w:t> </w:t>
            </w:r>
          </w:p>
        </w:tc>
      </w:tr>
      <w:tr w:rsidR="00104883" w:rsidRPr="00104883" w:rsidTr="001048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9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Информировать население об ответственности за совершение противоправных 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Постоянно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Участковый уполномоченный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полиции,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04883">
              <w:rPr>
                <w:sz w:val="18"/>
                <w:szCs w:val="18"/>
              </w:rPr>
              <w:t>Амосовского</w:t>
            </w:r>
            <w:proofErr w:type="spellEnd"/>
            <w:r w:rsidRPr="0010488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</w:tr>
      <w:tr w:rsidR="00104883" w:rsidRPr="00104883" w:rsidTr="001048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10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Обеспечение искусственного освещения участков автомобильных дорог общего пользования  и пешеходных переходов на участках автомобильных дорог общего пользования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При наличии финансирования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04883">
              <w:rPr>
                <w:sz w:val="18"/>
                <w:szCs w:val="18"/>
              </w:rPr>
              <w:t>Амосовского</w:t>
            </w:r>
            <w:proofErr w:type="spellEnd"/>
            <w:r w:rsidRPr="0010488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</w:tr>
      <w:tr w:rsidR="00104883" w:rsidRPr="00104883" w:rsidTr="001048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11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Отчет и анализ работы поселения по профилактики правонарушений за 2023 год.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до 01 марта 2024 года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Участковый уполномоченный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полиции,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04883">
              <w:rPr>
                <w:sz w:val="18"/>
                <w:szCs w:val="18"/>
              </w:rPr>
              <w:t>Амосовского</w:t>
            </w:r>
            <w:proofErr w:type="spellEnd"/>
            <w:r w:rsidRPr="0010488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</w:tr>
      <w:tr w:rsidR="00104883" w:rsidRPr="00104883" w:rsidTr="0010488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12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Утверждение плана работы по профилактики правонарушений на 2024 год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январь 2024 года</w:t>
            </w:r>
          </w:p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04883">
              <w:rPr>
                <w:sz w:val="18"/>
                <w:szCs w:val="18"/>
              </w:rPr>
              <w:t>Амосовского</w:t>
            </w:r>
            <w:proofErr w:type="spellEnd"/>
            <w:r w:rsidRPr="0010488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883" w:rsidRPr="00104883" w:rsidRDefault="00104883" w:rsidP="00104883">
            <w:pPr>
              <w:jc w:val="both"/>
              <w:rPr>
                <w:sz w:val="18"/>
                <w:szCs w:val="18"/>
              </w:rPr>
            </w:pPr>
            <w:r w:rsidRPr="00104883">
              <w:rPr>
                <w:sz w:val="18"/>
                <w:szCs w:val="18"/>
              </w:rPr>
              <w:t> </w:t>
            </w:r>
          </w:p>
        </w:tc>
      </w:tr>
    </w:tbl>
    <w:p w:rsidR="00104883" w:rsidRPr="00104883" w:rsidRDefault="00104883" w:rsidP="0010488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04883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104883" w:rsidRDefault="00497210" w:rsidP="00104883"/>
    <w:sectPr w:rsidR="00497210" w:rsidRPr="00104883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23F9"/>
    <w:rsid w:val="000A7FB7"/>
    <w:rsid w:val="000C74CD"/>
    <w:rsid w:val="000D255B"/>
    <w:rsid w:val="000F2A2D"/>
    <w:rsid w:val="000F5DA7"/>
    <w:rsid w:val="00104883"/>
    <w:rsid w:val="00127A2A"/>
    <w:rsid w:val="0014743C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A6251"/>
    <w:rsid w:val="005C591A"/>
    <w:rsid w:val="005D5472"/>
    <w:rsid w:val="005F0D30"/>
    <w:rsid w:val="005F74D0"/>
    <w:rsid w:val="00657C70"/>
    <w:rsid w:val="00665F22"/>
    <w:rsid w:val="0067708A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160</cp:revision>
  <dcterms:created xsi:type="dcterms:W3CDTF">2016-12-22T19:50:00Z</dcterms:created>
  <dcterms:modified xsi:type="dcterms:W3CDTF">2023-11-07T17:46:00Z</dcterms:modified>
</cp:coreProperties>
</file>