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A5" w:rsidRPr="005825A5" w:rsidRDefault="005825A5" w:rsidP="005825A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825A5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утверждении плана мероприятий по профилактике терроризма и экстремизма на территории </w:t>
      </w:r>
      <w:proofErr w:type="spellStart"/>
      <w:r w:rsidRPr="005825A5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5825A5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5825A5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5825A5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2023 год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b/>
          <w:bCs/>
          <w:color w:val="000000"/>
          <w:sz w:val="18"/>
        </w:rPr>
        <w:t> 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> 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>от 06.02.2023 года                            № 7-па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b/>
          <w:bCs/>
          <w:color w:val="000000"/>
          <w:sz w:val="18"/>
        </w:rPr>
        <w:t> 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b/>
          <w:bCs/>
          <w:color w:val="000000"/>
          <w:sz w:val="18"/>
        </w:rPr>
        <w:t xml:space="preserve">Об утверждении плана мероприятий по профилактике терроризма и экстремизма на территории </w:t>
      </w:r>
      <w:proofErr w:type="spellStart"/>
      <w:r w:rsidRPr="005825A5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5825A5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5825A5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5825A5">
        <w:rPr>
          <w:rFonts w:ascii="Tahoma" w:hAnsi="Tahoma" w:cs="Tahoma"/>
          <w:b/>
          <w:bCs/>
          <w:color w:val="000000"/>
          <w:sz w:val="18"/>
        </w:rPr>
        <w:t xml:space="preserve"> района на 2023 год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b/>
          <w:bCs/>
          <w:color w:val="000000"/>
          <w:sz w:val="18"/>
        </w:rPr>
        <w:t> 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b/>
          <w:bCs/>
          <w:color w:val="000000"/>
          <w:sz w:val="18"/>
        </w:rPr>
        <w:t> 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 xml:space="preserve">В соответствии со ст. 14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от 06.03.2006 № 35-ФЗ «О противодействии терроризму», Федерального закона от 25.07.2002 № 114-ФЗ «О противодействии экстремистской деятельности», Администрация </w:t>
      </w:r>
      <w:proofErr w:type="spellStart"/>
      <w:r w:rsidRPr="005825A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825A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825A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825A5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план мероприятий по профилактике терроризма и экстремизма на территории </w:t>
      </w:r>
      <w:proofErr w:type="spellStart"/>
      <w:r w:rsidRPr="005825A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825A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825A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825A5">
        <w:rPr>
          <w:rFonts w:ascii="Tahoma" w:hAnsi="Tahoma" w:cs="Tahoma"/>
          <w:color w:val="000000"/>
          <w:sz w:val="18"/>
          <w:szCs w:val="18"/>
        </w:rPr>
        <w:t xml:space="preserve"> района на 2023 год.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5825A5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5825A5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подписания.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> 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> 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> 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5825A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825A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825A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825A5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                                                           Т.В. Иванова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> 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> 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> 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> 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825A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825A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825A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825A5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>от 06.02.2023 года № 7-па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> 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b/>
          <w:bCs/>
          <w:color w:val="000000"/>
          <w:sz w:val="18"/>
        </w:rPr>
        <w:t>План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b/>
          <w:bCs/>
          <w:color w:val="000000"/>
          <w:sz w:val="18"/>
        </w:rPr>
        <w:t xml:space="preserve">мероприятий по профилактике терроризма и экстремизма на территории </w:t>
      </w:r>
      <w:proofErr w:type="spellStart"/>
      <w:r w:rsidRPr="005825A5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5825A5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5825A5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5825A5">
        <w:rPr>
          <w:rFonts w:ascii="Tahoma" w:hAnsi="Tahoma" w:cs="Tahoma"/>
          <w:b/>
          <w:bCs/>
          <w:color w:val="000000"/>
          <w:sz w:val="18"/>
        </w:rPr>
        <w:t xml:space="preserve"> района на 2023 год</w:t>
      </w:r>
    </w:p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b/>
          <w:bCs/>
          <w:color w:val="000000"/>
          <w:sz w:val="18"/>
        </w:rPr>
        <w:t> </w:t>
      </w:r>
    </w:p>
    <w:tbl>
      <w:tblPr>
        <w:tblW w:w="10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500"/>
        <w:gridCol w:w="2265"/>
        <w:gridCol w:w="1275"/>
        <w:gridCol w:w="1410"/>
      </w:tblGrid>
      <w:tr w:rsidR="005825A5" w:rsidRPr="005825A5" w:rsidTr="005825A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№</w:t>
            </w:r>
          </w:p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5825A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825A5">
              <w:rPr>
                <w:sz w:val="18"/>
                <w:szCs w:val="18"/>
              </w:rPr>
              <w:t>/</w:t>
            </w:r>
            <w:proofErr w:type="spellStart"/>
            <w:r w:rsidRPr="005825A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Исполнители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Примечание</w:t>
            </w:r>
          </w:p>
        </w:tc>
      </w:tr>
      <w:tr w:rsidR="005825A5" w:rsidRPr="005825A5" w:rsidTr="005825A5">
        <w:trPr>
          <w:tblCellSpacing w:w="0" w:type="dxa"/>
        </w:trPr>
        <w:tc>
          <w:tcPr>
            <w:tcW w:w="100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b/>
                <w:bCs/>
                <w:sz w:val="18"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5825A5" w:rsidRPr="005825A5" w:rsidTr="005825A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1.1.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Разработка плана мероприятий по профилактике терроризма и экстремизма на территории сельсовета на 2023 год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 xml:space="preserve">январь </w:t>
            </w:r>
            <w:proofErr w:type="gramStart"/>
            <w:r w:rsidRPr="005825A5">
              <w:rPr>
                <w:sz w:val="18"/>
                <w:szCs w:val="18"/>
              </w:rPr>
              <w:t>–ф</w:t>
            </w:r>
            <w:proofErr w:type="gramEnd"/>
            <w:r w:rsidRPr="005825A5">
              <w:rPr>
                <w:sz w:val="18"/>
                <w:szCs w:val="18"/>
              </w:rPr>
              <w:t>евраль 2023 года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 </w:t>
            </w:r>
          </w:p>
        </w:tc>
      </w:tr>
      <w:tr w:rsidR="005825A5" w:rsidRPr="005825A5" w:rsidTr="005825A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1.2.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 </w:t>
            </w:r>
          </w:p>
        </w:tc>
      </w:tr>
      <w:tr w:rsidR="005825A5" w:rsidRPr="005825A5" w:rsidTr="005825A5">
        <w:trPr>
          <w:tblCellSpacing w:w="0" w:type="dxa"/>
        </w:trPr>
        <w:tc>
          <w:tcPr>
            <w:tcW w:w="100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b/>
                <w:bCs/>
                <w:sz w:val="18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5825A5" w:rsidRPr="005825A5" w:rsidTr="005825A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2.1.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Администрация сельсовета;</w:t>
            </w:r>
          </w:p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proofErr w:type="spellStart"/>
            <w:r w:rsidRPr="005825A5">
              <w:rPr>
                <w:sz w:val="18"/>
                <w:szCs w:val="18"/>
              </w:rPr>
              <w:t>Амосовская</w:t>
            </w:r>
            <w:proofErr w:type="spellEnd"/>
            <w:r w:rsidRPr="005825A5">
              <w:rPr>
                <w:sz w:val="18"/>
                <w:szCs w:val="18"/>
              </w:rPr>
              <w:t xml:space="preserve"> СОШ;</w:t>
            </w:r>
          </w:p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proofErr w:type="spellStart"/>
            <w:r w:rsidRPr="005825A5">
              <w:rPr>
                <w:sz w:val="18"/>
                <w:szCs w:val="18"/>
              </w:rPr>
              <w:t>Амосовский</w:t>
            </w:r>
            <w:proofErr w:type="spellEnd"/>
            <w:r w:rsidRPr="005825A5">
              <w:rPr>
                <w:sz w:val="18"/>
                <w:szCs w:val="18"/>
              </w:rPr>
              <w:t xml:space="preserve"> СДК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Постоянно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 </w:t>
            </w:r>
          </w:p>
        </w:tc>
      </w:tr>
      <w:tr w:rsidR="005825A5" w:rsidRPr="005825A5" w:rsidTr="005825A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2.2.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Взятие под контроль места концентрации лиц, в том числе несовершеннолетних, склонных к противоправным действиям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 xml:space="preserve">Администрация сельсовета; </w:t>
            </w:r>
            <w:proofErr w:type="spellStart"/>
            <w:r w:rsidRPr="005825A5">
              <w:rPr>
                <w:sz w:val="18"/>
                <w:szCs w:val="18"/>
              </w:rPr>
              <w:t>Амосовская</w:t>
            </w:r>
            <w:proofErr w:type="spellEnd"/>
            <w:r w:rsidRPr="005825A5">
              <w:rPr>
                <w:sz w:val="18"/>
                <w:szCs w:val="18"/>
              </w:rPr>
              <w:t xml:space="preserve"> СОШ;</w:t>
            </w:r>
          </w:p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proofErr w:type="spellStart"/>
            <w:r w:rsidRPr="005825A5">
              <w:rPr>
                <w:sz w:val="18"/>
                <w:szCs w:val="18"/>
              </w:rPr>
              <w:t>Амосовский</w:t>
            </w:r>
            <w:proofErr w:type="spellEnd"/>
            <w:r w:rsidRPr="005825A5">
              <w:rPr>
                <w:sz w:val="18"/>
                <w:szCs w:val="18"/>
              </w:rPr>
              <w:t xml:space="preserve"> СДК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 </w:t>
            </w:r>
          </w:p>
        </w:tc>
      </w:tr>
      <w:tr w:rsidR="005825A5" w:rsidRPr="005825A5" w:rsidTr="005825A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2.3.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- проверка наличия и исправности замков;</w:t>
            </w:r>
          </w:p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 xml:space="preserve">- проверка исправности изгороди и заборов ограждения, </w:t>
            </w:r>
            <w:r w:rsidRPr="005825A5">
              <w:rPr>
                <w:sz w:val="18"/>
                <w:szCs w:val="18"/>
              </w:rPr>
              <w:lastRenderedPageBreak/>
              <w:t>состояние освещения проверяемых объектов;</w:t>
            </w:r>
          </w:p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- чистота и порядок уборки территории объекта проверки;</w:t>
            </w:r>
          </w:p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- наличие противопожарных щитов, огнетушителей, их пригодность к применению.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lastRenderedPageBreak/>
              <w:t xml:space="preserve">Администрация сельсовета; </w:t>
            </w:r>
            <w:proofErr w:type="spellStart"/>
            <w:r w:rsidRPr="005825A5">
              <w:rPr>
                <w:sz w:val="18"/>
                <w:szCs w:val="18"/>
              </w:rPr>
              <w:t>Амосовская</w:t>
            </w:r>
            <w:proofErr w:type="spellEnd"/>
            <w:r w:rsidRPr="005825A5">
              <w:rPr>
                <w:sz w:val="18"/>
                <w:szCs w:val="18"/>
              </w:rPr>
              <w:t xml:space="preserve"> СОШ;</w:t>
            </w:r>
          </w:p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proofErr w:type="spellStart"/>
            <w:r w:rsidRPr="005825A5">
              <w:rPr>
                <w:sz w:val="18"/>
                <w:szCs w:val="18"/>
              </w:rPr>
              <w:t>Амосовский</w:t>
            </w:r>
            <w:proofErr w:type="spellEnd"/>
            <w:r w:rsidRPr="005825A5">
              <w:rPr>
                <w:sz w:val="18"/>
                <w:szCs w:val="18"/>
              </w:rPr>
              <w:t xml:space="preserve"> СДК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 </w:t>
            </w:r>
          </w:p>
        </w:tc>
      </w:tr>
      <w:tr w:rsidR="005825A5" w:rsidRPr="005825A5" w:rsidTr="005825A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lastRenderedPageBreak/>
              <w:t>2.4.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сельсовета и фактов незаконного привлечения иностранной рабочей силы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Администрация сельсовета;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 </w:t>
            </w:r>
          </w:p>
        </w:tc>
      </w:tr>
      <w:tr w:rsidR="005825A5" w:rsidRPr="005825A5" w:rsidTr="005825A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2.5.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Организация дежурства в праздничные дни, проведение инструктажа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Администрация сельсовета;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 </w:t>
            </w:r>
          </w:p>
        </w:tc>
      </w:tr>
      <w:tr w:rsidR="005825A5" w:rsidRPr="005825A5" w:rsidTr="005825A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2.6.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Проверка мест проведения мероприятий с массовым пребыванием людей на наличие взрывоопасных и иных посторонних предметов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 xml:space="preserve">Администрация сельсовета; </w:t>
            </w:r>
            <w:proofErr w:type="spellStart"/>
            <w:r w:rsidRPr="005825A5">
              <w:rPr>
                <w:sz w:val="18"/>
                <w:szCs w:val="18"/>
              </w:rPr>
              <w:t>Амосовская</w:t>
            </w:r>
            <w:proofErr w:type="spellEnd"/>
            <w:r w:rsidRPr="005825A5">
              <w:rPr>
                <w:sz w:val="18"/>
                <w:szCs w:val="18"/>
              </w:rPr>
              <w:t xml:space="preserve"> СОШ;</w:t>
            </w:r>
          </w:p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proofErr w:type="spellStart"/>
            <w:r w:rsidRPr="005825A5">
              <w:rPr>
                <w:sz w:val="18"/>
                <w:szCs w:val="18"/>
              </w:rPr>
              <w:t>Амосовский</w:t>
            </w:r>
            <w:proofErr w:type="spellEnd"/>
            <w:r w:rsidRPr="005825A5">
              <w:rPr>
                <w:sz w:val="18"/>
                <w:szCs w:val="18"/>
              </w:rPr>
              <w:t xml:space="preserve"> СДК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В течение года перед началом мероприятия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 </w:t>
            </w:r>
          </w:p>
        </w:tc>
      </w:tr>
      <w:tr w:rsidR="005825A5" w:rsidRPr="005825A5" w:rsidTr="005825A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2.7.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Доведение до организаций и учреждений, расположенных на территории сельсовета «памятки о действиях персонала при угрозе и во время террористического акта»</w:t>
            </w:r>
          </w:p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Администрация сельсовета;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 </w:t>
            </w:r>
          </w:p>
        </w:tc>
      </w:tr>
      <w:tr w:rsidR="005825A5" w:rsidRPr="005825A5" w:rsidTr="005825A5">
        <w:trPr>
          <w:tblCellSpacing w:w="0" w:type="dxa"/>
        </w:trPr>
        <w:tc>
          <w:tcPr>
            <w:tcW w:w="100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b/>
                <w:bCs/>
                <w:sz w:val="18"/>
              </w:rPr>
              <w:t>3. Информационн</w:t>
            </w:r>
            <w:proofErr w:type="gramStart"/>
            <w:r w:rsidRPr="005825A5">
              <w:rPr>
                <w:b/>
                <w:bCs/>
                <w:sz w:val="18"/>
              </w:rPr>
              <w:t>о-</w:t>
            </w:r>
            <w:proofErr w:type="gramEnd"/>
            <w:r w:rsidRPr="005825A5">
              <w:rPr>
                <w:b/>
                <w:bCs/>
                <w:sz w:val="18"/>
              </w:rPr>
              <w:t xml:space="preserve"> пропагандистское обеспечение профилактики терроризма и экстремизма</w:t>
            </w:r>
          </w:p>
        </w:tc>
      </w:tr>
      <w:tr w:rsidR="005825A5" w:rsidRPr="005825A5" w:rsidTr="005825A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3.1.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Оборудование в Доме культуры информационного стенда с антитеррористической тематикой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 xml:space="preserve">Администрация сельсовета; </w:t>
            </w:r>
            <w:proofErr w:type="spellStart"/>
            <w:r w:rsidRPr="005825A5">
              <w:rPr>
                <w:sz w:val="18"/>
                <w:szCs w:val="18"/>
              </w:rPr>
              <w:t>Амосовский</w:t>
            </w:r>
            <w:proofErr w:type="spellEnd"/>
            <w:r w:rsidRPr="005825A5">
              <w:rPr>
                <w:sz w:val="18"/>
                <w:szCs w:val="18"/>
              </w:rPr>
              <w:t xml:space="preserve"> СДК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 </w:t>
            </w:r>
          </w:p>
        </w:tc>
      </w:tr>
      <w:tr w:rsidR="005825A5" w:rsidRPr="005825A5" w:rsidTr="005825A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3.2.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proofErr w:type="spellStart"/>
            <w:r w:rsidRPr="005825A5">
              <w:rPr>
                <w:sz w:val="18"/>
                <w:szCs w:val="18"/>
              </w:rPr>
              <w:t>Амосовская</w:t>
            </w:r>
            <w:proofErr w:type="spellEnd"/>
            <w:r w:rsidRPr="005825A5">
              <w:rPr>
                <w:sz w:val="18"/>
                <w:szCs w:val="18"/>
              </w:rPr>
              <w:t xml:space="preserve"> библиотека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 </w:t>
            </w:r>
          </w:p>
        </w:tc>
      </w:tr>
      <w:tr w:rsidR="005825A5" w:rsidRPr="005825A5" w:rsidTr="005825A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3.3.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Обеспечение содержательного досуга населения, направленного на развитие личности, достойного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proofErr w:type="spellStart"/>
            <w:r w:rsidRPr="005825A5">
              <w:rPr>
                <w:sz w:val="18"/>
                <w:szCs w:val="18"/>
              </w:rPr>
              <w:t>Амосовский</w:t>
            </w:r>
            <w:proofErr w:type="spellEnd"/>
            <w:r w:rsidRPr="005825A5">
              <w:rPr>
                <w:sz w:val="18"/>
                <w:szCs w:val="18"/>
              </w:rPr>
              <w:t xml:space="preserve"> СДК</w:t>
            </w:r>
          </w:p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proofErr w:type="spellStart"/>
            <w:r w:rsidRPr="005825A5">
              <w:rPr>
                <w:sz w:val="18"/>
                <w:szCs w:val="18"/>
              </w:rPr>
              <w:t>Амосовская</w:t>
            </w:r>
            <w:proofErr w:type="spellEnd"/>
            <w:r w:rsidRPr="005825A5">
              <w:rPr>
                <w:sz w:val="18"/>
                <w:szCs w:val="18"/>
              </w:rPr>
              <w:t xml:space="preserve"> библиотека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 </w:t>
            </w:r>
          </w:p>
        </w:tc>
      </w:tr>
      <w:tr w:rsidR="005825A5" w:rsidRPr="005825A5" w:rsidTr="005825A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3.4.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Разработать тематику бесед с посетителями библиотеки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proofErr w:type="spellStart"/>
            <w:r w:rsidRPr="005825A5">
              <w:rPr>
                <w:sz w:val="18"/>
                <w:szCs w:val="18"/>
              </w:rPr>
              <w:t>Амосовская</w:t>
            </w:r>
            <w:proofErr w:type="spellEnd"/>
            <w:r w:rsidRPr="005825A5">
              <w:rPr>
                <w:sz w:val="18"/>
                <w:szCs w:val="18"/>
              </w:rPr>
              <w:t xml:space="preserve"> библиотека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 </w:t>
            </w:r>
          </w:p>
        </w:tc>
      </w:tr>
      <w:tr w:rsidR="005825A5" w:rsidRPr="005825A5" w:rsidTr="005825A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3.5.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Оформление в библиотеке стенда с подборкой литературы и информационных материалов антитеррористической направленности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proofErr w:type="spellStart"/>
            <w:r w:rsidRPr="005825A5">
              <w:rPr>
                <w:sz w:val="18"/>
                <w:szCs w:val="18"/>
              </w:rPr>
              <w:t>Амосовская</w:t>
            </w:r>
            <w:proofErr w:type="spellEnd"/>
            <w:r w:rsidRPr="005825A5">
              <w:rPr>
                <w:sz w:val="18"/>
                <w:szCs w:val="18"/>
              </w:rPr>
              <w:t xml:space="preserve"> библиотека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25A5" w:rsidRPr="005825A5" w:rsidRDefault="005825A5" w:rsidP="005825A5">
            <w:pPr>
              <w:jc w:val="both"/>
              <w:rPr>
                <w:sz w:val="18"/>
                <w:szCs w:val="18"/>
              </w:rPr>
            </w:pPr>
            <w:r w:rsidRPr="005825A5">
              <w:rPr>
                <w:sz w:val="18"/>
                <w:szCs w:val="18"/>
              </w:rPr>
              <w:t> </w:t>
            </w:r>
          </w:p>
        </w:tc>
      </w:tr>
    </w:tbl>
    <w:p w:rsidR="005825A5" w:rsidRPr="005825A5" w:rsidRDefault="005825A5" w:rsidP="005825A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825A5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5825A5" w:rsidRDefault="00497210" w:rsidP="005825A5"/>
    <w:sectPr w:rsidR="00497210" w:rsidRPr="005825A5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A23F9"/>
    <w:rsid w:val="000A7FB7"/>
    <w:rsid w:val="000C74CD"/>
    <w:rsid w:val="000D255B"/>
    <w:rsid w:val="000F2A2D"/>
    <w:rsid w:val="000F5DA7"/>
    <w:rsid w:val="00104883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825A5"/>
    <w:rsid w:val="005A6251"/>
    <w:rsid w:val="005C591A"/>
    <w:rsid w:val="005D5472"/>
    <w:rsid w:val="005F0D30"/>
    <w:rsid w:val="005F74D0"/>
    <w:rsid w:val="00657C70"/>
    <w:rsid w:val="00665F22"/>
    <w:rsid w:val="0067708A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161</cp:revision>
  <dcterms:created xsi:type="dcterms:W3CDTF">2016-12-22T19:50:00Z</dcterms:created>
  <dcterms:modified xsi:type="dcterms:W3CDTF">2023-11-07T17:47:00Z</dcterms:modified>
</cp:coreProperties>
</file>