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15029B" w:rsidRPr="0015029B" w:rsidTr="0015029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5029B" w:rsidRPr="0015029B" w:rsidRDefault="0015029B" w:rsidP="0015029B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5029B" w:rsidRPr="0015029B" w:rsidRDefault="0015029B" w:rsidP="0015029B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 xml:space="preserve">Об утверждении плана </w:t>
      </w:r>
      <w:proofErr w:type="spellStart"/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>антинаркотических</w:t>
      </w:r>
      <w:proofErr w:type="spellEnd"/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 xml:space="preserve"> мероприятий на территории </w:t>
      </w:r>
      <w:proofErr w:type="spellStart"/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>Амосовского</w:t>
      </w:r>
      <w:proofErr w:type="spellEnd"/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</w:t>
      </w:r>
      <w:proofErr w:type="spellStart"/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>Медвенского</w:t>
      </w:r>
      <w:proofErr w:type="spellEnd"/>
      <w:r w:rsidRPr="0015029B"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на 2023 год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РОССИЙСКАЯ ФЕДЕРАЦИЯ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КУРСКАЯ ОБЛАСТЬ МЕДВЕНСКИЙ РАЙОН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АДМИНИСТРАЦИЯ АМОСОВСКОГО СЕЛЬСОВЕТА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ПОСТАНОВЛЕНИЕ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от 06.02.2023  года                            № 8-па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 xml:space="preserve">Об утверждении плана </w:t>
      </w:r>
      <w:proofErr w:type="spellStart"/>
      <w:r w:rsidRPr="0015029B">
        <w:rPr>
          <w:rFonts w:ascii="Tahoma" w:hAnsi="Tahoma" w:cs="Tahoma"/>
          <w:b/>
          <w:bCs/>
          <w:color w:val="000000"/>
          <w:sz w:val="18"/>
        </w:rPr>
        <w:t>антинаркотических</w:t>
      </w:r>
      <w:proofErr w:type="spellEnd"/>
      <w:r w:rsidRPr="0015029B">
        <w:rPr>
          <w:rFonts w:ascii="Tahoma" w:hAnsi="Tahoma" w:cs="Tahoma"/>
          <w:b/>
          <w:bCs/>
          <w:color w:val="000000"/>
          <w:sz w:val="18"/>
        </w:rPr>
        <w:t xml:space="preserve"> мероприятий на территории </w:t>
      </w:r>
      <w:proofErr w:type="spellStart"/>
      <w:r w:rsidRPr="0015029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15029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15029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5029B">
        <w:rPr>
          <w:rFonts w:ascii="Tahoma" w:hAnsi="Tahoma" w:cs="Tahoma"/>
          <w:b/>
          <w:bCs/>
          <w:color w:val="000000"/>
          <w:sz w:val="18"/>
        </w:rPr>
        <w:t xml:space="preserve"> района на 2023 год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 w:rsidRPr="0015029B">
        <w:rPr>
          <w:rFonts w:ascii="Tahoma" w:hAnsi="Tahoma" w:cs="Tahoma"/>
          <w:color w:val="000000"/>
          <w:sz w:val="18"/>
          <w:szCs w:val="18"/>
        </w:rPr>
        <w:t xml:space="preserve">В целях минимизации угрозы распространения наркомании, руководствуясь Указом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прекурсоров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» (с изменениями и дополнениями), Указом Президента РФ от 23.11.2020 № 733 «Об утверждении Стратегии государственной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антинаркотической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политики Российской Федерации до 2030 года» (с изменениями и дополнениями), Администрация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района</w:t>
      </w:r>
      <w:proofErr w:type="gramEnd"/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 xml:space="preserve">1. Утвердить прилагаемый план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антинаркотических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мероприятий на территории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района на 2023 год.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 w:rsidRPr="0015029B"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 w:rsidRPr="0015029B"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постановление оставляю за собой.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со дня его подписания.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района                                                                          Т.В. Иванова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Амосовского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5029B">
        <w:rPr>
          <w:rFonts w:ascii="Tahoma" w:hAnsi="Tahoma" w:cs="Tahoma"/>
          <w:color w:val="000000"/>
          <w:sz w:val="18"/>
          <w:szCs w:val="18"/>
        </w:rPr>
        <w:t>Медвенского</w:t>
      </w:r>
      <w:proofErr w:type="spellEnd"/>
      <w:r w:rsidRPr="0015029B"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от 06.02.2023 года № 8-па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b/>
          <w:bCs/>
          <w:color w:val="000000"/>
          <w:sz w:val="18"/>
        </w:rPr>
        <w:t>План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5029B">
        <w:rPr>
          <w:rFonts w:ascii="Tahoma" w:hAnsi="Tahoma" w:cs="Tahoma"/>
          <w:b/>
          <w:bCs/>
          <w:color w:val="000000"/>
          <w:sz w:val="18"/>
        </w:rPr>
        <w:t>антинаркотических</w:t>
      </w:r>
      <w:proofErr w:type="spellEnd"/>
      <w:r w:rsidRPr="0015029B">
        <w:rPr>
          <w:rFonts w:ascii="Tahoma" w:hAnsi="Tahoma" w:cs="Tahoma"/>
          <w:b/>
          <w:bCs/>
          <w:color w:val="000000"/>
          <w:sz w:val="18"/>
        </w:rPr>
        <w:t xml:space="preserve"> мероприятий на территории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 w:rsidRPr="0015029B">
        <w:rPr>
          <w:rFonts w:ascii="Tahoma" w:hAnsi="Tahoma" w:cs="Tahoma"/>
          <w:b/>
          <w:bCs/>
          <w:color w:val="000000"/>
          <w:sz w:val="18"/>
        </w:rPr>
        <w:t>Амосовского</w:t>
      </w:r>
      <w:proofErr w:type="spellEnd"/>
      <w:r w:rsidRPr="0015029B">
        <w:rPr>
          <w:rFonts w:ascii="Tahoma" w:hAnsi="Tahoma" w:cs="Tahoma"/>
          <w:b/>
          <w:bCs/>
          <w:color w:val="000000"/>
          <w:sz w:val="18"/>
        </w:rPr>
        <w:t xml:space="preserve"> сельсовета </w:t>
      </w:r>
      <w:proofErr w:type="spellStart"/>
      <w:r w:rsidRPr="0015029B">
        <w:rPr>
          <w:rFonts w:ascii="Tahoma" w:hAnsi="Tahoma" w:cs="Tahoma"/>
          <w:b/>
          <w:bCs/>
          <w:color w:val="000000"/>
          <w:sz w:val="18"/>
        </w:rPr>
        <w:t>Медвенского</w:t>
      </w:r>
      <w:proofErr w:type="spellEnd"/>
      <w:r w:rsidRPr="0015029B">
        <w:rPr>
          <w:rFonts w:ascii="Tahoma" w:hAnsi="Tahoma" w:cs="Tahoma"/>
          <w:b/>
          <w:bCs/>
          <w:color w:val="000000"/>
          <w:sz w:val="18"/>
        </w:rPr>
        <w:t xml:space="preserve"> района на 2023 год</w:t>
      </w:r>
    </w:p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39"/>
        <w:gridCol w:w="4493"/>
        <w:gridCol w:w="2431"/>
        <w:gridCol w:w="2042"/>
      </w:tblGrid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№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15029B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15029B">
              <w:rPr>
                <w:sz w:val="18"/>
                <w:szCs w:val="18"/>
              </w:rPr>
              <w:t>/</w:t>
            </w:r>
            <w:proofErr w:type="spellStart"/>
            <w:r w:rsidRPr="0015029B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Содержание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Исполнение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Сроки проведения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1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Участие в проведении заседаний </w:t>
            </w:r>
            <w:proofErr w:type="spellStart"/>
            <w:r w:rsidRPr="0015029B">
              <w:rPr>
                <w:sz w:val="18"/>
                <w:szCs w:val="18"/>
              </w:rPr>
              <w:t>антинаркотической</w:t>
            </w:r>
            <w:proofErr w:type="spellEnd"/>
            <w:r w:rsidRPr="0015029B">
              <w:rPr>
                <w:sz w:val="18"/>
                <w:szCs w:val="18"/>
              </w:rPr>
              <w:t xml:space="preserve"> комиссии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5029B">
              <w:rPr>
                <w:sz w:val="18"/>
                <w:szCs w:val="18"/>
              </w:rPr>
              <w:t>Медвенского</w:t>
            </w:r>
            <w:proofErr w:type="spellEnd"/>
            <w:r w:rsidRPr="0015029B">
              <w:rPr>
                <w:sz w:val="18"/>
                <w:szCs w:val="18"/>
              </w:rPr>
              <w:t xml:space="preserve"> района, Администрация </w:t>
            </w:r>
            <w:proofErr w:type="spellStart"/>
            <w:r w:rsidRPr="0015029B">
              <w:rPr>
                <w:sz w:val="18"/>
                <w:szCs w:val="18"/>
              </w:rPr>
              <w:t>Амосовского</w:t>
            </w:r>
            <w:proofErr w:type="spellEnd"/>
            <w:r w:rsidRPr="0015029B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1 раз в квартал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2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Разработка нормативно-правовых актов в сфере профилактики наркомании и </w:t>
            </w:r>
            <w:proofErr w:type="spellStart"/>
            <w:r w:rsidRPr="0015029B">
              <w:rPr>
                <w:sz w:val="18"/>
                <w:szCs w:val="18"/>
              </w:rPr>
              <w:t>наркопреступности</w:t>
            </w:r>
            <w:proofErr w:type="spellEnd"/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Администрация сельсовета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В течение года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3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Сбор, обобщение и анализ информации о фактах распространения наркотических средств в местах проведения культурно-массовых и </w:t>
            </w:r>
            <w:proofErr w:type="spellStart"/>
            <w:r w:rsidRPr="0015029B">
              <w:rPr>
                <w:sz w:val="18"/>
                <w:szCs w:val="18"/>
              </w:rPr>
              <w:t>досуговых</w:t>
            </w:r>
            <w:proofErr w:type="spellEnd"/>
            <w:r w:rsidRPr="0015029B">
              <w:rPr>
                <w:sz w:val="18"/>
                <w:szCs w:val="18"/>
              </w:rPr>
              <w:t xml:space="preserve"> молодёжных мероприятий.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5029B">
              <w:rPr>
                <w:sz w:val="18"/>
                <w:szCs w:val="18"/>
              </w:rPr>
              <w:t>Медвенского</w:t>
            </w:r>
            <w:proofErr w:type="spellEnd"/>
            <w:r w:rsidRPr="0015029B">
              <w:rPr>
                <w:sz w:val="18"/>
                <w:szCs w:val="18"/>
              </w:rPr>
              <w:t xml:space="preserve"> района, Администрация </w:t>
            </w:r>
            <w:proofErr w:type="spellStart"/>
            <w:r w:rsidRPr="0015029B">
              <w:rPr>
                <w:sz w:val="18"/>
                <w:szCs w:val="18"/>
              </w:rPr>
              <w:t>Амосовского</w:t>
            </w:r>
            <w:proofErr w:type="spellEnd"/>
            <w:r w:rsidRPr="0015029B"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Постоянно.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4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Организация контроля над подростками, попавшими в трудную жизненную ситуацию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5029B">
              <w:rPr>
                <w:sz w:val="18"/>
                <w:szCs w:val="18"/>
              </w:rPr>
              <w:t>Амосовского</w:t>
            </w:r>
            <w:proofErr w:type="spellEnd"/>
            <w:r w:rsidRPr="0015029B">
              <w:rPr>
                <w:sz w:val="18"/>
                <w:szCs w:val="18"/>
              </w:rPr>
              <w:t xml:space="preserve"> сельсовета;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proofErr w:type="spellStart"/>
            <w:r w:rsidRPr="0015029B">
              <w:rPr>
                <w:sz w:val="18"/>
                <w:szCs w:val="18"/>
              </w:rPr>
              <w:t>Амосовская</w:t>
            </w:r>
            <w:proofErr w:type="spellEnd"/>
            <w:r w:rsidRPr="0015029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Постоянно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5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Проведение мероприятий по профилактике наркомании (тематические беседы, оформление информационных стендов,  информационные часы)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МКУК «</w:t>
            </w:r>
            <w:proofErr w:type="spellStart"/>
            <w:r w:rsidRPr="0015029B">
              <w:rPr>
                <w:sz w:val="18"/>
                <w:szCs w:val="18"/>
              </w:rPr>
              <w:t>Амосовский</w:t>
            </w:r>
            <w:proofErr w:type="spellEnd"/>
            <w:r w:rsidRPr="0015029B">
              <w:rPr>
                <w:sz w:val="18"/>
                <w:szCs w:val="18"/>
              </w:rPr>
              <w:t xml:space="preserve"> СДК»;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proofErr w:type="spellStart"/>
            <w:r w:rsidRPr="0015029B">
              <w:rPr>
                <w:sz w:val="18"/>
                <w:szCs w:val="18"/>
              </w:rPr>
              <w:t>Амосовская</w:t>
            </w:r>
            <w:proofErr w:type="spellEnd"/>
            <w:r w:rsidRPr="0015029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В течение года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6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Подготовка и реализация листовок «Учись говорить </w:t>
            </w:r>
            <w:r w:rsidRPr="0015029B">
              <w:rPr>
                <w:sz w:val="18"/>
                <w:szCs w:val="18"/>
              </w:rPr>
              <w:lastRenderedPageBreak/>
              <w:t>нет», «Живи активной жизнью», «Прими правильное решение»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lastRenderedPageBreak/>
              <w:t>МКУК «</w:t>
            </w:r>
            <w:proofErr w:type="spellStart"/>
            <w:r w:rsidRPr="0015029B">
              <w:rPr>
                <w:sz w:val="18"/>
                <w:szCs w:val="18"/>
              </w:rPr>
              <w:t>Амосовский</w:t>
            </w:r>
            <w:proofErr w:type="spellEnd"/>
            <w:r w:rsidRPr="0015029B">
              <w:rPr>
                <w:sz w:val="18"/>
                <w:szCs w:val="18"/>
              </w:rPr>
              <w:t xml:space="preserve"> СДК»;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proofErr w:type="spellStart"/>
            <w:r w:rsidRPr="0015029B">
              <w:rPr>
                <w:sz w:val="18"/>
                <w:szCs w:val="18"/>
              </w:rPr>
              <w:lastRenderedPageBreak/>
              <w:t>Амосовская</w:t>
            </w:r>
            <w:proofErr w:type="spellEnd"/>
            <w:r w:rsidRPr="0015029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lastRenderedPageBreak/>
              <w:t>В течение года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lastRenderedPageBreak/>
              <w:t>7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Проведение рейдов по проверке дискотек и других мест с массовым пребыванием молодежи в вечернее время.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Администрация сельсовета, ДНД;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proofErr w:type="spellStart"/>
            <w:r w:rsidRPr="0015029B">
              <w:rPr>
                <w:sz w:val="18"/>
                <w:szCs w:val="18"/>
              </w:rPr>
              <w:t>Амосовская</w:t>
            </w:r>
            <w:proofErr w:type="spellEnd"/>
            <w:r w:rsidRPr="0015029B">
              <w:rPr>
                <w:sz w:val="18"/>
                <w:szCs w:val="18"/>
              </w:rPr>
              <w:t xml:space="preserve"> СОШ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В течение года</w:t>
            </w:r>
          </w:p>
        </w:tc>
      </w:tr>
      <w:tr w:rsidR="0015029B" w:rsidRPr="0015029B" w:rsidTr="0015029B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8</w:t>
            </w:r>
          </w:p>
        </w:tc>
        <w:tc>
          <w:tcPr>
            <w:tcW w:w="45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Принятие участие в организации и проведении Всероссийской </w:t>
            </w:r>
            <w:proofErr w:type="spellStart"/>
            <w:r w:rsidRPr="0015029B">
              <w:rPr>
                <w:sz w:val="18"/>
                <w:szCs w:val="18"/>
              </w:rPr>
              <w:t>антинаркотической</w:t>
            </w:r>
            <w:proofErr w:type="spellEnd"/>
            <w:r w:rsidRPr="0015029B">
              <w:rPr>
                <w:sz w:val="18"/>
                <w:szCs w:val="18"/>
              </w:rPr>
              <w:t xml:space="preserve"> акции «Сообщи, где торгуют смертью»</w:t>
            </w:r>
          </w:p>
        </w:tc>
        <w:tc>
          <w:tcPr>
            <w:tcW w:w="24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 xml:space="preserve">Администрация </w:t>
            </w:r>
            <w:proofErr w:type="spellStart"/>
            <w:r w:rsidRPr="0015029B">
              <w:rPr>
                <w:sz w:val="18"/>
                <w:szCs w:val="18"/>
              </w:rPr>
              <w:t>Амосовского</w:t>
            </w:r>
            <w:proofErr w:type="spellEnd"/>
            <w:r w:rsidRPr="0015029B">
              <w:rPr>
                <w:sz w:val="18"/>
                <w:szCs w:val="18"/>
              </w:rPr>
              <w:t xml:space="preserve"> сельсовета;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proofErr w:type="spellStart"/>
            <w:r w:rsidRPr="0015029B">
              <w:rPr>
                <w:sz w:val="18"/>
                <w:szCs w:val="18"/>
              </w:rPr>
              <w:t>Амосовская</w:t>
            </w:r>
            <w:proofErr w:type="spellEnd"/>
            <w:r w:rsidRPr="0015029B">
              <w:rPr>
                <w:sz w:val="18"/>
                <w:szCs w:val="18"/>
              </w:rPr>
              <w:t xml:space="preserve"> СОШ;</w:t>
            </w:r>
          </w:p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МКУК «</w:t>
            </w:r>
            <w:proofErr w:type="spellStart"/>
            <w:r w:rsidRPr="0015029B">
              <w:rPr>
                <w:sz w:val="18"/>
                <w:szCs w:val="18"/>
              </w:rPr>
              <w:t>Амосовский</w:t>
            </w:r>
            <w:proofErr w:type="spellEnd"/>
            <w:r w:rsidRPr="0015029B">
              <w:rPr>
                <w:sz w:val="18"/>
                <w:szCs w:val="18"/>
              </w:rPr>
              <w:t xml:space="preserve"> СДК»</w:t>
            </w:r>
          </w:p>
        </w:tc>
        <w:tc>
          <w:tcPr>
            <w:tcW w:w="20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15029B" w:rsidRPr="0015029B" w:rsidRDefault="0015029B" w:rsidP="0015029B">
            <w:pPr>
              <w:jc w:val="both"/>
              <w:rPr>
                <w:sz w:val="18"/>
                <w:szCs w:val="18"/>
              </w:rPr>
            </w:pPr>
            <w:r w:rsidRPr="0015029B">
              <w:rPr>
                <w:sz w:val="18"/>
                <w:szCs w:val="18"/>
              </w:rPr>
              <w:t>В течение года</w:t>
            </w:r>
          </w:p>
        </w:tc>
      </w:tr>
    </w:tbl>
    <w:p w:rsidR="0015029B" w:rsidRPr="0015029B" w:rsidRDefault="0015029B" w:rsidP="0015029B">
      <w:pPr>
        <w:shd w:val="clear" w:color="auto" w:fill="EEEEEE"/>
        <w:jc w:val="both"/>
        <w:rPr>
          <w:rFonts w:ascii="Tahoma" w:hAnsi="Tahoma" w:cs="Tahoma"/>
          <w:color w:val="000000"/>
          <w:sz w:val="18"/>
          <w:szCs w:val="18"/>
        </w:rPr>
      </w:pPr>
      <w:r w:rsidRPr="0015029B">
        <w:rPr>
          <w:rFonts w:ascii="Tahoma" w:hAnsi="Tahoma" w:cs="Tahoma"/>
          <w:color w:val="000000"/>
          <w:sz w:val="18"/>
          <w:szCs w:val="18"/>
        </w:rPr>
        <w:t> </w:t>
      </w:r>
    </w:p>
    <w:p w:rsidR="00497210" w:rsidRPr="0015029B" w:rsidRDefault="00497210" w:rsidP="0015029B"/>
    <w:sectPr w:rsidR="00497210" w:rsidRPr="0015029B" w:rsidSect="00884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bullet"/>
      <w:lvlText w:val="*"/>
      <w:lvlJc w:val="left"/>
      <w:pPr>
        <w:tabs>
          <w:tab w:val="num" w:pos="0"/>
        </w:tabs>
        <w:ind w:left="720" w:hanging="360"/>
      </w:pPr>
      <w:rPr>
        <w:rFonts w:ascii="OpenSymbol" w:hAnsi="OpenSymbol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CF701F8"/>
    <w:multiLevelType w:val="multilevel"/>
    <w:tmpl w:val="80106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D61DD4"/>
    <w:multiLevelType w:val="multilevel"/>
    <w:tmpl w:val="EB3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A2A2F"/>
    <w:multiLevelType w:val="multilevel"/>
    <w:tmpl w:val="3552E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E5326F"/>
    <w:multiLevelType w:val="multilevel"/>
    <w:tmpl w:val="F6C2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5A13EB2"/>
    <w:multiLevelType w:val="multilevel"/>
    <w:tmpl w:val="DB8AC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3F4E29"/>
    <w:multiLevelType w:val="multilevel"/>
    <w:tmpl w:val="63C6F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521389"/>
    <w:multiLevelType w:val="multilevel"/>
    <w:tmpl w:val="4064A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006915"/>
    <w:multiLevelType w:val="multilevel"/>
    <w:tmpl w:val="4BA09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C3504"/>
    <w:multiLevelType w:val="multilevel"/>
    <w:tmpl w:val="2412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B12EA7"/>
    <w:multiLevelType w:val="multilevel"/>
    <w:tmpl w:val="0F768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B1D0BF5"/>
    <w:multiLevelType w:val="multilevel"/>
    <w:tmpl w:val="D4F40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D564129"/>
    <w:multiLevelType w:val="multilevel"/>
    <w:tmpl w:val="EAA41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B612BC"/>
    <w:multiLevelType w:val="multilevel"/>
    <w:tmpl w:val="C6123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4C104E"/>
    <w:multiLevelType w:val="multilevel"/>
    <w:tmpl w:val="596CD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11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7"/>
  </w:num>
  <w:num w:numId="12">
    <w:abstractNumId w:val="7"/>
  </w:num>
  <w:num w:numId="13">
    <w:abstractNumId w:val="5"/>
  </w:num>
  <w:num w:numId="14">
    <w:abstractNumId w:val="6"/>
  </w:num>
  <w:num w:numId="15">
    <w:abstractNumId w:val="12"/>
  </w:num>
  <w:num w:numId="16">
    <w:abstractNumId w:val="14"/>
  </w:num>
  <w:num w:numId="17">
    <w:abstractNumId w:val="16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E5E"/>
    <w:rsid w:val="00002051"/>
    <w:rsid w:val="00016699"/>
    <w:rsid w:val="000168D1"/>
    <w:rsid w:val="00027E72"/>
    <w:rsid w:val="00030984"/>
    <w:rsid w:val="000439CA"/>
    <w:rsid w:val="00057D2D"/>
    <w:rsid w:val="0007005E"/>
    <w:rsid w:val="000900BA"/>
    <w:rsid w:val="000A23F9"/>
    <w:rsid w:val="000A7FB7"/>
    <w:rsid w:val="000C74CD"/>
    <w:rsid w:val="000D255B"/>
    <w:rsid w:val="000F2A2D"/>
    <w:rsid w:val="000F5DA7"/>
    <w:rsid w:val="00104883"/>
    <w:rsid w:val="00127A2A"/>
    <w:rsid w:val="0014743C"/>
    <w:rsid w:val="0015029B"/>
    <w:rsid w:val="001812DD"/>
    <w:rsid w:val="001A3E74"/>
    <w:rsid w:val="001E20D8"/>
    <w:rsid w:val="001E56B2"/>
    <w:rsid w:val="002050F8"/>
    <w:rsid w:val="00205FEF"/>
    <w:rsid w:val="00234421"/>
    <w:rsid w:val="0027008F"/>
    <w:rsid w:val="002A2265"/>
    <w:rsid w:val="002B7972"/>
    <w:rsid w:val="002F152B"/>
    <w:rsid w:val="00311496"/>
    <w:rsid w:val="003142F4"/>
    <w:rsid w:val="00350735"/>
    <w:rsid w:val="00366CD9"/>
    <w:rsid w:val="003C2B96"/>
    <w:rsid w:val="003C2F46"/>
    <w:rsid w:val="003D0C34"/>
    <w:rsid w:val="003D3751"/>
    <w:rsid w:val="003D452B"/>
    <w:rsid w:val="003D5E5E"/>
    <w:rsid w:val="003F2530"/>
    <w:rsid w:val="0042302D"/>
    <w:rsid w:val="00444C47"/>
    <w:rsid w:val="004647D8"/>
    <w:rsid w:val="0047768C"/>
    <w:rsid w:val="00497210"/>
    <w:rsid w:val="004C2542"/>
    <w:rsid w:val="004F1903"/>
    <w:rsid w:val="00507A86"/>
    <w:rsid w:val="00511A60"/>
    <w:rsid w:val="00524DCA"/>
    <w:rsid w:val="00542CBC"/>
    <w:rsid w:val="00544CC9"/>
    <w:rsid w:val="005825A5"/>
    <w:rsid w:val="005A6251"/>
    <w:rsid w:val="005C591A"/>
    <w:rsid w:val="005D5472"/>
    <w:rsid w:val="005F0D30"/>
    <w:rsid w:val="005F74D0"/>
    <w:rsid w:val="00657C70"/>
    <w:rsid w:val="00665F22"/>
    <w:rsid w:val="0067708A"/>
    <w:rsid w:val="006908F3"/>
    <w:rsid w:val="00691D4E"/>
    <w:rsid w:val="006A6311"/>
    <w:rsid w:val="006B4146"/>
    <w:rsid w:val="006C3DC6"/>
    <w:rsid w:val="006D311F"/>
    <w:rsid w:val="006E1329"/>
    <w:rsid w:val="00701798"/>
    <w:rsid w:val="00712161"/>
    <w:rsid w:val="00712702"/>
    <w:rsid w:val="00722B34"/>
    <w:rsid w:val="00751817"/>
    <w:rsid w:val="00777664"/>
    <w:rsid w:val="00785F7F"/>
    <w:rsid w:val="00786BFA"/>
    <w:rsid w:val="007A3BE5"/>
    <w:rsid w:val="007A5BC3"/>
    <w:rsid w:val="007D3DF7"/>
    <w:rsid w:val="007D7A53"/>
    <w:rsid w:val="007E6827"/>
    <w:rsid w:val="007F6BF0"/>
    <w:rsid w:val="008150C0"/>
    <w:rsid w:val="008171FD"/>
    <w:rsid w:val="00824264"/>
    <w:rsid w:val="00852C96"/>
    <w:rsid w:val="0087186F"/>
    <w:rsid w:val="0088422C"/>
    <w:rsid w:val="0089375A"/>
    <w:rsid w:val="00897255"/>
    <w:rsid w:val="008B69C7"/>
    <w:rsid w:val="008C0913"/>
    <w:rsid w:val="008C20C6"/>
    <w:rsid w:val="009143A4"/>
    <w:rsid w:val="0092137C"/>
    <w:rsid w:val="00925709"/>
    <w:rsid w:val="00933D66"/>
    <w:rsid w:val="0093754C"/>
    <w:rsid w:val="00942D2C"/>
    <w:rsid w:val="00960A6A"/>
    <w:rsid w:val="00976EF9"/>
    <w:rsid w:val="009839F4"/>
    <w:rsid w:val="00990D36"/>
    <w:rsid w:val="00991329"/>
    <w:rsid w:val="009D2AF5"/>
    <w:rsid w:val="009E47AE"/>
    <w:rsid w:val="009F04F4"/>
    <w:rsid w:val="00A0608B"/>
    <w:rsid w:val="00A44589"/>
    <w:rsid w:val="00A67C99"/>
    <w:rsid w:val="00A71341"/>
    <w:rsid w:val="00A87C44"/>
    <w:rsid w:val="00A94A6C"/>
    <w:rsid w:val="00A972D3"/>
    <w:rsid w:val="00A97E15"/>
    <w:rsid w:val="00AD30AD"/>
    <w:rsid w:val="00AE330C"/>
    <w:rsid w:val="00AE5174"/>
    <w:rsid w:val="00B041BA"/>
    <w:rsid w:val="00B14783"/>
    <w:rsid w:val="00B32292"/>
    <w:rsid w:val="00B32575"/>
    <w:rsid w:val="00B527A4"/>
    <w:rsid w:val="00B6024E"/>
    <w:rsid w:val="00B76A79"/>
    <w:rsid w:val="00BC5956"/>
    <w:rsid w:val="00BC6ED6"/>
    <w:rsid w:val="00BE00F6"/>
    <w:rsid w:val="00C01A65"/>
    <w:rsid w:val="00C020D9"/>
    <w:rsid w:val="00C13215"/>
    <w:rsid w:val="00C14559"/>
    <w:rsid w:val="00C41477"/>
    <w:rsid w:val="00C6591C"/>
    <w:rsid w:val="00C65BE8"/>
    <w:rsid w:val="00C75A84"/>
    <w:rsid w:val="00CA533D"/>
    <w:rsid w:val="00CA57C9"/>
    <w:rsid w:val="00CB5B79"/>
    <w:rsid w:val="00CC1E91"/>
    <w:rsid w:val="00D25649"/>
    <w:rsid w:val="00D27621"/>
    <w:rsid w:val="00D41290"/>
    <w:rsid w:val="00D5123A"/>
    <w:rsid w:val="00DB1223"/>
    <w:rsid w:val="00DB4841"/>
    <w:rsid w:val="00E25DBC"/>
    <w:rsid w:val="00E27E7D"/>
    <w:rsid w:val="00E54441"/>
    <w:rsid w:val="00E646AE"/>
    <w:rsid w:val="00E7320A"/>
    <w:rsid w:val="00E87030"/>
    <w:rsid w:val="00EB2595"/>
    <w:rsid w:val="00EB44E7"/>
    <w:rsid w:val="00EB75A7"/>
    <w:rsid w:val="00EC50B2"/>
    <w:rsid w:val="00ED3B3D"/>
    <w:rsid w:val="00F4592F"/>
    <w:rsid w:val="00F47004"/>
    <w:rsid w:val="00FA1C6D"/>
    <w:rsid w:val="00FA2A27"/>
    <w:rsid w:val="00FA3433"/>
    <w:rsid w:val="00FB6B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Autospacing="1" w:afterLines="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afffff1">
    <w:name w:val="Strong"/>
    <w:basedOn w:val="a0"/>
    <w:uiPriority w:val="22"/>
    <w:qFormat/>
    <w:rsid w:val="00030984"/>
    <w:rPr>
      <w:b/>
      <w:bCs/>
    </w:rPr>
  </w:style>
  <w:style w:type="character" w:styleId="afffff2">
    <w:name w:val="Emphasis"/>
    <w:basedOn w:val="a0"/>
    <w:uiPriority w:val="20"/>
    <w:qFormat/>
    <w:rsid w:val="0003098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annotation text" w:uiPriority="0" w:qFormat="1"/>
    <w:lsdException w:name="header" w:uiPriority="0" w:qFormat="1"/>
    <w:lsdException w:name="footer" w:uiPriority="0" w:qFormat="1"/>
    <w:lsdException w:name="caption" w:uiPriority="0" w:qFormat="1"/>
    <w:lsdException w:name="footnote reference" w:uiPriority="0"/>
    <w:lsdException w:name="annotation reference" w:uiPriority="0"/>
    <w:lsdException w:name="List" w:uiPriority="0" w:qFormat="1"/>
    <w:lsdException w:name="List 2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 w:qFormat="1"/>
    <w:lsdException w:name="Subtitle" w:semiHidden="0" w:uiPriority="0" w:unhideWhenUsed="0" w:qFormat="1"/>
    <w:lsdException w:name="Body Text 2" w:uiPriority="0" w:qFormat="1"/>
    <w:lsdException w:name="Body Text 3" w:uiPriority="0" w:qFormat="1"/>
    <w:lsdException w:name="Body Text Indent 2" w:uiPriority="0" w:qFormat="1"/>
    <w:lsdException w:name="Body Text Indent 3" w:uiPriority="0" w:qFormat="1"/>
    <w:lsdException w:name="Block Text" w:uiPriority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HTML Preformatted" w:uiPriority="0"/>
    <w:lsdException w:name="annotation subject" w:uiPriority="0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3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9143A4"/>
    <w:pPr>
      <w:keepNext/>
      <w:spacing w:before="120" w:after="360" w:line="360" w:lineRule="auto"/>
      <w:ind w:left="2552" w:hanging="1276"/>
      <w:outlineLvl w:val="0"/>
    </w:pPr>
    <w:rPr>
      <w:rFonts w:ascii="Arial" w:hAnsi="Arial"/>
      <w:b/>
      <w:caps/>
      <w:kern w:val="28"/>
      <w:sz w:val="28"/>
      <w:szCs w:val="20"/>
      <w:lang w:val="x-none" w:eastAsia="x-none"/>
    </w:rPr>
  </w:style>
  <w:style w:type="paragraph" w:styleId="2">
    <w:name w:val="heading 2"/>
    <w:aliases w:val="H2,&quot;Изумруд&quot;"/>
    <w:basedOn w:val="a"/>
    <w:next w:val="a"/>
    <w:link w:val="20"/>
    <w:semiHidden/>
    <w:unhideWhenUsed/>
    <w:qFormat/>
    <w:rsid w:val="009143A4"/>
    <w:pPr>
      <w:keepNext/>
      <w:spacing w:after="240" w:line="360" w:lineRule="auto"/>
      <w:ind w:left="1276" w:hanging="567"/>
      <w:outlineLvl w:val="1"/>
    </w:pPr>
    <w:rPr>
      <w:rFonts w:ascii="Arial" w:hAnsi="Arial"/>
      <w:b/>
      <w:sz w:val="28"/>
      <w:szCs w:val="20"/>
      <w:lang w:val="x-none" w:eastAsia="x-none"/>
    </w:rPr>
  </w:style>
  <w:style w:type="paragraph" w:styleId="3">
    <w:name w:val="heading 3"/>
    <w:aliases w:val="H3,&quot;Сапфир&quot;"/>
    <w:basedOn w:val="a"/>
    <w:next w:val="a"/>
    <w:link w:val="30"/>
    <w:semiHidden/>
    <w:unhideWhenUsed/>
    <w:qFormat/>
    <w:rsid w:val="009143A4"/>
    <w:pPr>
      <w:keepNext/>
      <w:jc w:val="center"/>
      <w:outlineLvl w:val="2"/>
    </w:pPr>
    <w:rPr>
      <w:b/>
      <w:i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9143A4"/>
    <w:pPr>
      <w:keepNext/>
      <w:outlineLvl w:val="3"/>
    </w:pPr>
    <w:rPr>
      <w:b/>
      <w:i/>
      <w:sz w:val="28"/>
      <w:szCs w:val="20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9143A4"/>
    <w:pPr>
      <w:keepNext/>
      <w:outlineLvl w:val="4"/>
    </w:pPr>
    <w:rPr>
      <w:b/>
      <w:sz w:val="28"/>
      <w:szCs w:val="20"/>
      <w:lang w:val="x-none" w:eastAsia="x-none"/>
    </w:rPr>
  </w:style>
  <w:style w:type="paragraph" w:styleId="6">
    <w:name w:val="heading 6"/>
    <w:aliases w:val="H6"/>
    <w:basedOn w:val="a"/>
    <w:next w:val="a"/>
    <w:link w:val="60"/>
    <w:semiHidden/>
    <w:unhideWhenUsed/>
    <w:qFormat/>
    <w:rsid w:val="009143A4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9143A4"/>
    <w:pPr>
      <w:spacing w:before="240" w:after="6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9143A4"/>
    <w:pPr>
      <w:spacing w:before="240" w:after="60"/>
      <w:outlineLvl w:val="7"/>
    </w:pPr>
    <w:rPr>
      <w:i/>
      <w:iCs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9143A4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9143A4"/>
    <w:rPr>
      <w:rFonts w:ascii="Arial" w:eastAsia="Times New Roman" w:hAnsi="Arial" w:cs="Times New Roman"/>
      <w:b/>
      <w:caps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aliases w:val="H2 Знак,&quot;Изумруд&quot; Знак"/>
    <w:basedOn w:val="a0"/>
    <w:link w:val="2"/>
    <w:semiHidden/>
    <w:rsid w:val="009143A4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30">
    <w:name w:val="Заголовок 3 Знак"/>
    <w:aliases w:val="H3 Знак,&quot;Сапфир&quot; Знак"/>
    <w:basedOn w:val="a0"/>
    <w:link w:val="3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9143A4"/>
    <w:rPr>
      <w:rFonts w:ascii="Times New Roman" w:eastAsia="Times New Roman" w:hAnsi="Times New Roman" w:cs="Times New Roman"/>
      <w:b/>
      <w:i/>
      <w:sz w:val="28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9143A4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semiHidden/>
    <w:rsid w:val="009143A4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9143A4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9143A4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9143A4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character" w:styleId="a3">
    <w:name w:val="Hyperlink"/>
    <w:semiHidden/>
    <w:unhideWhenUsed/>
    <w:rsid w:val="009143A4"/>
    <w:rPr>
      <w:color w:val="0000FF"/>
      <w:u w:val="single"/>
    </w:rPr>
  </w:style>
  <w:style w:type="character" w:styleId="a4">
    <w:name w:val="FollowedHyperlink"/>
    <w:semiHidden/>
    <w:unhideWhenUsed/>
    <w:rsid w:val="009143A4"/>
    <w:rPr>
      <w:color w:val="800080"/>
      <w:u w:val="single"/>
    </w:rPr>
  </w:style>
  <w:style w:type="character" w:customStyle="1" w:styleId="11">
    <w:name w:val="Заголовок 1 Знак1"/>
    <w:aliases w:val="Раздел Договора Знак1,H1 Знак1,&quot;Алмаз&quot; Знак1"/>
    <w:basedOn w:val="a0"/>
    <w:rsid w:val="009143A4"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character" w:customStyle="1" w:styleId="21">
    <w:name w:val="Заголовок 2 Знак1"/>
    <w:aliases w:val="H2 Знак1,&quot;Изумруд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6"/>
      <w:szCs w:val="26"/>
    </w:rPr>
  </w:style>
  <w:style w:type="character" w:customStyle="1" w:styleId="31">
    <w:name w:val="Заголовок 3 Знак1"/>
    <w:aliases w:val="H3 Знак1,&quot;Сапфир&quot; Знак1"/>
    <w:basedOn w:val="a0"/>
    <w:semiHidden/>
    <w:rsid w:val="009143A4"/>
    <w:rPr>
      <w:rFonts w:asciiTheme="majorHAnsi" w:eastAsiaTheme="majorEastAsia" w:hAnsiTheme="majorHAnsi" w:cstheme="majorBidi" w:hint="default"/>
      <w:b/>
      <w:bCs/>
      <w:color w:val="4F81BD" w:themeColor="accent1"/>
      <w:sz w:val="24"/>
      <w:szCs w:val="24"/>
    </w:rPr>
  </w:style>
  <w:style w:type="character" w:customStyle="1" w:styleId="61">
    <w:name w:val="Заголовок 6 Знак1"/>
    <w:aliases w:val="H6 Знак1"/>
    <w:basedOn w:val="a0"/>
    <w:semiHidden/>
    <w:rsid w:val="009143A4"/>
    <w:rPr>
      <w:rFonts w:asciiTheme="majorHAnsi" w:eastAsiaTheme="majorEastAsia" w:hAnsiTheme="majorHAnsi" w:cstheme="majorBidi" w:hint="default"/>
      <w:i/>
      <w:iCs/>
      <w:color w:val="243F60" w:themeColor="accent1" w:themeShade="7F"/>
      <w:sz w:val="24"/>
      <w:szCs w:val="24"/>
    </w:rPr>
  </w:style>
  <w:style w:type="paragraph" w:styleId="HTML">
    <w:name w:val="HTML Preformatted"/>
    <w:basedOn w:val="a"/>
    <w:link w:val="HTML0"/>
    <w:semiHidden/>
    <w:unhideWhenUsed/>
    <w:rsid w:val="009143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9143A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rmal (Web)"/>
    <w:basedOn w:val="a"/>
    <w:semiHidden/>
    <w:unhideWhenUsed/>
    <w:qFormat/>
    <w:rsid w:val="009143A4"/>
    <w:pPr>
      <w:spacing w:after="360" w:line="324" w:lineRule="auto"/>
    </w:pPr>
  </w:style>
  <w:style w:type="paragraph" w:styleId="12">
    <w:name w:val="toc 1"/>
    <w:basedOn w:val="a"/>
    <w:next w:val="a"/>
    <w:autoRedefine/>
    <w:semiHidden/>
    <w:unhideWhenUsed/>
    <w:qFormat/>
    <w:rsid w:val="009143A4"/>
    <w:pPr>
      <w:spacing w:before="360" w:after="360"/>
    </w:pPr>
    <w:rPr>
      <w:b/>
      <w:caps/>
      <w:lang w:val="en-US" w:eastAsia="en-US"/>
    </w:rPr>
  </w:style>
  <w:style w:type="paragraph" w:styleId="a6">
    <w:name w:val="footnote text"/>
    <w:basedOn w:val="a"/>
    <w:link w:val="a7"/>
    <w:semiHidden/>
    <w:unhideWhenUsed/>
    <w:qFormat/>
    <w:rsid w:val="009143A4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text"/>
    <w:basedOn w:val="a"/>
    <w:link w:val="a9"/>
    <w:semiHidden/>
    <w:unhideWhenUsed/>
    <w:qFormat/>
    <w:rsid w:val="009143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semiHidden/>
    <w:rsid w:val="009143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basedOn w:val="a0"/>
    <w:link w:val="aa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footer"/>
    <w:basedOn w:val="a"/>
    <w:link w:val="ad"/>
    <w:semiHidden/>
    <w:unhideWhenUsed/>
    <w:qFormat/>
    <w:rsid w:val="009143A4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basedOn w:val="a0"/>
    <w:link w:val="ac"/>
    <w:semiHidden/>
    <w:rsid w:val="009143A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caption"/>
    <w:basedOn w:val="a"/>
    <w:semiHidden/>
    <w:unhideWhenUsed/>
    <w:qFormat/>
    <w:rsid w:val="009143A4"/>
    <w:pPr>
      <w:jc w:val="center"/>
    </w:pPr>
    <w:rPr>
      <w:sz w:val="28"/>
      <w:szCs w:val="20"/>
    </w:rPr>
  </w:style>
  <w:style w:type="paragraph" w:styleId="af">
    <w:name w:val="List"/>
    <w:basedOn w:val="a"/>
    <w:semiHidden/>
    <w:unhideWhenUsed/>
    <w:qFormat/>
    <w:rsid w:val="009143A4"/>
    <w:pPr>
      <w:tabs>
        <w:tab w:val="num" w:pos="720"/>
      </w:tabs>
      <w:spacing w:before="40" w:after="40"/>
      <w:ind w:left="720" w:hanging="360"/>
      <w:jc w:val="both"/>
    </w:pPr>
    <w:rPr>
      <w:szCs w:val="20"/>
    </w:rPr>
  </w:style>
  <w:style w:type="paragraph" w:styleId="22">
    <w:name w:val="List 2"/>
    <w:basedOn w:val="a"/>
    <w:semiHidden/>
    <w:unhideWhenUsed/>
    <w:qFormat/>
    <w:rsid w:val="009143A4"/>
    <w:pPr>
      <w:ind w:left="566" w:hanging="283"/>
      <w:contextualSpacing/>
    </w:pPr>
  </w:style>
  <w:style w:type="paragraph" w:styleId="af0">
    <w:name w:val="Title"/>
    <w:basedOn w:val="a"/>
    <w:link w:val="af1"/>
    <w:qFormat/>
    <w:rsid w:val="009143A4"/>
    <w:pPr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9143A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2">
    <w:name w:val="Body Text"/>
    <w:basedOn w:val="a"/>
    <w:link w:val="af3"/>
    <w:semiHidden/>
    <w:unhideWhenUsed/>
    <w:qFormat/>
    <w:rsid w:val="009143A4"/>
    <w:pPr>
      <w:spacing w:after="120"/>
    </w:pPr>
    <w:rPr>
      <w:sz w:val="22"/>
      <w:lang w:val="x-none" w:eastAsia="x-none"/>
    </w:rPr>
  </w:style>
  <w:style w:type="character" w:customStyle="1" w:styleId="af3">
    <w:name w:val="Основной текст Знак"/>
    <w:basedOn w:val="a0"/>
    <w:link w:val="af2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character" w:customStyle="1" w:styleId="13">
    <w:name w:val="Основной текст с отступом Знак1"/>
    <w:aliases w:val="Знак11 Знак1"/>
    <w:link w:val="af4"/>
    <w:semiHidden/>
    <w:locked/>
    <w:rsid w:val="009143A4"/>
    <w:rPr>
      <w:b/>
      <w:sz w:val="32"/>
      <w:lang w:val="x-none" w:eastAsia="x-none"/>
    </w:rPr>
  </w:style>
  <w:style w:type="paragraph" w:styleId="af4">
    <w:name w:val="Body Text Indent"/>
    <w:aliases w:val="Знак11"/>
    <w:basedOn w:val="a"/>
    <w:link w:val="13"/>
    <w:semiHidden/>
    <w:unhideWhenUsed/>
    <w:qFormat/>
    <w:rsid w:val="009143A4"/>
    <w:pPr>
      <w:spacing w:line="256" w:lineRule="auto"/>
      <w:ind w:hanging="850"/>
      <w:jc w:val="center"/>
    </w:pPr>
    <w:rPr>
      <w:rFonts w:asciiTheme="minorHAnsi" w:eastAsiaTheme="minorHAnsi" w:hAnsiTheme="minorHAnsi" w:cstheme="minorBidi"/>
      <w:b/>
      <w:sz w:val="32"/>
      <w:szCs w:val="22"/>
      <w:lang w:val="x-none" w:eastAsia="x-none"/>
    </w:rPr>
  </w:style>
  <w:style w:type="character" w:customStyle="1" w:styleId="af5">
    <w:name w:val="Основной текст с отступом Знак"/>
    <w:aliases w:val="Знак11 Знак"/>
    <w:basedOn w:val="a0"/>
    <w:semiHidden/>
    <w:rsid w:val="00914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Subtitle"/>
    <w:basedOn w:val="a"/>
    <w:next w:val="a"/>
    <w:link w:val="af7"/>
    <w:qFormat/>
    <w:rsid w:val="009143A4"/>
    <w:pPr>
      <w:spacing w:after="200" w:line="276" w:lineRule="auto"/>
    </w:pPr>
    <w:rPr>
      <w:rFonts w:ascii="Cambria" w:hAnsi="Cambria"/>
      <w:i/>
      <w:iCs/>
      <w:color w:val="4F81BD"/>
      <w:spacing w:val="15"/>
      <w:lang w:val="en-US" w:eastAsia="en-US" w:bidi="en-US"/>
    </w:rPr>
  </w:style>
  <w:style w:type="character" w:customStyle="1" w:styleId="af7">
    <w:name w:val="Подзаголовок Знак"/>
    <w:basedOn w:val="a0"/>
    <w:link w:val="af6"/>
    <w:rsid w:val="009143A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bidi="en-US"/>
    </w:rPr>
  </w:style>
  <w:style w:type="paragraph" w:styleId="23">
    <w:name w:val="Body Text 2"/>
    <w:basedOn w:val="a"/>
    <w:link w:val="24"/>
    <w:semiHidden/>
    <w:unhideWhenUsed/>
    <w:qFormat/>
    <w:rsid w:val="009143A4"/>
    <w:pPr>
      <w:spacing w:after="120" w:line="480" w:lineRule="auto"/>
    </w:pPr>
    <w:rPr>
      <w:sz w:val="22"/>
      <w:lang w:val="x-none" w:eastAsia="x-none"/>
    </w:rPr>
  </w:style>
  <w:style w:type="character" w:customStyle="1" w:styleId="24">
    <w:name w:val="Основной текст 2 Знак"/>
    <w:basedOn w:val="a0"/>
    <w:link w:val="23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2">
    <w:name w:val="Body Text 3"/>
    <w:basedOn w:val="a"/>
    <w:link w:val="33"/>
    <w:semiHidden/>
    <w:unhideWhenUsed/>
    <w:qFormat/>
    <w:rsid w:val="009143A4"/>
    <w:pPr>
      <w:spacing w:after="120"/>
    </w:pPr>
    <w:rPr>
      <w:sz w:val="16"/>
      <w:szCs w:val="16"/>
      <w:lang w:val="en-US" w:eastAsia="en-US"/>
    </w:rPr>
  </w:style>
  <w:style w:type="character" w:customStyle="1" w:styleId="33">
    <w:name w:val="Основной текст 3 Знак"/>
    <w:basedOn w:val="a0"/>
    <w:link w:val="32"/>
    <w:semiHidden/>
    <w:rsid w:val="009143A4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25">
    <w:name w:val="Body Text Indent 2"/>
    <w:basedOn w:val="a"/>
    <w:link w:val="26"/>
    <w:semiHidden/>
    <w:unhideWhenUsed/>
    <w:qFormat/>
    <w:rsid w:val="009143A4"/>
    <w:pPr>
      <w:spacing w:after="120" w:line="480" w:lineRule="auto"/>
      <w:ind w:left="283"/>
    </w:pPr>
    <w:rPr>
      <w:sz w:val="22"/>
      <w:lang w:val="x-none" w:eastAsia="x-none"/>
    </w:rPr>
  </w:style>
  <w:style w:type="character" w:customStyle="1" w:styleId="26">
    <w:name w:val="Основной текст с отступом 2 Знак"/>
    <w:basedOn w:val="a0"/>
    <w:link w:val="25"/>
    <w:semiHidden/>
    <w:rsid w:val="009143A4"/>
    <w:rPr>
      <w:rFonts w:ascii="Times New Roman" w:eastAsia="Times New Roman" w:hAnsi="Times New Roman" w:cs="Times New Roman"/>
      <w:szCs w:val="24"/>
      <w:lang w:val="x-none" w:eastAsia="x-none"/>
    </w:rPr>
  </w:style>
  <w:style w:type="paragraph" w:styleId="34">
    <w:name w:val="Body Text Indent 3"/>
    <w:basedOn w:val="a"/>
    <w:link w:val="35"/>
    <w:semiHidden/>
    <w:unhideWhenUsed/>
    <w:qFormat/>
    <w:rsid w:val="009143A4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5">
    <w:name w:val="Основной текст с отступом 3 Знак"/>
    <w:basedOn w:val="a0"/>
    <w:link w:val="34"/>
    <w:semiHidden/>
    <w:rsid w:val="009143A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8">
    <w:name w:val="Block Text"/>
    <w:basedOn w:val="a"/>
    <w:semiHidden/>
    <w:unhideWhenUsed/>
    <w:qFormat/>
    <w:rsid w:val="009143A4"/>
    <w:pPr>
      <w:ind w:left="-426" w:right="-142" w:firstLine="426"/>
      <w:jc w:val="center"/>
    </w:pPr>
    <w:rPr>
      <w:b/>
      <w:caps/>
      <w:noProof/>
      <w:sz w:val="40"/>
      <w:szCs w:val="20"/>
    </w:rPr>
  </w:style>
  <w:style w:type="paragraph" w:styleId="af9">
    <w:name w:val="Document Map"/>
    <w:basedOn w:val="a"/>
    <w:link w:val="afa"/>
    <w:semiHidden/>
    <w:unhideWhenUsed/>
    <w:qFormat/>
    <w:rsid w:val="009143A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a">
    <w:name w:val="Схема документа Знак"/>
    <w:basedOn w:val="a0"/>
    <w:link w:val="af9"/>
    <w:semiHidden/>
    <w:rsid w:val="009143A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annotation subject"/>
    <w:basedOn w:val="a8"/>
    <w:next w:val="a8"/>
    <w:link w:val="afc"/>
    <w:semiHidden/>
    <w:unhideWhenUsed/>
    <w:qFormat/>
    <w:rsid w:val="009143A4"/>
    <w:rPr>
      <w:b/>
      <w:bCs/>
    </w:rPr>
  </w:style>
  <w:style w:type="character" w:customStyle="1" w:styleId="afc">
    <w:name w:val="Тема примечания Знак"/>
    <w:basedOn w:val="a9"/>
    <w:link w:val="afb"/>
    <w:semiHidden/>
    <w:rsid w:val="009143A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Balloon Text"/>
    <w:basedOn w:val="a"/>
    <w:link w:val="afe"/>
    <w:semiHidden/>
    <w:unhideWhenUsed/>
    <w:qFormat/>
    <w:rsid w:val="009143A4"/>
    <w:rPr>
      <w:rFonts w:ascii="Tahoma" w:hAnsi="Tahoma"/>
      <w:sz w:val="16"/>
      <w:szCs w:val="16"/>
      <w:lang w:val="x-none" w:eastAsia="x-none"/>
    </w:rPr>
  </w:style>
  <w:style w:type="character" w:customStyle="1" w:styleId="afe">
    <w:name w:val="Текст выноски Знак"/>
    <w:basedOn w:val="a0"/>
    <w:link w:val="afd"/>
    <w:semiHidden/>
    <w:rsid w:val="009143A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f">
    <w:name w:val="No Spacing"/>
    <w:qFormat/>
    <w:rsid w:val="009143A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ff0">
    <w:name w:val="List Paragraph"/>
    <w:basedOn w:val="a"/>
    <w:uiPriority w:val="34"/>
    <w:qFormat/>
    <w:rsid w:val="009143A4"/>
    <w:pPr>
      <w:ind w:left="708"/>
    </w:pPr>
    <w:rPr>
      <w:sz w:val="22"/>
    </w:rPr>
  </w:style>
  <w:style w:type="paragraph" w:styleId="27">
    <w:name w:val="Quote"/>
    <w:basedOn w:val="a"/>
    <w:next w:val="a"/>
    <w:link w:val="28"/>
    <w:uiPriority w:val="29"/>
    <w:qFormat/>
    <w:rsid w:val="009143A4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8">
    <w:name w:val="Цитата 2 Знак"/>
    <w:basedOn w:val="a0"/>
    <w:link w:val="27"/>
    <w:uiPriority w:val="29"/>
    <w:rsid w:val="009143A4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f1">
    <w:name w:val="Intense Quote"/>
    <w:basedOn w:val="a"/>
    <w:next w:val="a"/>
    <w:link w:val="aff2"/>
    <w:uiPriority w:val="30"/>
    <w:qFormat/>
    <w:rsid w:val="009143A4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f2">
    <w:name w:val="Выделенная цитата Знак"/>
    <w:basedOn w:val="a0"/>
    <w:link w:val="aff1"/>
    <w:uiPriority w:val="30"/>
    <w:rsid w:val="009143A4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paragraph" w:customStyle="1" w:styleId="14">
    <w:name w:val="Текст1"/>
    <w:aliases w:val="Знак1"/>
    <w:basedOn w:val="a"/>
    <w:semiHidden/>
    <w:qFormat/>
    <w:rsid w:val="009143A4"/>
    <w:pPr>
      <w:autoSpaceDE w:val="0"/>
      <w:autoSpaceDN w:val="0"/>
    </w:pPr>
    <w:rPr>
      <w:rFonts w:ascii="Courier New" w:hAnsi="Courier New"/>
      <w:sz w:val="20"/>
      <w:szCs w:val="20"/>
      <w:lang w:val="x-none" w:eastAsia="x-none"/>
    </w:rPr>
  </w:style>
  <w:style w:type="paragraph" w:customStyle="1" w:styleId="aff3">
    <w:name w:val="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6"/>
      <w:szCs w:val="24"/>
      <w:lang w:eastAsia="ru-RU"/>
    </w:rPr>
  </w:style>
  <w:style w:type="character" w:customStyle="1" w:styleId="ConsPlusNormal0">
    <w:name w:val="ConsPlusNormal Знак Знак"/>
    <w:link w:val="ConsPlusNormal1"/>
    <w:semiHidden/>
    <w:locked/>
    <w:rsid w:val="009143A4"/>
    <w:rPr>
      <w:rFonts w:ascii="Arial" w:hAnsi="Arial" w:cs="Arial"/>
      <w:sz w:val="24"/>
      <w:szCs w:val="24"/>
    </w:rPr>
  </w:style>
  <w:style w:type="paragraph" w:customStyle="1" w:styleId="ConsPlusNormal1">
    <w:name w:val="ConsPlusNormal Знак"/>
    <w:link w:val="ConsPlusNormal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4"/>
      <w:szCs w:val="24"/>
    </w:rPr>
  </w:style>
  <w:style w:type="paragraph" w:customStyle="1" w:styleId="36">
    <w:name w:val="Абзац Уровень 3"/>
    <w:basedOn w:val="a"/>
    <w:semiHidden/>
    <w:qFormat/>
    <w:rsid w:val="009143A4"/>
    <w:pPr>
      <w:tabs>
        <w:tab w:val="left" w:pos="3834"/>
      </w:tabs>
      <w:spacing w:line="360" w:lineRule="auto"/>
      <w:ind w:left="3834" w:hanging="720"/>
      <w:jc w:val="both"/>
    </w:pPr>
    <w:rPr>
      <w:sz w:val="28"/>
      <w:szCs w:val="28"/>
      <w:lang w:eastAsia="ar-SA"/>
    </w:rPr>
  </w:style>
  <w:style w:type="paragraph" w:customStyle="1" w:styleId="41">
    <w:name w:val="Абзац Уровень 4"/>
    <w:basedOn w:val="a"/>
    <w:semiHidden/>
    <w:qFormat/>
    <w:rsid w:val="009143A4"/>
    <w:pPr>
      <w:tabs>
        <w:tab w:val="num" w:pos="2880"/>
      </w:tabs>
      <w:spacing w:line="360" w:lineRule="auto"/>
      <w:ind w:left="2211"/>
      <w:jc w:val="both"/>
    </w:pPr>
    <w:rPr>
      <w:sz w:val="28"/>
      <w:szCs w:val="28"/>
    </w:rPr>
  </w:style>
  <w:style w:type="paragraph" w:customStyle="1" w:styleId="consplusnormal2">
    <w:name w:val="consplusnormal"/>
    <w:basedOn w:val="a"/>
    <w:uiPriority w:val="99"/>
    <w:semiHidden/>
    <w:qFormat/>
    <w:rsid w:val="009143A4"/>
    <w:pPr>
      <w:spacing w:before="100" w:beforeAutospacing="1" w:after="100" w:afterAutospacing="1"/>
    </w:pPr>
  </w:style>
  <w:style w:type="paragraph" w:customStyle="1" w:styleId="FR1">
    <w:name w:val="FR1"/>
    <w:semiHidden/>
    <w:qFormat/>
    <w:rsid w:val="009143A4"/>
    <w:pPr>
      <w:widowControl w:val="0"/>
      <w:snapToGrid w:val="0"/>
      <w:spacing w:before="120" w:after="0" w:line="240" w:lineRule="auto"/>
      <w:ind w:left="280"/>
      <w:jc w:val="center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FR2">
    <w:name w:val="FR2"/>
    <w:semiHidden/>
    <w:qFormat/>
    <w:rsid w:val="009143A4"/>
    <w:pPr>
      <w:widowControl w:val="0"/>
      <w:snapToGrid w:val="0"/>
      <w:spacing w:after="0" w:line="240" w:lineRule="auto"/>
      <w:ind w:left="120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paragraph" w:customStyle="1" w:styleId="FR3">
    <w:name w:val="FR3"/>
    <w:semiHidden/>
    <w:qFormat/>
    <w:rsid w:val="009143A4"/>
    <w:pPr>
      <w:widowControl w:val="0"/>
      <w:snapToGrid w:val="0"/>
      <w:spacing w:before="480"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ConsTitle">
    <w:name w:val="ConsTitle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aff4">
    <w:name w:val="Знак Знак Знак Знак Знак 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4"/>
      <w:lang w:eastAsia="ru-RU"/>
    </w:rPr>
  </w:style>
  <w:style w:type="paragraph" w:customStyle="1" w:styleId="Style8">
    <w:name w:val="Style8"/>
    <w:basedOn w:val="a"/>
    <w:semiHidden/>
    <w:qFormat/>
    <w:rsid w:val="009143A4"/>
    <w:pPr>
      <w:widowControl w:val="0"/>
      <w:autoSpaceDE w:val="0"/>
      <w:autoSpaceDN w:val="0"/>
      <w:adjustRightInd w:val="0"/>
      <w:spacing w:line="274" w:lineRule="exact"/>
      <w:jc w:val="right"/>
    </w:pPr>
    <w:rPr>
      <w:rFonts w:eastAsia="MS Mincho"/>
      <w:lang w:eastAsia="ja-JP"/>
    </w:rPr>
  </w:style>
  <w:style w:type="paragraph" w:customStyle="1" w:styleId="aff5">
    <w:name w:val="Сергей"/>
    <w:basedOn w:val="a"/>
    <w:semiHidden/>
    <w:qFormat/>
    <w:rsid w:val="009143A4"/>
    <w:pPr>
      <w:overflowPunct w:val="0"/>
      <w:autoSpaceDE w:val="0"/>
      <w:ind w:firstLine="709"/>
      <w:jc w:val="both"/>
    </w:pPr>
    <w:rPr>
      <w:sz w:val="28"/>
      <w:szCs w:val="20"/>
      <w:lang w:eastAsia="ar-SA"/>
    </w:rPr>
  </w:style>
  <w:style w:type="paragraph" w:customStyle="1" w:styleId="ConsPlusNonformat">
    <w:name w:val="ConsPlu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Содержимое таблицы"/>
    <w:basedOn w:val="a"/>
    <w:semiHidden/>
    <w:qFormat/>
    <w:rsid w:val="009143A4"/>
    <w:pPr>
      <w:widowControl w:val="0"/>
      <w:suppressLineNumbers/>
      <w:suppressAutoHyphens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paragraph" w:customStyle="1" w:styleId="15">
    <w:name w:val="Обычный1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">
    <w:name w:val="Обычнхbй"/>
    <w:semiHidden/>
    <w:qFormat/>
    <w:rsid w:val="009143A4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7">
    <w:name w:val="Основной текст (3)_"/>
    <w:link w:val="38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38">
    <w:name w:val="Основной текст (3)"/>
    <w:basedOn w:val="a"/>
    <w:link w:val="37"/>
    <w:semiHidden/>
    <w:qFormat/>
    <w:rsid w:val="009143A4"/>
    <w:pPr>
      <w:widowControl w:val="0"/>
      <w:shd w:val="clear" w:color="auto" w:fill="FFFFFF"/>
      <w:spacing w:before="600" w:line="317" w:lineRule="exact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29">
    <w:name w:val="Заголовок №2_"/>
    <w:link w:val="2a"/>
    <w:semiHidden/>
    <w:locked/>
    <w:rsid w:val="009143A4"/>
    <w:rPr>
      <w:rFonts w:ascii="Sylfaen" w:hAnsi="Sylfaen" w:cs="Sylfaen"/>
      <w:b/>
      <w:bCs/>
      <w:spacing w:val="10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semiHidden/>
    <w:qFormat/>
    <w:rsid w:val="009143A4"/>
    <w:pPr>
      <w:widowControl w:val="0"/>
      <w:shd w:val="clear" w:color="auto" w:fill="FFFFFF"/>
      <w:spacing w:before="240" w:after="360" w:line="240" w:lineRule="atLeast"/>
      <w:jc w:val="center"/>
      <w:outlineLvl w:val="1"/>
    </w:pPr>
    <w:rPr>
      <w:rFonts w:ascii="Sylfaen" w:eastAsiaTheme="minorHAnsi" w:hAnsi="Sylfaen" w:cs="Sylfaen"/>
      <w:b/>
      <w:bCs/>
      <w:spacing w:val="10"/>
      <w:sz w:val="26"/>
      <w:szCs w:val="26"/>
      <w:lang w:eastAsia="en-US"/>
    </w:rPr>
  </w:style>
  <w:style w:type="character" w:customStyle="1" w:styleId="ConsNormal">
    <w:name w:val="ConsNormal Знак"/>
    <w:link w:val="ConsNormal0"/>
    <w:semiHidden/>
    <w:locked/>
    <w:rsid w:val="009143A4"/>
    <w:rPr>
      <w:rFonts w:ascii="Arial" w:hAnsi="Arial" w:cs="Arial"/>
    </w:rPr>
  </w:style>
  <w:style w:type="paragraph" w:customStyle="1" w:styleId="ConsNormal0">
    <w:name w:val="ConsNormal"/>
    <w:link w:val="ConsNorma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</w:rPr>
  </w:style>
  <w:style w:type="paragraph" w:customStyle="1" w:styleId="aff7">
    <w:name w:val="Заголовок"/>
    <w:basedOn w:val="a"/>
    <w:next w:val="af2"/>
    <w:semiHidden/>
    <w:qFormat/>
    <w:rsid w:val="009143A4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210">
    <w:name w:val="Основной текст 21"/>
    <w:basedOn w:val="a"/>
    <w:semiHidden/>
    <w:qFormat/>
    <w:rsid w:val="009143A4"/>
    <w:pPr>
      <w:suppressAutoHyphens/>
    </w:pPr>
    <w:rPr>
      <w:sz w:val="28"/>
      <w:lang w:eastAsia="ar-SA"/>
    </w:rPr>
  </w:style>
  <w:style w:type="paragraph" w:customStyle="1" w:styleId="Heading">
    <w:name w:val="Heading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f8">
    <w:name w:val="Прижатый влево"/>
    <w:basedOn w:val="a"/>
    <w:next w:val="a"/>
    <w:semiHidden/>
    <w:qFormat/>
    <w:rsid w:val="009143A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</w:rPr>
  </w:style>
  <w:style w:type="paragraph" w:customStyle="1" w:styleId="aff9">
    <w:name w:val="Заголовок Приложения"/>
    <w:basedOn w:val="2"/>
    <w:semiHidden/>
    <w:qFormat/>
    <w:rsid w:val="009143A4"/>
    <w:pPr>
      <w:keepLines/>
      <w:suppressAutoHyphens/>
      <w:spacing w:before="120"/>
      <w:ind w:left="0" w:firstLine="0"/>
      <w:contextualSpacing/>
      <w:outlineLvl w:val="0"/>
    </w:pPr>
    <w:rPr>
      <w:rFonts w:cs="Arial"/>
      <w:bCs/>
      <w:iCs/>
      <w:color w:val="000000"/>
      <w:szCs w:val="28"/>
    </w:rPr>
  </w:style>
  <w:style w:type="paragraph" w:customStyle="1" w:styleId="Style3">
    <w:name w:val="Style3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</w:pPr>
  </w:style>
  <w:style w:type="paragraph" w:customStyle="1" w:styleId="Style5">
    <w:name w:val="Style5"/>
    <w:basedOn w:val="a"/>
    <w:semiHidden/>
    <w:qFormat/>
    <w:rsid w:val="009143A4"/>
    <w:pPr>
      <w:widowControl w:val="0"/>
      <w:autoSpaceDE w:val="0"/>
      <w:autoSpaceDN w:val="0"/>
      <w:adjustRightInd w:val="0"/>
      <w:spacing w:line="323" w:lineRule="exact"/>
      <w:ind w:firstLine="715"/>
      <w:jc w:val="both"/>
    </w:pPr>
  </w:style>
  <w:style w:type="paragraph" w:customStyle="1" w:styleId="Style9">
    <w:name w:val="Style9"/>
    <w:basedOn w:val="a"/>
    <w:semiHidden/>
    <w:qFormat/>
    <w:rsid w:val="009143A4"/>
    <w:pPr>
      <w:widowControl w:val="0"/>
      <w:autoSpaceDE w:val="0"/>
      <w:autoSpaceDN w:val="0"/>
      <w:adjustRightInd w:val="0"/>
      <w:spacing w:line="322" w:lineRule="exact"/>
      <w:ind w:firstLine="710"/>
      <w:jc w:val="both"/>
    </w:pPr>
  </w:style>
  <w:style w:type="paragraph" w:customStyle="1" w:styleId="affa">
    <w:name w:val="Стандарт"/>
    <w:semiHidden/>
    <w:qFormat/>
    <w:rsid w:val="009143A4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u">
    <w:name w:val="u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materialtext1">
    <w:name w:val="material_text1"/>
    <w:basedOn w:val="a"/>
    <w:semiHidden/>
    <w:qFormat/>
    <w:rsid w:val="009143A4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customStyle="1" w:styleId="39">
    <w:name w:val="Обычный (веб)3"/>
    <w:basedOn w:val="a"/>
    <w:semiHidden/>
    <w:qFormat/>
    <w:rsid w:val="009143A4"/>
    <w:pPr>
      <w:spacing w:before="280" w:after="280"/>
      <w:jc w:val="both"/>
    </w:pPr>
    <w:rPr>
      <w:lang w:eastAsia="ar-SA"/>
    </w:rPr>
  </w:style>
  <w:style w:type="paragraph" w:customStyle="1" w:styleId="16">
    <w:name w:val="Основной текст с отступом1"/>
    <w:basedOn w:val="a"/>
    <w:semiHidden/>
    <w:qFormat/>
    <w:rsid w:val="009143A4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17">
    <w:name w:val="Знак Знак1 Знак Знак Знак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8">
    <w:name w:val="1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b">
    <w:name w:val="Обычный текст"/>
    <w:basedOn w:val="a"/>
    <w:semiHidden/>
    <w:qFormat/>
    <w:rsid w:val="009143A4"/>
    <w:pPr>
      <w:ind w:firstLine="567"/>
      <w:jc w:val="both"/>
    </w:pPr>
    <w:rPr>
      <w:sz w:val="28"/>
    </w:rPr>
  </w:style>
  <w:style w:type="paragraph" w:customStyle="1" w:styleId="Web">
    <w:name w:val="Обычный (Web)"/>
    <w:basedOn w:val="a"/>
    <w:semiHidden/>
    <w:qFormat/>
    <w:rsid w:val="009143A4"/>
    <w:pPr>
      <w:spacing w:before="100" w:after="100"/>
    </w:pPr>
    <w:rPr>
      <w:rFonts w:ascii="Arial Unicode MS" w:eastAsia="Arial Unicode MS" w:hAnsi="Arial Unicode MS"/>
      <w:lang w:eastAsia="en-US"/>
    </w:rPr>
  </w:style>
  <w:style w:type="paragraph" w:customStyle="1" w:styleId="affc">
    <w:name w:val="Заголовок_ТАБ"/>
    <w:basedOn w:val="a"/>
    <w:autoRedefine/>
    <w:semiHidden/>
    <w:qFormat/>
    <w:rsid w:val="009143A4"/>
    <w:pPr>
      <w:keepNext/>
      <w:spacing w:after="120"/>
      <w:jc w:val="center"/>
    </w:pPr>
    <w:rPr>
      <w:b/>
      <w:sz w:val="20"/>
      <w:szCs w:val="20"/>
    </w:rPr>
  </w:style>
  <w:style w:type="paragraph" w:customStyle="1" w:styleId="affd">
    <w:name w:val="Заголовок_РИС"/>
    <w:basedOn w:val="a"/>
    <w:autoRedefine/>
    <w:semiHidden/>
    <w:qFormat/>
    <w:rsid w:val="009143A4"/>
    <w:pPr>
      <w:spacing w:before="120" w:after="120"/>
      <w:jc w:val="center"/>
    </w:pPr>
    <w:rPr>
      <w:i/>
      <w:sz w:val="20"/>
      <w:szCs w:val="20"/>
    </w:rPr>
  </w:style>
  <w:style w:type="paragraph" w:customStyle="1" w:styleId="2b">
    <w:name w:val="Список2"/>
    <w:basedOn w:val="af"/>
    <w:semiHidden/>
    <w:qFormat/>
    <w:rsid w:val="009143A4"/>
    <w:pPr>
      <w:tabs>
        <w:tab w:val="clear" w:pos="720"/>
        <w:tab w:val="left" w:pos="851"/>
      </w:tabs>
      <w:ind w:left="850" w:hanging="493"/>
    </w:pPr>
  </w:style>
  <w:style w:type="paragraph" w:customStyle="1" w:styleId="affe">
    <w:name w:val="Спис_заголовок"/>
    <w:basedOn w:val="a"/>
    <w:next w:val="af"/>
    <w:semiHidden/>
    <w:qFormat/>
    <w:rsid w:val="009143A4"/>
    <w:pPr>
      <w:keepNext/>
      <w:keepLines/>
      <w:tabs>
        <w:tab w:val="left" w:pos="0"/>
      </w:tabs>
      <w:spacing w:before="60" w:after="60"/>
      <w:jc w:val="both"/>
    </w:pPr>
    <w:rPr>
      <w:szCs w:val="20"/>
    </w:rPr>
  </w:style>
  <w:style w:type="paragraph" w:customStyle="1" w:styleId="11pt012">
    <w:name w:val="Стиль Основной текст с отступом + 11 pt Слева:  0 см Выступ:  12..."/>
    <w:basedOn w:val="af4"/>
    <w:semiHidden/>
    <w:qFormat/>
    <w:rsid w:val="009143A4"/>
    <w:pPr>
      <w:spacing w:before="60" w:after="60" w:line="240" w:lineRule="auto"/>
      <w:ind w:firstLine="0"/>
      <w:jc w:val="both"/>
    </w:pPr>
    <w:rPr>
      <w:b w:val="0"/>
      <w:sz w:val="22"/>
      <w:lang w:val="ru-RU" w:eastAsia="ru-RU"/>
    </w:rPr>
  </w:style>
  <w:style w:type="paragraph" w:customStyle="1" w:styleId="afff">
    <w:name w:val="Список_без_б"/>
    <w:basedOn w:val="a"/>
    <w:semiHidden/>
    <w:qFormat/>
    <w:rsid w:val="009143A4"/>
    <w:pPr>
      <w:spacing w:before="40" w:after="40"/>
      <w:ind w:left="357"/>
      <w:jc w:val="both"/>
    </w:pPr>
    <w:rPr>
      <w:sz w:val="22"/>
      <w:szCs w:val="20"/>
    </w:rPr>
  </w:style>
  <w:style w:type="paragraph" w:customStyle="1" w:styleId="afff0">
    <w:name w:val="Таблица"/>
    <w:basedOn w:val="a"/>
    <w:semiHidden/>
    <w:qFormat/>
    <w:rsid w:val="009143A4"/>
    <w:pPr>
      <w:spacing w:before="20" w:after="20"/>
    </w:pPr>
    <w:rPr>
      <w:sz w:val="20"/>
      <w:szCs w:val="20"/>
    </w:rPr>
  </w:style>
  <w:style w:type="paragraph" w:customStyle="1" w:styleId="afff1">
    <w:name w:val="Текст письма"/>
    <w:basedOn w:val="a"/>
    <w:semiHidden/>
    <w:qFormat/>
    <w:rsid w:val="009143A4"/>
    <w:pPr>
      <w:spacing w:before="60" w:after="60"/>
      <w:jc w:val="both"/>
    </w:pPr>
    <w:rPr>
      <w:sz w:val="22"/>
      <w:szCs w:val="20"/>
    </w:rPr>
  </w:style>
  <w:style w:type="paragraph" w:customStyle="1" w:styleId="3a">
    <w:name w:val="Список3"/>
    <w:basedOn w:val="a"/>
    <w:semiHidden/>
    <w:qFormat/>
    <w:rsid w:val="009143A4"/>
    <w:pPr>
      <w:tabs>
        <w:tab w:val="left" w:pos="1208"/>
        <w:tab w:val="num" w:pos="2055"/>
      </w:tabs>
      <w:spacing w:before="20" w:after="20"/>
      <w:ind w:left="2055" w:hanging="1155"/>
      <w:jc w:val="both"/>
    </w:pPr>
    <w:rPr>
      <w:sz w:val="22"/>
      <w:szCs w:val="20"/>
    </w:rPr>
  </w:style>
  <w:style w:type="paragraph" w:customStyle="1" w:styleId="19">
    <w:name w:val="Номер1"/>
    <w:basedOn w:val="af"/>
    <w:semiHidden/>
    <w:qFormat/>
    <w:rsid w:val="009143A4"/>
    <w:pPr>
      <w:tabs>
        <w:tab w:val="clear" w:pos="720"/>
        <w:tab w:val="num" w:pos="1620"/>
      </w:tabs>
      <w:ind w:left="1620" w:hanging="180"/>
    </w:pPr>
    <w:rPr>
      <w:sz w:val="22"/>
    </w:rPr>
  </w:style>
  <w:style w:type="paragraph" w:customStyle="1" w:styleId="2c">
    <w:name w:val="Номер2"/>
    <w:basedOn w:val="2b"/>
    <w:semiHidden/>
    <w:qFormat/>
    <w:rsid w:val="009143A4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ConsCell">
    <w:name w:val="ConsCell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4pt">
    <w:name w:val="Обычный + 14 pt"/>
    <w:aliases w:val="по ширине,Первая строка:  1,5 см"/>
    <w:basedOn w:val="a"/>
    <w:semiHidden/>
    <w:qFormat/>
    <w:rsid w:val="009143A4"/>
    <w:pPr>
      <w:ind w:firstLine="851"/>
      <w:jc w:val="both"/>
    </w:pPr>
    <w:rPr>
      <w:sz w:val="28"/>
      <w:szCs w:val="20"/>
    </w:rPr>
  </w:style>
  <w:style w:type="paragraph" w:customStyle="1" w:styleId="afff2">
    <w:name w:val="Знак Знак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3b">
    <w:name w:val="Знак3"/>
    <w:basedOn w:val="a"/>
    <w:semiHidden/>
    <w:qFormat/>
    <w:rsid w:val="009143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ConsNonformat0">
    <w:name w:val="ConsNonformat Знак Знак Знак Знак Знак"/>
    <w:link w:val="ConsNonformat1"/>
    <w:semiHidden/>
    <w:locked/>
    <w:rsid w:val="009143A4"/>
    <w:rPr>
      <w:rFonts w:ascii="Courier New" w:hAnsi="Courier New" w:cs="Courier New"/>
      <w:sz w:val="24"/>
      <w:szCs w:val="24"/>
    </w:rPr>
  </w:style>
  <w:style w:type="paragraph" w:customStyle="1" w:styleId="ConsNonformat1">
    <w:name w:val="ConsNonformat Знак Знак Знак Знак"/>
    <w:link w:val="ConsNonformat0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4"/>
      <w:szCs w:val="24"/>
    </w:rPr>
  </w:style>
  <w:style w:type="paragraph" w:customStyle="1" w:styleId="ConsNonformat2">
    <w:name w:val="ConsNonformat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Nonformat3">
    <w:name w:val="ConsNonformat Знак Знак Знак"/>
    <w:semiHidden/>
    <w:qFormat/>
    <w:rsid w:val="009143A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3c">
    <w:name w:val="Текст3"/>
    <w:basedOn w:val="a"/>
    <w:semiHidden/>
    <w:qFormat/>
    <w:rsid w:val="009143A4"/>
    <w:rPr>
      <w:rFonts w:ascii="Courier New" w:hAnsi="Courier New" w:cs="Courier New"/>
      <w:sz w:val="20"/>
      <w:szCs w:val="20"/>
      <w:lang w:eastAsia="ar-SA"/>
    </w:rPr>
  </w:style>
  <w:style w:type="paragraph" w:customStyle="1" w:styleId="afff3">
    <w:name w:val="Таблицы (моноширинный)"/>
    <w:basedOn w:val="a"/>
    <w:next w:val="a"/>
    <w:semiHidden/>
    <w:qFormat/>
    <w:rsid w:val="009143A4"/>
    <w:pPr>
      <w:widowControl w:val="0"/>
      <w:jc w:val="both"/>
    </w:pPr>
    <w:rPr>
      <w:rFonts w:ascii="Courier New" w:hAnsi="Courier New"/>
      <w:sz w:val="20"/>
      <w:szCs w:val="20"/>
    </w:rPr>
  </w:style>
  <w:style w:type="character" w:customStyle="1" w:styleId="afff4">
    <w:name w:val="Основной текст_"/>
    <w:link w:val="1a"/>
    <w:semiHidden/>
    <w:locked/>
    <w:rsid w:val="009143A4"/>
    <w:rPr>
      <w:sz w:val="26"/>
      <w:szCs w:val="26"/>
      <w:shd w:val="clear" w:color="auto" w:fill="FFFFFF"/>
    </w:rPr>
  </w:style>
  <w:style w:type="paragraph" w:customStyle="1" w:styleId="1a">
    <w:name w:val="Основной текст1"/>
    <w:basedOn w:val="a"/>
    <w:link w:val="afff4"/>
    <w:semiHidden/>
    <w:qFormat/>
    <w:rsid w:val="009143A4"/>
    <w:pPr>
      <w:shd w:val="clear" w:color="auto" w:fill="FFFFFF"/>
      <w:spacing w:after="84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title0">
    <w:name w:val="constitle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yle11">
    <w:name w:val="Style11"/>
    <w:basedOn w:val="a"/>
    <w:semiHidden/>
    <w:qFormat/>
    <w:rsid w:val="009143A4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Arial" w:hAnsi="Arial"/>
    </w:rPr>
  </w:style>
  <w:style w:type="paragraph" w:customStyle="1" w:styleId="1b">
    <w:name w:val="Абзац списка1"/>
    <w:basedOn w:val="a"/>
    <w:semiHidden/>
    <w:qFormat/>
    <w:rsid w:val="009143A4"/>
    <w:pPr>
      <w:suppressAutoHyphens/>
      <w:spacing w:line="100" w:lineRule="atLeast"/>
      <w:ind w:left="720"/>
    </w:pPr>
    <w:rPr>
      <w:rFonts w:ascii="Calibri" w:hAnsi="Calibri"/>
      <w:kern w:val="2"/>
      <w:lang w:eastAsia="ar-SA"/>
    </w:rPr>
  </w:style>
  <w:style w:type="character" w:customStyle="1" w:styleId="2d">
    <w:name w:val="Основной текст (2)_"/>
    <w:link w:val="211"/>
    <w:semiHidden/>
    <w:locked/>
    <w:rsid w:val="009143A4"/>
    <w:rPr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d"/>
    <w:semiHidden/>
    <w:qFormat/>
    <w:rsid w:val="009143A4"/>
    <w:pPr>
      <w:widowControl w:val="0"/>
      <w:shd w:val="clear" w:color="auto" w:fill="FFFFFF"/>
      <w:spacing w:before="600" w:after="420" w:line="24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justifyfull">
    <w:name w:val="justifyfull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onsplusnormaljustifyfull">
    <w:name w:val="consplusnormal justifyfull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ListParagraphChar">
    <w:name w:val="List Paragraph Char"/>
    <w:link w:val="2e"/>
    <w:semiHidden/>
    <w:locked/>
    <w:rsid w:val="009143A4"/>
    <w:rPr>
      <w:sz w:val="28"/>
      <w:lang w:val="x-none" w:eastAsia="x-none"/>
    </w:rPr>
  </w:style>
  <w:style w:type="paragraph" w:customStyle="1" w:styleId="2e">
    <w:name w:val="Абзац списка2"/>
    <w:basedOn w:val="a"/>
    <w:link w:val="ListParagraphChar"/>
    <w:semiHidden/>
    <w:qFormat/>
    <w:rsid w:val="009143A4"/>
    <w:pPr>
      <w:spacing w:line="360" w:lineRule="auto"/>
      <w:ind w:left="720"/>
      <w:contextualSpacing/>
    </w:pPr>
    <w:rPr>
      <w:rFonts w:asciiTheme="minorHAnsi" w:eastAsiaTheme="minorHAnsi" w:hAnsiTheme="minorHAnsi" w:cstheme="minorBidi"/>
      <w:sz w:val="28"/>
      <w:szCs w:val="22"/>
      <w:lang w:val="x-none" w:eastAsia="x-none"/>
    </w:rPr>
  </w:style>
  <w:style w:type="character" w:customStyle="1" w:styleId="NoSpacingChar">
    <w:name w:val="No Spacing Char"/>
    <w:link w:val="NoSpacing1"/>
    <w:uiPriority w:val="99"/>
    <w:semiHidden/>
    <w:locked/>
    <w:rsid w:val="009143A4"/>
    <w:rPr>
      <w:sz w:val="24"/>
      <w:szCs w:val="24"/>
    </w:rPr>
  </w:style>
  <w:style w:type="paragraph" w:customStyle="1" w:styleId="NoSpacing1">
    <w:name w:val="No Spacing1"/>
    <w:link w:val="NoSpacingChar"/>
    <w:uiPriority w:val="99"/>
    <w:semiHidden/>
    <w:qFormat/>
    <w:rsid w:val="009143A4"/>
    <w:pPr>
      <w:spacing w:after="0" w:line="240" w:lineRule="auto"/>
    </w:pPr>
    <w:rPr>
      <w:sz w:val="24"/>
      <w:szCs w:val="24"/>
    </w:rPr>
  </w:style>
  <w:style w:type="paragraph" w:customStyle="1" w:styleId="western">
    <w:name w:val="western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Standard">
    <w:name w:val="Standard"/>
    <w:semiHidden/>
    <w:qFormat/>
    <w:rsid w:val="009143A4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semiHidden/>
    <w:qFormat/>
    <w:rsid w:val="009143A4"/>
    <w:pPr>
      <w:spacing w:after="120"/>
    </w:pPr>
  </w:style>
  <w:style w:type="character" w:customStyle="1" w:styleId="120">
    <w:name w:val="Заголовок №1 (2)_"/>
    <w:link w:val="121"/>
    <w:semiHidden/>
    <w:locked/>
    <w:rsid w:val="009143A4"/>
    <w:rPr>
      <w:rFonts w:ascii="Corbel" w:eastAsia="Corbel" w:hAnsi="Corbel" w:cs="Corbel"/>
      <w:sz w:val="17"/>
      <w:szCs w:val="17"/>
      <w:shd w:val="clear" w:color="auto" w:fill="FFFFFF"/>
    </w:rPr>
  </w:style>
  <w:style w:type="paragraph" w:customStyle="1" w:styleId="121">
    <w:name w:val="Заголовок №1 (2)"/>
    <w:basedOn w:val="a"/>
    <w:link w:val="120"/>
    <w:semiHidden/>
    <w:qFormat/>
    <w:rsid w:val="009143A4"/>
    <w:pPr>
      <w:shd w:val="clear" w:color="auto" w:fill="FFFFFF"/>
      <w:spacing w:before="360" w:line="217" w:lineRule="exact"/>
      <w:jc w:val="center"/>
      <w:outlineLvl w:val="0"/>
    </w:pPr>
    <w:rPr>
      <w:rFonts w:ascii="Corbel" w:eastAsia="Corbel" w:hAnsi="Corbel" w:cs="Corbel"/>
      <w:sz w:val="17"/>
      <w:szCs w:val="17"/>
      <w:lang w:eastAsia="en-US"/>
    </w:rPr>
  </w:style>
  <w:style w:type="character" w:customStyle="1" w:styleId="1c">
    <w:name w:val="Заголовок №1_"/>
    <w:link w:val="1d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d">
    <w:name w:val="Заголовок №1"/>
    <w:basedOn w:val="a"/>
    <w:link w:val="1c"/>
    <w:semiHidden/>
    <w:qFormat/>
    <w:rsid w:val="009143A4"/>
    <w:pPr>
      <w:shd w:val="clear" w:color="auto" w:fill="FFFFFF"/>
      <w:spacing w:after="180" w:line="217" w:lineRule="exact"/>
      <w:jc w:val="center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character" w:customStyle="1" w:styleId="130">
    <w:name w:val="Заголовок №1 (3)_"/>
    <w:link w:val="131"/>
    <w:semiHidden/>
    <w:locked/>
    <w:rsid w:val="009143A4"/>
    <w:rPr>
      <w:sz w:val="18"/>
      <w:szCs w:val="18"/>
      <w:shd w:val="clear" w:color="auto" w:fill="FFFFFF"/>
    </w:rPr>
  </w:style>
  <w:style w:type="paragraph" w:customStyle="1" w:styleId="131">
    <w:name w:val="Заголовок №1 (3)"/>
    <w:basedOn w:val="a"/>
    <w:link w:val="130"/>
    <w:semiHidden/>
    <w:qFormat/>
    <w:rsid w:val="009143A4"/>
    <w:pPr>
      <w:shd w:val="clear" w:color="auto" w:fill="FFFFFF"/>
      <w:spacing w:line="217" w:lineRule="exact"/>
      <w:jc w:val="both"/>
      <w:outlineLvl w:val="0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semiHidden/>
    <w:qFormat/>
    <w:rsid w:val="009143A4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plusnonformat0">
    <w:name w:val="consplusnonforma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Char">
    <w:name w:val="Char Знак Знак Знак"/>
    <w:basedOn w:val="a"/>
    <w:semiHidden/>
    <w:qFormat/>
    <w:rsid w:val="009143A4"/>
    <w:pPr>
      <w:widowControl w:val="0"/>
      <w:adjustRightInd w:val="0"/>
      <w:spacing w:before="100" w:beforeAutospacing="1" w:after="100" w:afterAutospacing="1" w:line="360" w:lineRule="atLeast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5">
    <w:name w:val="Знак Знак Знак"/>
    <w:basedOn w:val="a"/>
    <w:uiPriority w:val="99"/>
    <w:semiHidden/>
    <w:qFormat/>
    <w:rsid w:val="009143A4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e">
    <w:name w:val="1 Знак"/>
    <w:basedOn w:val="a"/>
    <w:semiHidden/>
    <w:qFormat/>
    <w:rsid w:val="009143A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ob">
    <w:name w:val="tekstob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afff6">
    <w:name w:val="Обычный.Название подразделения"/>
    <w:semiHidden/>
    <w:qFormat/>
    <w:rsid w:val="009143A4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ff7">
    <w:name w:val="Оглавление_"/>
    <w:link w:val="afff8"/>
    <w:semiHidden/>
    <w:locked/>
    <w:rsid w:val="009143A4"/>
    <w:rPr>
      <w:shd w:val="clear" w:color="auto" w:fill="FFFFFF"/>
    </w:rPr>
  </w:style>
  <w:style w:type="paragraph" w:customStyle="1" w:styleId="afff8">
    <w:name w:val="Оглавление"/>
    <w:basedOn w:val="a"/>
    <w:link w:val="afff7"/>
    <w:semiHidden/>
    <w:qFormat/>
    <w:rsid w:val="009143A4"/>
    <w:pPr>
      <w:widowControl w:val="0"/>
      <w:shd w:val="clear" w:color="auto" w:fill="FFFFFF"/>
      <w:spacing w:line="307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f">
    <w:name w:val="Основной текст2"/>
    <w:basedOn w:val="a"/>
    <w:semiHidden/>
    <w:qFormat/>
    <w:rsid w:val="009143A4"/>
    <w:pPr>
      <w:widowControl w:val="0"/>
      <w:shd w:val="clear" w:color="auto" w:fill="FFFFFF"/>
      <w:spacing w:line="311" w:lineRule="exact"/>
    </w:pPr>
    <w:rPr>
      <w:lang w:bidi="ru-RU"/>
    </w:rPr>
  </w:style>
  <w:style w:type="paragraph" w:customStyle="1" w:styleId="consplustitle0">
    <w:name w:val="consplustitle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conspluscell0">
    <w:name w:val="conspluscell"/>
    <w:basedOn w:val="a"/>
    <w:semiHidden/>
    <w:qFormat/>
    <w:rsid w:val="009143A4"/>
    <w:pPr>
      <w:spacing w:before="280" w:after="280"/>
    </w:pPr>
    <w:rPr>
      <w:sz w:val="20"/>
      <w:szCs w:val="20"/>
      <w:lang w:eastAsia="ar-SA"/>
    </w:rPr>
  </w:style>
  <w:style w:type="paragraph" w:customStyle="1" w:styleId="1f">
    <w:name w:val="Обычный (веб)1"/>
    <w:basedOn w:val="a"/>
    <w:semiHidden/>
    <w:qFormat/>
    <w:rsid w:val="009143A4"/>
    <w:pPr>
      <w:suppressAutoHyphens/>
      <w:spacing w:before="28" w:after="28" w:line="100" w:lineRule="atLeast"/>
    </w:pPr>
    <w:rPr>
      <w:kern w:val="2"/>
      <w:lang w:eastAsia="ar-SA"/>
    </w:rPr>
  </w:style>
  <w:style w:type="character" w:customStyle="1" w:styleId="3d">
    <w:name w:val="Стиль3 Знак"/>
    <w:link w:val="3e"/>
    <w:semiHidden/>
    <w:locked/>
    <w:rsid w:val="009143A4"/>
    <w:rPr>
      <w:rFonts w:ascii="Calibri" w:hAnsi="Calibri" w:cs="Calibri"/>
      <w:b/>
      <w:bCs/>
      <w:sz w:val="26"/>
      <w:szCs w:val="26"/>
      <w:lang w:val="en-US"/>
    </w:rPr>
  </w:style>
  <w:style w:type="paragraph" w:customStyle="1" w:styleId="3e">
    <w:name w:val="Стиль3"/>
    <w:basedOn w:val="a"/>
    <w:link w:val="3d"/>
    <w:semiHidden/>
    <w:qFormat/>
    <w:rsid w:val="009143A4"/>
    <w:pPr>
      <w:spacing w:before="200" w:line="276" w:lineRule="auto"/>
      <w:ind w:firstLine="709"/>
      <w:jc w:val="center"/>
      <w:outlineLvl w:val="1"/>
    </w:pPr>
    <w:rPr>
      <w:rFonts w:ascii="Calibri" w:eastAsiaTheme="minorHAnsi" w:hAnsi="Calibri" w:cs="Calibri"/>
      <w:b/>
      <w:bCs/>
      <w:sz w:val="26"/>
      <w:szCs w:val="26"/>
      <w:lang w:val="en-US" w:eastAsia="en-US"/>
    </w:rPr>
  </w:style>
  <w:style w:type="paragraph" w:customStyle="1" w:styleId="Default">
    <w:name w:val="Default"/>
    <w:uiPriority w:val="99"/>
    <w:semiHidden/>
    <w:qFormat/>
    <w:rsid w:val="009143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9">
    <w:name w:val="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  <w:lang w:eastAsia="ru-RU"/>
    </w:rPr>
  </w:style>
  <w:style w:type="paragraph" w:customStyle="1" w:styleId="ListParagraph1">
    <w:name w:val="List Paragraph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6">
    <w:name w:val="p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5">
    <w:name w:val="p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7">
    <w:name w:val="p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3">
    <w:name w:val="p1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17">
    <w:name w:val="p17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2"/>
      <w:szCs w:val="22"/>
      <w:lang w:eastAsia="ar-SA"/>
    </w:rPr>
  </w:style>
  <w:style w:type="paragraph" w:customStyle="1" w:styleId="p3">
    <w:name w:val="p3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4">
    <w:name w:val="p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9">
    <w:name w:val="p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0">
    <w:name w:val="p1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1">
    <w:name w:val="p11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2">
    <w:name w:val="p1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4">
    <w:name w:val="p14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5">
    <w:name w:val="p15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6">
    <w:name w:val="p16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8">
    <w:name w:val="p18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19">
    <w:name w:val="p19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0">
    <w:name w:val="p20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paragraph" w:customStyle="1" w:styleId="p22">
    <w:name w:val="p22"/>
    <w:basedOn w:val="a"/>
    <w:semiHidden/>
    <w:qFormat/>
    <w:rsid w:val="009143A4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lang w:eastAsia="ar-SA"/>
    </w:rPr>
  </w:style>
  <w:style w:type="character" w:customStyle="1" w:styleId="3f">
    <w:name w:val="Заголовок №3_"/>
    <w:link w:val="3f0"/>
    <w:semiHidden/>
    <w:locked/>
    <w:rsid w:val="009143A4"/>
    <w:rPr>
      <w:b/>
      <w:bCs/>
      <w:sz w:val="26"/>
      <w:szCs w:val="26"/>
      <w:shd w:val="clear" w:color="auto" w:fill="FFFFFF"/>
    </w:rPr>
  </w:style>
  <w:style w:type="paragraph" w:customStyle="1" w:styleId="3f0">
    <w:name w:val="Заголовок №3"/>
    <w:basedOn w:val="a"/>
    <w:link w:val="3f"/>
    <w:semiHidden/>
    <w:qFormat/>
    <w:rsid w:val="009143A4"/>
    <w:pPr>
      <w:widowControl w:val="0"/>
      <w:shd w:val="clear" w:color="auto" w:fill="FFFFFF"/>
      <w:spacing w:before="300" w:after="420" w:line="0" w:lineRule="atLeast"/>
      <w:jc w:val="both"/>
      <w:outlineLvl w:val="2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customStyle="1" w:styleId="Style7">
    <w:name w:val="Style7"/>
    <w:basedOn w:val="a"/>
    <w:semiHidden/>
    <w:qFormat/>
    <w:rsid w:val="009143A4"/>
    <w:pPr>
      <w:widowControl w:val="0"/>
      <w:autoSpaceDE w:val="0"/>
      <w:autoSpaceDN w:val="0"/>
      <w:adjustRightInd w:val="0"/>
      <w:spacing w:line="552" w:lineRule="exact"/>
      <w:jc w:val="center"/>
    </w:pPr>
  </w:style>
  <w:style w:type="paragraph" w:customStyle="1" w:styleId="Style6">
    <w:name w:val="Style6"/>
    <w:basedOn w:val="a"/>
    <w:semiHidden/>
    <w:qFormat/>
    <w:rsid w:val="009143A4"/>
    <w:pPr>
      <w:widowControl w:val="0"/>
      <w:autoSpaceDE w:val="0"/>
      <w:autoSpaceDN w:val="0"/>
      <w:adjustRightInd w:val="0"/>
      <w:jc w:val="both"/>
    </w:pPr>
  </w:style>
  <w:style w:type="paragraph" w:customStyle="1" w:styleId="msolistparagraph0">
    <w:name w:val="msolistparagraph"/>
    <w:basedOn w:val="a"/>
    <w:uiPriority w:val="99"/>
    <w:semiHidden/>
    <w:qFormat/>
    <w:rsid w:val="009143A4"/>
    <w:pPr>
      <w:suppressAutoHyphens/>
      <w:spacing w:before="280" w:after="280"/>
    </w:pPr>
    <w:rPr>
      <w:rFonts w:ascii="Calibri" w:hAnsi="Calibri" w:cs="Calibri"/>
      <w:lang w:eastAsia="ar-SA"/>
    </w:rPr>
  </w:style>
  <w:style w:type="paragraph" w:customStyle="1" w:styleId="ConsPlusDocList">
    <w:name w:val="ConsPlusDocList"/>
    <w:semiHidden/>
    <w:qFormat/>
    <w:rsid w:val="009143A4"/>
    <w:pPr>
      <w:widowControl w:val="0"/>
      <w:tabs>
        <w:tab w:val="left" w:pos="709"/>
      </w:tabs>
      <w:suppressAutoHyphens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1f0">
    <w:name w:val="Без интервала1"/>
    <w:semiHidden/>
    <w:qFormat/>
    <w:rsid w:val="009143A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1f1">
    <w:name w:val="Название1"/>
    <w:basedOn w:val="a"/>
    <w:semiHidden/>
    <w:qFormat/>
    <w:rsid w:val="009143A4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1f2">
    <w:name w:val="Указатель1"/>
    <w:basedOn w:val="a"/>
    <w:semiHidden/>
    <w:qFormat/>
    <w:rsid w:val="009143A4"/>
    <w:pPr>
      <w:suppressLineNumbers/>
      <w:suppressAutoHyphens/>
    </w:pPr>
    <w:rPr>
      <w:rFonts w:cs="Mangal"/>
      <w:lang w:eastAsia="ar-SA"/>
    </w:rPr>
  </w:style>
  <w:style w:type="paragraph" w:customStyle="1" w:styleId="afffa">
    <w:name w:val="Знак Знак Знак Знак"/>
    <w:basedOn w:val="a"/>
    <w:semiHidden/>
    <w:qFormat/>
    <w:rsid w:val="009143A4"/>
    <w:pPr>
      <w:suppressAutoHyphens/>
      <w:spacing w:after="160" w:line="240" w:lineRule="exact"/>
    </w:pPr>
    <w:rPr>
      <w:rFonts w:ascii="Arial" w:hAnsi="Arial" w:cs="Arial"/>
      <w:sz w:val="20"/>
      <w:szCs w:val="20"/>
      <w:lang w:val="en-US" w:eastAsia="ar-SA"/>
    </w:rPr>
  </w:style>
  <w:style w:type="paragraph" w:customStyle="1" w:styleId="310">
    <w:name w:val="Основной текст с отступом 31"/>
    <w:basedOn w:val="a"/>
    <w:semiHidden/>
    <w:qFormat/>
    <w:rsid w:val="009143A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afffb">
    <w:name w:val="Знак Знак Знак Знак Знак Знак Знак Знак Знак"/>
    <w:basedOn w:val="a"/>
    <w:semiHidden/>
    <w:qFormat/>
    <w:rsid w:val="009143A4"/>
    <w:pPr>
      <w:suppressAutoHyphens/>
      <w:spacing w:before="280" w:after="280"/>
      <w:jc w:val="both"/>
    </w:pPr>
    <w:rPr>
      <w:rFonts w:ascii="Tahoma" w:hAnsi="Tahoma" w:cs="Tahoma"/>
      <w:sz w:val="20"/>
      <w:szCs w:val="20"/>
      <w:lang w:val="en-US" w:eastAsia="ar-SA"/>
    </w:rPr>
  </w:style>
  <w:style w:type="paragraph" w:customStyle="1" w:styleId="afffc">
    <w:name w:val="Заголовок таблицы"/>
    <w:basedOn w:val="aff6"/>
    <w:semiHidden/>
    <w:qFormat/>
    <w:rsid w:val="009143A4"/>
    <w:pPr>
      <w:widowControl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 w:bidi="ar-SA"/>
    </w:rPr>
  </w:style>
  <w:style w:type="paragraph" w:customStyle="1" w:styleId="afffd">
    <w:name w:val="Содержимое врезки"/>
    <w:basedOn w:val="af2"/>
    <w:semiHidden/>
    <w:qFormat/>
    <w:rsid w:val="009143A4"/>
    <w:pPr>
      <w:widowControl w:val="0"/>
      <w:suppressAutoHyphens/>
    </w:pPr>
    <w:rPr>
      <w:rFonts w:eastAsia="Lucida Sans Unicode"/>
      <w:kern w:val="2"/>
      <w:sz w:val="24"/>
      <w:lang w:val="ru-RU" w:eastAsia="ar-SA"/>
    </w:rPr>
  </w:style>
  <w:style w:type="character" w:customStyle="1" w:styleId="ListParagraph">
    <w:name w:val="List Paragraph Знак Знак"/>
    <w:link w:val="ListParagraph0"/>
    <w:semiHidden/>
    <w:locked/>
    <w:rsid w:val="009143A4"/>
    <w:rPr>
      <w:rFonts w:ascii="Calibri" w:hAnsi="Calibri"/>
      <w:kern w:val="2"/>
      <w:sz w:val="24"/>
      <w:szCs w:val="24"/>
      <w:lang w:val="x-none" w:eastAsia="ar-SA"/>
    </w:rPr>
  </w:style>
  <w:style w:type="paragraph" w:customStyle="1" w:styleId="ListParagraph0">
    <w:name w:val="List Paragraph Знак"/>
    <w:basedOn w:val="a"/>
    <w:link w:val="ListParagraph"/>
    <w:semiHidden/>
    <w:qFormat/>
    <w:rsid w:val="009143A4"/>
    <w:pPr>
      <w:suppressAutoHyphens/>
      <w:spacing w:line="100" w:lineRule="atLeast"/>
      <w:ind w:left="720"/>
    </w:pPr>
    <w:rPr>
      <w:rFonts w:ascii="Calibri" w:eastAsiaTheme="minorHAnsi" w:hAnsi="Calibri" w:cstheme="minorBidi"/>
      <w:kern w:val="2"/>
      <w:lang w:val="x-none" w:eastAsia="ar-SA"/>
    </w:rPr>
  </w:style>
  <w:style w:type="paragraph" w:customStyle="1" w:styleId="formattext">
    <w:name w:val="formattext"/>
    <w:basedOn w:val="a"/>
    <w:semiHidden/>
    <w:qFormat/>
    <w:rsid w:val="009143A4"/>
    <w:pPr>
      <w:spacing w:before="100" w:beforeAutospacing="1" w:after="100" w:afterAutospacing="1"/>
    </w:pPr>
  </w:style>
  <w:style w:type="paragraph" w:customStyle="1" w:styleId="headertext">
    <w:name w:val="headertext"/>
    <w:basedOn w:val="a"/>
    <w:semiHidden/>
    <w:qFormat/>
    <w:rsid w:val="009143A4"/>
    <w:pPr>
      <w:spacing w:before="100" w:beforeAutospacing="1" w:after="100" w:afterAutospacing="1"/>
    </w:pPr>
  </w:style>
  <w:style w:type="character" w:customStyle="1" w:styleId="afffe">
    <w:name w:val="уплотненный Знак"/>
    <w:link w:val="13pt"/>
    <w:semiHidden/>
    <w:locked/>
    <w:rsid w:val="009143A4"/>
    <w:rPr>
      <w:color w:val="000000"/>
      <w:spacing w:val="-8"/>
      <w:w w:val="68"/>
      <w:sz w:val="26"/>
      <w:szCs w:val="26"/>
      <w:shd w:val="clear" w:color="auto" w:fill="FFFFFF"/>
    </w:rPr>
  </w:style>
  <w:style w:type="paragraph" w:customStyle="1" w:styleId="13pt">
    <w:name w:val="Обычный + 13 pt"/>
    <w:aliases w:val="Черный,Масштаб знаков: 68%,уплотненный"/>
    <w:basedOn w:val="a"/>
    <w:link w:val="afffe"/>
    <w:semiHidden/>
    <w:qFormat/>
    <w:rsid w:val="009143A4"/>
    <w:pPr>
      <w:shd w:val="clear" w:color="auto" w:fill="FFFFFF"/>
      <w:tabs>
        <w:tab w:val="left" w:pos="900"/>
      </w:tabs>
      <w:spacing w:line="274" w:lineRule="exact"/>
      <w:ind w:firstLine="900"/>
    </w:pPr>
    <w:rPr>
      <w:rFonts w:asciiTheme="minorHAnsi" w:eastAsiaTheme="minorHAnsi" w:hAnsiTheme="minorHAnsi" w:cstheme="minorBidi"/>
      <w:color w:val="000000"/>
      <w:spacing w:val="-8"/>
      <w:w w:val="68"/>
      <w:sz w:val="26"/>
      <w:szCs w:val="26"/>
      <w:lang w:eastAsia="en-US"/>
    </w:rPr>
  </w:style>
  <w:style w:type="paragraph" w:customStyle="1" w:styleId="TableContents">
    <w:name w:val="Table Contents"/>
    <w:basedOn w:val="a"/>
    <w:semiHidden/>
    <w:qFormat/>
    <w:rsid w:val="009143A4"/>
    <w:pPr>
      <w:widowControl w:val="0"/>
      <w:suppressLineNumbers/>
      <w:suppressAutoHyphens/>
    </w:pPr>
    <w:rPr>
      <w:rFonts w:eastAsia="Andale Sans UI" w:cs="Tahoma"/>
      <w:kern w:val="2"/>
      <w:lang w:val="de-DE" w:eastAsia="fa-IR" w:bidi="fa-IR"/>
    </w:rPr>
  </w:style>
  <w:style w:type="paragraph" w:customStyle="1" w:styleId="WW-">
    <w:name w:val="WW-Базовый"/>
    <w:semiHidden/>
    <w:qFormat/>
    <w:rsid w:val="009143A4"/>
    <w:pPr>
      <w:tabs>
        <w:tab w:val="left" w:pos="709"/>
      </w:tabs>
      <w:suppressAutoHyphens/>
      <w:spacing w:line="276" w:lineRule="atLeast"/>
    </w:pPr>
    <w:rPr>
      <w:rFonts w:ascii="Calibri" w:eastAsia="Arial" w:hAnsi="Calibri" w:cs="Calibri"/>
      <w:color w:val="00000A"/>
      <w:lang w:eastAsia="ar-SA"/>
    </w:rPr>
  </w:style>
  <w:style w:type="paragraph" w:customStyle="1" w:styleId="3f1">
    <w:name w:val="Основной текст3"/>
    <w:basedOn w:val="a"/>
    <w:semiHidden/>
    <w:qFormat/>
    <w:rsid w:val="009143A4"/>
    <w:pPr>
      <w:widowControl w:val="0"/>
      <w:shd w:val="clear" w:color="auto" w:fill="FFFFFF"/>
      <w:suppressAutoHyphens/>
      <w:spacing w:before="600" w:line="317" w:lineRule="exact"/>
      <w:ind w:hanging="700"/>
      <w:jc w:val="both"/>
    </w:pPr>
    <w:rPr>
      <w:spacing w:val="-4"/>
      <w:sz w:val="20"/>
      <w:szCs w:val="20"/>
      <w:lang w:eastAsia="ar-SA"/>
    </w:rPr>
  </w:style>
  <w:style w:type="paragraph" w:customStyle="1" w:styleId="311">
    <w:name w:val="Основной текст 31"/>
    <w:basedOn w:val="a"/>
    <w:semiHidden/>
    <w:qFormat/>
    <w:rsid w:val="009143A4"/>
    <w:pPr>
      <w:suppressAutoHyphens/>
      <w:spacing w:after="120"/>
    </w:pPr>
    <w:rPr>
      <w:sz w:val="16"/>
      <w:szCs w:val="16"/>
      <w:lang w:eastAsia="ar-SA"/>
    </w:rPr>
  </w:style>
  <w:style w:type="paragraph" w:customStyle="1" w:styleId="Style1">
    <w:name w:val="Style1"/>
    <w:basedOn w:val="a"/>
    <w:semiHidden/>
    <w:qFormat/>
    <w:rsid w:val="009143A4"/>
    <w:pPr>
      <w:widowControl w:val="0"/>
      <w:suppressAutoHyphens/>
      <w:autoSpaceDE w:val="0"/>
      <w:spacing w:line="278" w:lineRule="exact"/>
      <w:ind w:firstLine="701"/>
      <w:jc w:val="both"/>
    </w:pPr>
    <w:rPr>
      <w:lang w:eastAsia="ar-SA"/>
    </w:rPr>
  </w:style>
  <w:style w:type="paragraph" w:customStyle="1" w:styleId="Style2">
    <w:name w:val="Style2"/>
    <w:basedOn w:val="a"/>
    <w:semiHidden/>
    <w:qFormat/>
    <w:rsid w:val="009143A4"/>
    <w:pPr>
      <w:widowControl w:val="0"/>
      <w:suppressAutoHyphens/>
      <w:autoSpaceDE w:val="0"/>
      <w:spacing w:line="275" w:lineRule="exact"/>
      <w:jc w:val="both"/>
    </w:pPr>
    <w:rPr>
      <w:lang w:eastAsia="ar-SA"/>
    </w:rPr>
  </w:style>
  <w:style w:type="paragraph" w:customStyle="1" w:styleId="Style10">
    <w:name w:val="Style10"/>
    <w:basedOn w:val="a"/>
    <w:semiHidden/>
    <w:qFormat/>
    <w:rsid w:val="009143A4"/>
    <w:pPr>
      <w:widowControl w:val="0"/>
      <w:suppressAutoHyphens/>
      <w:autoSpaceDE w:val="0"/>
      <w:spacing w:line="278" w:lineRule="exact"/>
    </w:pPr>
    <w:rPr>
      <w:lang w:eastAsia="ar-SA"/>
    </w:rPr>
  </w:style>
  <w:style w:type="paragraph" w:customStyle="1" w:styleId="Style4">
    <w:name w:val="Style4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Style12">
    <w:name w:val="Style12"/>
    <w:basedOn w:val="a"/>
    <w:semiHidden/>
    <w:qFormat/>
    <w:rsid w:val="009143A4"/>
    <w:pPr>
      <w:widowControl w:val="0"/>
      <w:suppressAutoHyphens/>
      <w:autoSpaceDE w:val="0"/>
      <w:spacing w:line="252" w:lineRule="exact"/>
      <w:ind w:hanging="274"/>
    </w:pPr>
    <w:rPr>
      <w:lang w:eastAsia="ar-SA"/>
    </w:rPr>
  </w:style>
  <w:style w:type="paragraph" w:customStyle="1" w:styleId="Style22">
    <w:name w:val="Style22"/>
    <w:basedOn w:val="a"/>
    <w:semiHidden/>
    <w:qFormat/>
    <w:rsid w:val="009143A4"/>
    <w:pPr>
      <w:widowControl w:val="0"/>
      <w:suppressAutoHyphens/>
      <w:autoSpaceDE w:val="0"/>
    </w:pPr>
    <w:rPr>
      <w:lang w:eastAsia="ar-SA"/>
    </w:rPr>
  </w:style>
  <w:style w:type="paragraph" w:customStyle="1" w:styleId="2f0">
    <w:name w:val="Знак2"/>
    <w:basedOn w:val="a"/>
    <w:semiHidden/>
    <w:qFormat/>
    <w:rsid w:val="009143A4"/>
    <w:pPr>
      <w:suppressAutoHyphens/>
      <w:spacing w:after="160" w:line="240" w:lineRule="exact"/>
    </w:pPr>
    <w:rPr>
      <w:rFonts w:ascii="Verdana" w:hAnsi="Verdana"/>
      <w:sz w:val="20"/>
      <w:szCs w:val="20"/>
      <w:lang w:val="en-US" w:eastAsia="ar-SA"/>
    </w:rPr>
  </w:style>
  <w:style w:type="paragraph" w:customStyle="1" w:styleId="62">
    <w:name w:val="Основной текст6"/>
    <w:basedOn w:val="a"/>
    <w:semiHidden/>
    <w:qFormat/>
    <w:rsid w:val="009143A4"/>
    <w:pPr>
      <w:shd w:val="clear" w:color="auto" w:fill="FFFFFF"/>
      <w:suppressAutoHyphens/>
      <w:spacing w:after="60" w:line="240" w:lineRule="atLeast"/>
      <w:ind w:hanging="480"/>
    </w:pPr>
    <w:rPr>
      <w:sz w:val="23"/>
      <w:szCs w:val="23"/>
      <w:lang w:val="x-none" w:eastAsia="ar-SA"/>
    </w:rPr>
  </w:style>
  <w:style w:type="paragraph" w:customStyle="1" w:styleId="212">
    <w:name w:val="Основной текст с отступом 21"/>
    <w:basedOn w:val="a"/>
    <w:semiHidden/>
    <w:qFormat/>
    <w:rsid w:val="009143A4"/>
    <w:pPr>
      <w:suppressAutoHyphens/>
      <w:ind w:left="709" w:firstLine="425"/>
      <w:jc w:val="both"/>
    </w:pPr>
    <w:rPr>
      <w:sz w:val="28"/>
      <w:szCs w:val="20"/>
      <w:lang w:eastAsia="ar-SA"/>
    </w:rPr>
  </w:style>
  <w:style w:type="paragraph" w:customStyle="1" w:styleId="Style13">
    <w:name w:val="Style13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8">
    <w:name w:val="Style18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9">
    <w:name w:val="Style19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4">
    <w:name w:val="Style1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6">
    <w:name w:val="Style16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5">
    <w:name w:val="Style1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17">
    <w:name w:val="Style1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4">
    <w:name w:val="Style24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5">
    <w:name w:val="Style25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Style27">
    <w:name w:val="Style27"/>
    <w:basedOn w:val="a"/>
    <w:semiHidden/>
    <w:qFormat/>
    <w:rsid w:val="009143A4"/>
    <w:pPr>
      <w:widowControl w:val="0"/>
      <w:suppressAutoHyphens/>
      <w:autoSpaceDE w:val="0"/>
    </w:pPr>
    <w:rPr>
      <w:rFonts w:eastAsia="SimSun"/>
      <w:lang w:eastAsia="ar-SA"/>
    </w:rPr>
  </w:style>
  <w:style w:type="paragraph" w:customStyle="1" w:styleId="220">
    <w:name w:val="Основной текст с отступом 22"/>
    <w:basedOn w:val="a"/>
    <w:semiHidden/>
    <w:qFormat/>
    <w:rsid w:val="009143A4"/>
    <w:pPr>
      <w:suppressAutoHyphens/>
      <w:ind w:firstLine="708"/>
    </w:pPr>
    <w:rPr>
      <w:lang w:val="x-none" w:eastAsia="ar-SA"/>
    </w:rPr>
  </w:style>
  <w:style w:type="paragraph" w:customStyle="1" w:styleId="xl30">
    <w:name w:val="xl30"/>
    <w:basedOn w:val="a"/>
    <w:semiHidden/>
    <w:qFormat/>
    <w:rsid w:val="009143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lang w:eastAsia="ar-SA"/>
    </w:rPr>
  </w:style>
  <w:style w:type="paragraph" w:customStyle="1" w:styleId="affff">
    <w:name w:val="Нормальный (таблица)"/>
    <w:basedOn w:val="a"/>
    <w:next w:val="a"/>
    <w:semiHidden/>
    <w:qFormat/>
    <w:rsid w:val="009143A4"/>
    <w:pPr>
      <w:widowControl w:val="0"/>
      <w:suppressAutoHyphens/>
      <w:autoSpaceDE w:val="0"/>
      <w:jc w:val="both"/>
    </w:pPr>
    <w:rPr>
      <w:rFonts w:ascii="Arial" w:hAnsi="Arial" w:cs="Arial"/>
      <w:lang w:eastAsia="ar-SA"/>
    </w:rPr>
  </w:style>
  <w:style w:type="paragraph" w:customStyle="1" w:styleId="42">
    <w:name w:val="Основной текст (4)"/>
    <w:basedOn w:val="a"/>
    <w:semiHidden/>
    <w:qFormat/>
    <w:rsid w:val="009143A4"/>
    <w:pPr>
      <w:widowControl w:val="0"/>
      <w:shd w:val="clear" w:color="auto" w:fill="FFFFFF"/>
      <w:suppressAutoHyphens/>
      <w:spacing w:before="1740" w:after="600" w:line="317" w:lineRule="exact"/>
      <w:ind w:hanging="580"/>
    </w:pPr>
    <w:rPr>
      <w:b/>
      <w:bCs/>
      <w:spacing w:val="-4"/>
      <w:sz w:val="25"/>
      <w:szCs w:val="25"/>
      <w:lang w:eastAsia="ar-SA"/>
    </w:rPr>
  </w:style>
  <w:style w:type="paragraph" w:customStyle="1" w:styleId="affff0">
    <w:name w:val="Нормальный"/>
    <w:semiHidden/>
    <w:qFormat/>
    <w:rsid w:val="009143A4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221">
    <w:name w:val="Основной текст22"/>
    <w:basedOn w:val="a"/>
    <w:semiHidden/>
    <w:qFormat/>
    <w:rsid w:val="009143A4"/>
    <w:pPr>
      <w:shd w:val="clear" w:color="auto" w:fill="FFFFFF"/>
      <w:suppressAutoHyphens/>
      <w:spacing w:before="300" w:line="360" w:lineRule="exact"/>
      <w:ind w:hanging="4320"/>
      <w:jc w:val="both"/>
    </w:pPr>
    <w:rPr>
      <w:sz w:val="28"/>
      <w:szCs w:val="28"/>
      <w:lang w:val="x-none" w:eastAsia="ar-SA"/>
    </w:rPr>
  </w:style>
  <w:style w:type="character" w:styleId="affff1">
    <w:name w:val="footnote reference"/>
    <w:semiHidden/>
    <w:unhideWhenUsed/>
    <w:rsid w:val="009143A4"/>
    <w:rPr>
      <w:rFonts w:ascii="Times New Roman" w:hAnsi="Times New Roman" w:cs="Times New Roman" w:hint="default"/>
      <w:vertAlign w:val="superscript"/>
    </w:rPr>
  </w:style>
  <w:style w:type="character" w:styleId="affff2">
    <w:name w:val="annotation reference"/>
    <w:semiHidden/>
    <w:unhideWhenUsed/>
    <w:rsid w:val="009143A4"/>
    <w:rPr>
      <w:sz w:val="16"/>
      <w:szCs w:val="16"/>
    </w:rPr>
  </w:style>
  <w:style w:type="character" w:styleId="affff3">
    <w:name w:val="Subtle Emphasis"/>
    <w:uiPriority w:val="19"/>
    <w:qFormat/>
    <w:rsid w:val="009143A4"/>
    <w:rPr>
      <w:i/>
      <w:iCs/>
      <w:color w:val="808080"/>
    </w:rPr>
  </w:style>
  <w:style w:type="character" w:styleId="affff4">
    <w:name w:val="Intense Emphasis"/>
    <w:uiPriority w:val="21"/>
    <w:qFormat/>
    <w:rsid w:val="009143A4"/>
    <w:rPr>
      <w:b/>
      <w:bCs/>
      <w:i/>
      <w:iCs/>
      <w:color w:val="4F81BD"/>
    </w:rPr>
  </w:style>
  <w:style w:type="character" w:styleId="affff5">
    <w:name w:val="Subtle Reference"/>
    <w:uiPriority w:val="31"/>
    <w:qFormat/>
    <w:rsid w:val="009143A4"/>
    <w:rPr>
      <w:smallCaps/>
      <w:color w:val="C0504D"/>
      <w:u w:val="single"/>
    </w:rPr>
  </w:style>
  <w:style w:type="character" w:styleId="affff6">
    <w:name w:val="Intense Reference"/>
    <w:uiPriority w:val="32"/>
    <w:qFormat/>
    <w:rsid w:val="009143A4"/>
    <w:rPr>
      <w:b/>
      <w:bCs/>
      <w:smallCaps/>
      <w:color w:val="C0504D"/>
      <w:spacing w:val="5"/>
      <w:u w:val="single"/>
    </w:rPr>
  </w:style>
  <w:style w:type="character" w:styleId="affff7">
    <w:name w:val="Book Title"/>
    <w:qFormat/>
    <w:rsid w:val="009143A4"/>
    <w:rPr>
      <w:b/>
      <w:bCs/>
      <w:smallCaps/>
      <w:spacing w:val="5"/>
      <w:sz w:val="28"/>
      <w:lang w:val="en-US" w:eastAsia="en-US" w:bidi="ar-SA"/>
    </w:rPr>
  </w:style>
  <w:style w:type="character" w:customStyle="1" w:styleId="affff8">
    <w:name w:val="Текст Знак"/>
    <w:aliases w:val="Знак1 Знак,Знак1 Знак Знак,Знак1 Знак1"/>
    <w:uiPriority w:val="99"/>
    <w:rsid w:val="009143A4"/>
    <w:rPr>
      <w:rFonts w:ascii="Courier New" w:hAnsi="Courier New" w:cs="Courier New" w:hint="default"/>
    </w:rPr>
  </w:style>
  <w:style w:type="character" w:customStyle="1" w:styleId="1f3">
    <w:name w:val="Название Знак1"/>
    <w:basedOn w:val="a0"/>
    <w:rsid w:val="009143A4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Схема документа Знак1"/>
    <w:basedOn w:val="a0"/>
    <w:semiHidden/>
    <w:rsid w:val="009143A4"/>
    <w:rPr>
      <w:rFonts w:ascii="Tahoma" w:hAnsi="Tahoma" w:cs="Tahoma" w:hint="default"/>
      <w:sz w:val="16"/>
      <w:szCs w:val="16"/>
    </w:rPr>
  </w:style>
  <w:style w:type="character" w:customStyle="1" w:styleId="apple-converted-space">
    <w:name w:val="apple-converted-space"/>
    <w:basedOn w:val="a0"/>
    <w:rsid w:val="009143A4"/>
  </w:style>
  <w:style w:type="character" w:customStyle="1" w:styleId="FontStyle12">
    <w:name w:val="Font Style1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dash041e0431044b0447043d044b0439char">
    <w:name w:val="dash041e_0431_044b_0447_043d_044b_0439__char"/>
    <w:basedOn w:val="a0"/>
    <w:rsid w:val="009143A4"/>
  </w:style>
  <w:style w:type="character" w:customStyle="1" w:styleId="1f5">
    <w:name w:val="Подзаголовок Знак1"/>
    <w:basedOn w:val="a0"/>
    <w:rsid w:val="009143A4"/>
    <w:rPr>
      <w:rFonts w:asciiTheme="majorHAnsi" w:eastAsiaTheme="majorEastAsia" w:hAnsiTheme="majorHAnsi" w:cstheme="majorBidi" w:hint="default"/>
      <w:i/>
      <w:iCs/>
      <w:color w:val="4F81BD" w:themeColor="accent1"/>
      <w:spacing w:val="15"/>
      <w:sz w:val="24"/>
      <w:szCs w:val="24"/>
    </w:rPr>
  </w:style>
  <w:style w:type="character" w:customStyle="1" w:styleId="213">
    <w:name w:val="Цитата 2 Знак1"/>
    <w:basedOn w:val="a0"/>
    <w:uiPriority w:val="29"/>
    <w:rsid w:val="009143A4"/>
    <w:rPr>
      <w:i/>
      <w:iCs/>
      <w:color w:val="000000" w:themeColor="text1"/>
      <w:sz w:val="24"/>
      <w:szCs w:val="24"/>
    </w:rPr>
  </w:style>
  <w:style w:type="character" w:customStyle="1" w:styleId="1f6">
    <w:name w:val="Выделенная цитата Знак1"/>
    <w:basedOn w:val="a0"/>
    <w:uiPriority w:val="30"/>
    <w:rsid w:val="009143A4"/>
    <w:rPr>
      <w:b/>
      <w:bCs/>
      <w:i/>
      <w:iCs/>
      <w:color w:val="4F81BD" w:themeColor="accent1"/>
      <w:sz w:val="24"/>
      <w:szCs w:val="24"/>
    </w:rPr>
  </w:style>
  <w:style w:type="character" w:customStyle="1" w:styleId="HTML1">
    <w:name w:val="Стандартный HTML Знак1"/>
    <w:basedOn w:val="a0"/>
    <w:rsid w:val="009143A4"/>
    <w:rPr>
      <w:rFonts w:ascii="Consolas" w:hAnsi="Consolas" w:cs="Consolas" w:hint="default"/>
    </w:rPr>
  </w:style>
  <w:style w:type="character" w:customStyle="1" w:styleId="FontStyle15">
    <w:name w:val="Font Style15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num">
    <w:name w:val="num"/>
    <w:basedOn w:val="a0"/>
    <w:rsid w:val="009143A4"/>
  </w:style>
  <w:style w:type="character" w:customStyle="1" w:styleId="affff9">
    <w:name w:val="Основной шрифт"/>
    <w:rsid w:val="009143A4"/>
  </w:style>
  <w:style w:type="character" w:customStyle="1" w:styleId="hl41">
    <w:name w:val="hl41"/>
    <w:rsid w:val="009143A4"/>
    <w:rPr>
      <w:b/>
      <w:bCs/>
      <w:sz w:val="20"/>
      <w:szCs w:val="20"/>
    </w:rPr>
  </w:style>
  <w:style w:type="character" w:customStyle="1" w:styleId="ConsNonformat4">
    <w:name w:val="ConsNonformat Знак"/>
    <w:rsid w:val="009143A4"/>
    <w:rPr>
      <w:rFonts w:ascii="Courier New" w:hAnsi="Courier New" w:cs="Courier New" w:hint="default"/>
      <w:noProof w:val="0"/>
      <w:lang w:val="ru-RU" w:eastAsia="en-US" w:bidi="ar-SA"/>
    </w:rPr>
  </w:style>
  <w:style w:type="character" w:customStyle="1" w:styleId="110">
    <w:name w:val="Знак1 Знак Знак1"/>
    <w:rsid w:val="009143A4"/>
    <w:rPr>
      <w:rFonts w:ascii="Courier New" w:hAnsi="Courier New" w:cs="Courier New" w:hint="default"/>
      <w:lang w:val="ru-RU" w:eastAsia="ru-RU" w:bidi="ar-SA"/>
    </w:rPr>
  </w:style>
  <w:style w:type="character" w:customStyle="1" w:styleId="1f7">
    <w:name w:val="Нижний колонтитул Знак1"/>
    <w:rsid w:val="009143A4"/>
    <w:rPr>
      <w:sz w:val="22"/>
      <w:szCs w:val="24"/>
    </w:rPr>
  </w:style>
  <w:style w:type="character" w:customStyle="1" w:styleId="1f8">
    <w:name w:val="Текст примечания Знак1"/>
    <w:basedOn w:val="a0"/>
    <w:semiHidden/>
    <w:rsid w:val="009143A4"/>
  </w:style>
  <w:style w:type="character" w:customStyle="1" w:styleId="1f9">
    <w:name w:val="Тема примечания Знак1"/>
    <w:basedOn w:val="1f8"/>
    <w:semiHidden/>
    <w:rsid w:val="009143A4"/>
    <w:rPr>
      <w:b/>
      <w:bCs/>
    </w:rPr>
  </w:style>
  <w:style w:type="character" w:customStyle="1" w:styleId="affffa">
    <w:name w:val="Цветовое выделение"/>
    <w:rsid w:val="009143A4"/>
    <w:rPr>
      <w:b/>
      <w:bCs/>
      <w:color w:val="26282F"/>
    </w:rPr>
  </w:style>
  <w:style w:type="character" w:customStyle="1" w:styleId="affffb">
    <w:name w:val="Гипертекстовая ссылка"/>
    <w:rsid w:val="009143A4"/>
    <w:rPr>
      <w:b/>
      <w:bCs/>
      <w:color w:val="106BBE"/>
    </w:rPr>
  </w:style>
  <w:style w:type="character" w:customStyle="1" w:styleId="FontStyle20">
    <w:name w:val="Font Style20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2f1">
    <w:name w:val="Основной текст (2)"/>
    <w:rsid w:val="009143A4"/>
  </w:style>
  <w:style w:type="character" w:customStyle="1" w:styleId="Calibri">
    <w:name w:val="Колонтитул + Calibri"/>
    <w:aliases w:val="10,5 pt,Основной текст (2) + 10,Основной текст (2) + Candara,9,Основной текст + 12"/>
    <w:rsid w:val="009143A4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spacing w:val="-20"/>
      <w:sz w:val="15"/>
      <w:szCs w:val="15"/>
      <w:u w:val="none"/>
      <w:effect w:val="none"/>
    </w:rPr>
  </w:style>
  <w:style w:type="character" w:customStyle="1" w:styleId="216pt">
    <w:name w:val="Основной текст (2) + 16 pt"/>
    <w:aliases w:val="Масштаб 80%"/>
    <w:rsid w:val="009143A4"/>
    <w:rPr>
      <w:rFonts w:ascii="Times New Roman" w:hAnsi="Times New Roman" w:cs="Times New Roman" w:hint="default"/>
      <w:strike w:val="0"/>
      <w:dstrike w:val="0"/>
      <w:w w:val="80"/>
      <w:sz w:val="32"/>
      <w:szCs w:val="32"/>
      <w:u w:val="none"/>
      <w:effect w:val="none"/>
      <w:shd w:val="clear" w:color="auto" w:fill="FFFFFF"/>
      <w:lang w:bidi="ar-SA"/>
    </w:rPr>
  </w:style>
  <w:style w:type="character" w:customStyle="1" w:styleId="blk">
    <w:name w:val="blk"/>
    <w:rsid w:val="009143A4"/>
  </w:style>
  <w:style w:type="character" w:customStyle="1" w:styleId="2f2">
    <w:name w:val="Основной шрифт абзаца2"/>
    <w:rsid w:val="009143A4"/>
  </w:style>
  <w:style w:type="character" w:customStyle="1" w:styleId="2f3">
    <w:name w:val="Основной текст (2) + Не полужирный"/>
    <w:aliases w:val="Интервал 3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60"/>
      <w:sz w:val="18"/>
      <w:szCs w:val="18"/>
      <w:u w:val="none"/>
      <w:effect w:val="none"/>
    </w:rPr>
  </w:style>
  <w:style w:type="character" w:customStyle="1" w:styleId="26pt">
    <w:name w:val="Основной текст (2) + Интервал 6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30"/>
      <w:sz w:val="18"/>
      <w:szCs w:val="18"/>
      <w:u w:val="none"/>
      <w:effect w:val="none"/>
    </w:rPr>
  </w:style>
  <w:style w:type="character" w:customStyle="1" w:styleId="2-1pt">
    <w:name w:val="Основной текст (2)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affffc">
    <w:name w:val="Основной текст + 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-1pt">
    <w:name w:val="Основной текст + Интервал -1 pt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0"/>
      <w:sz w:val="18"/>
      <w:szCs w:val="18"/>
      <w:u w:val="none"/>
      <w:effect w:val="none"/>
    </w:rPr>
  </w:style>
  <w:style w:type="character" w:customStyle="1" w:styleId="1fa">
    <w:name w:val="Стиль1 Знак"/>
    <w:rsid w:val="009143A4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1fb">
    <w:name w:val="Название книги1"/>
    <w:rsid w:val="009143A4"/>
    <w:rPr>
      <w:b/>
      <w:bCs/>
      <w:smallCaps/>
      <w:spacing w:val="5"/>
    </w:rPr>
  </w:style>
  <w:style w:type="character" w:customStyle="1" w:styleId="s1">
    <w:name w:val="s1"/>
    <w:basedOn w:val="a0"/>
    <w:rsid w:val="009143A4"/>
  </w:style>
  <w:style w:type="character" w:customStyle="1" w:styleId="s8">
    <w:name w:val="s8"/>
    <w:basedOn w:val="a0"/>
    <w:rsid w:val="009143A4"/>
  </w:style>
  <w:style w:type="character" w:customStyle="1" w:styleId="s12">
    <w:name w:val="s12"/>
    <w:basedOn w:val="a0"/>
    <w:rsid w:val="009143A4"/>
  </w:style>
  <w:style w:type="character" w:customStyle="1" w:styleId="s2">
    <w:name w:val="s2"/>
    <w:basedOn w:val="a0"/>
    <w:rsid w:val="009143A4"/>
  </w:style>
  <w:style w:type="character" w:customStyle="1" w:styleId="s3">
    <w:name w:val="s3"/>
    <w:basedOn w:val="a0"/>
    <w:rsid w:val="009143A4"/>
  </w:style>
  <w:style w:type="character" w:customStyle="1" w:styleId="s4">
    <w:name w:val="s4"/>
    <w:basedOn w:val="a0"/>
    <w:rsid w:val="009143A4"/>
  </w:style>
  <w:style w:type="character" w:customStyle="1" w:styleId="s7">
    <w:name w:val="s7"/>
    <w:basedOn w:val="a0"/>
    <w:rsid w:val="009143A4"/>
  </w:style>
  <w:style w:type="character" w:customStyle="1" w:styleId="s10">
    <w:name w:val="s10"/>
    <w:basedOn w:val="a0"/>
    <w:rsid w:val="009143A4"/>
  </w:style>
  <w:style w:type="character" w:customStyle="1" w:styleId="s11">
    <w:name w:val="s11"/>
    <w:basedOn w:val="a0"/>
    <w:rsid w:val="009143A4"/>
  </w:style>
  <w:style w:type="character" w:customStyle="1" w:styleId="12pt">
    <w:name w:val="Основной текст + 12 pt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FontStyle37">
    <w:name w:val="Font Style37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affffd">
    <w:name w:val="Символ сноски"/>
    <w:rsid w:val="009143A4"/>
    <w:rPr>
      <w:vertAlign w:val="superscript"/>
    </w:rPr>
  </w:style>
  <w:style w:type="character" w:customStyle="1" w:styleId="-">
    <w:name w:val="Интернет-ссылка"/>
    <w:uiPriority w:val="99"/>
    <w:rsid w:val="009143A4"/>
    <w:rPr>
      <w:color w:val="0000FF"/>
      <w:u w:val="single"/>
      <w:lang w:val="ru-RU" w:eastAsia="ru-RU"/>
    </w:rPr>
  </w:style>
  <w:style w:type="character" w:customStyle="1" w:styleId="header-user-name">
    <w:name w:val="header-user-name"/>
    <w:basedOn w:val="a0"/>
    <w:rsid w:val="009143A4"/>
  </w:style>
  <w:style w:type="character" w:customStyle="1" w:styleId="1fc">
    <w:name w:val="Верхний колонтитул Знак1"/>
    <w:semiHidden/>
    <w:locked/>
    <w:rsid w:val="009143A4"/>
    <w:rPr>
      <w:rFonts w:ascii="Calibri" w:hAnsi="Calibri" w:hint="default"/>
      <w:color w:val="00000A"/>
      <w:kern w:val="2"/>
      <w:sz w:val="24"/>
      <w:szCs w:val="24"/>
      <w:lang w:eastAsia="zh-CN"/>
    </w:rPr>
  </w:style>
  <w:style w:type="character" w:customStyle="1" w:styleId="Absatz-Standardschriftart">
    <w:name w:val="Absatz-Standardschriftart"/>
    <w:rsid w:val="009143A4"/>
  </w:style>
  <w:style w:type="character" w:customStyle="1" w:styleId="1fd">
    <w:name w:val="Основной шрифт абзаца1"/>
    <w:rsid w:val="009143A4"/>
  </w:style>
  <w:style w:type="character" w:customStyle="1" w:styleId="WW8Num3z0">
    <w:name w:val="WW8Num3z0"/>
    <w:rsid w:val="009143A4"/>
    <w:rPr>
      <w:b/>
      <w:bCs w:val="0"/>
    </w:rPr>
  </w:style>
  <w:style w:type="character" w:customStyle="1" w:styleId="WW8Num3z2">
    <w:name w:val="WW8Num3z2"/>
    <w:rsid w:val="009143A4"/>
    <w:rPr>
      <w:b w:val="0"/>
      <w:bCs w:val="0"/>
    </w:rPr>
  </w:style>
  <w:style w:type="character" w:customStyle="1" w:styleId="affffe">
    <w:name w:val="Символ нумерации"/>
    <w:rsid w:val="009143A4"/>
  </w:style>
  <w:style w:type="character" w:customStyle="1" w:styleId="FontStyle16">
    <w:name w:val="Font Style16"/>
    <w:rsid w:val="009143A4"/>
    <w:rPr>
      <w:rFonts w:ascii="Times New Roman" w:hAnsi="Times New Roman" w:cs="Times New Roman" w:hint="default"/>
      <w:sz w:val="26"/>
      <w:szCs w:val="26"/>
    </w:rPr>
  </w:style>
  <w:style w:type="character" w:customStyle="1" w:styleId="51">
    <w:name w:val="Основной текст (5)"/>
    <w:rsid w:val="009143A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5"/>
      <w:w w:val="100"/>
      <w:position w:val="0"/>
      <w:sz w:val="19"/>
      <w:szCs w:val="19"/>
      <w:u w:val="none"/>
      <w:effect w:val="none"/>
      <w:lang w:val="ru-RU" w:eastAsia="ru-RU" w:bidi="ru-RU"/>
    </w:rPr>
  </w:style>
  <w:style w:type="character" w:customStyle="1" w:styleId="3f2">
    <w:name w:val="Основной шрифт абзаца3"/>
    <w:rsid w:val="009143A4"/>
  </w:style>
  <w:style w:type="character" w:customStyle="1" w:styleId="1fe">
    <w:name w:val="Текст сноски Знак1"/>
    <w:semiHidden/>
    <w:locked/>
    <w:rsid w:val="009143A4"/>
    <w:rPr>
      <w:lang w:val="x-none" w:eastAsia="ar-SA"/>
    </w:rPr>
  </w:style>
  <w:style w:type="character" w:customStyle="1" w:styleId="1ff">
    <w:name w:val="Текст выноски Знак1"/>
    <w:semiHidden/>
    <w:locked/>
    <w:rsid w:val="009143A4"/>
    <w:rPr>
      <w:rFonts w:ascii="Tahoma" w:hAnsi="Tahoma" w:cs="Tahoma" w:hint="default"/>
      <w:sz w:val="16"/>
      <w:szCs w:val="16"/>
      <w:lang w:val="x-none" w:eastAsia="ar-SA"/>
    </w:rPr>
  </w:style>
  <w:style w:type="character" w:customStyle="1" w:styleId="WW-Absatz-Standardschriftart">
    <w:name w:val="WW-Absatz-Standardschriftart"/>
    <w:rsid w:val="009143A4"/>
  </w:style>
  <w:style w:type="character" w:customStyle="1" w:styleId="WW-Absatz-Standardschriftart1">
    <w:name w:val="WW-Absatz-Standardschriftart1"/>
    <w:rsid w:val="009143A4"/>
  </w:style>
  <w:style w:type="character" w:customStyle="1" w:styleId="WW-Absatz-Standardschriftart11">
    <w:name w:val="WW-Absatz-Standardschriftart11"/>
    <w:rsid w:val="009143A4"/>
  </w:style>
  <w:style w:type="character" w:customStyle="1" w:styleId="WW-Absatz-Standardschriftart111">
    <w:name w:val="WW-Absatz-Standardschriftart111"/>
    <w:rsid w:val="009143A4"/>
  </w:style>
  <w:style w:type="character" w:customStyle="1" w:styleId="WW-Absatz-Standardschriftart1111">
    <w:name w:val="WW-Absatz-Standardschriftart1111"/>
    <w:rsid w:val="009143A4"/>
  </w:style>
  <w:style w:type="character" w:customStyle="1" w:styleId="WW8Num1z0">
    <w:name w:val="WW8Num1z0"/>
    <w:rsid w:val="009143A4"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</w:rPr>
  </w:style>
  <w:style w:type="character" w:customStyle="1" w:styleId="WW8Num2z0">
    <w:name w:val="WW8Num2z0"/>
    <w:rsid w:val="009143A4"/>
    <w:rPr>
      <w:b w:val="0"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2z1">
    <w:name w:val="WW8Num2z1"/>
    <w:rsid w:val="009143A4"/>
    <w:rPr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</w:rPr>
  </w:style>
  <w:style w:type="character" w:customStyle="1" w:styleId="WW8Num7z0">
    <w:name w:val="WW8Num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9z0">
    <w:name w:val="WW8Num9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0z0">
    <w:name w:val="WW8Num10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14z1">
    <w:name w:val="WW8Num14z1"/>
    <w:rsid w:val="009143A4"/>
    <w:rPr>
      <w:rFonts w:ascii="Symbol" w:hAnsi="Symbol" w:hint="default"/>
    </w:rPr>
  </w:style>
  <w:style w:type="character" w:customStyle="1" w:styleId="WW8Num15z0">
    <w:name w:val="WW8Num1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17z0">
    <w:name w:val="WW8Num17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21z0">
    <w:name w:val="WW8Num21z0"/>
    <w:rsid w:val="009143A4"/>
    <w:rPr>
      <w:color w:val="000000"/>
    </w:rPr>
  </w:style>
  <w:style w:type="character" w:customStyle="1" w:styleId="WW8Num25z0">
    <w:name w:val="WW8Num25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WW8Num31z0">
    <w:name w:val="WW8Num31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-4"/>
      <w:w w:val="100"/>
      <w:position w:val="0"/>
      <w:sz w:val="24"/>
      <w:szCs w:val="24"/>
      <w:u w:val="none"/>
      <w:effect w:val="none"/>
      <w:vertAlign w:val="baseline"/>
      <w:lang w:val="ru-RU"/>
    </w:rPr>
  </w:style>
  <w:style w:type="character" w:customStyle="1" w:styleId="WW8Num34z0">
    <w:name w:val="WW8Num34z0"/>
    <w:rsid w:val="009143A4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vertAlign w:val="baseline"/>
      <w:lang w:val="ru-RU" w:eastAsia="ru-RU" w:bidi="ru-RU"/>
    </w:rPr>
  </w:style>
  <w:style w:type="character" w:customStyle="1" w:styleId="FontStyle25">
    <w:name w:val="Font Style2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26">
    <w:name w:val="Font Style26"/>
    <w:rsid w:val="009143A4"/>
    <w:rPr>
      <w:rFonts w:ascii="Georgia" w:hAnsi="Georgia" w:cs="Georgia" w:hint="default"/>
      <w:b/>
      <w:bCs/>
      <w:sz w:val="18"/>
      <w:szCs w:val="18"/>
    </w:rPr>
  </w:style>
  <w:style w:type="character" w:customStyle="1" w:styleId="FontStyle28">
    <w:name w:val="Font Style28"/>
    <w:rsid w:val="009143A4"/>
    <w:rPr>
      <w:rFonts w:ascii="Times New Roman" w:hAnsi="Times New Roman" w:cs="Times New Roman" w:hint="default"/>
      <w:sz w:val="14"/>
      <w:szCs w:val="14"/>
    </w:rPr>
  </w:style>
  <w:style w:type="character" w:customStyle="1" w:styleId="FontStyle34">
    <w:name w:val="Font Style34"/>
    <w:rsid w:val="009143A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35">
    <w:name w:val="Font Style35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val">
    <w:name w:val="val"/>
    <w:basedOn w:val="1fd"/>
    <w:rsid w:val="009143A4"/>
  </w:style>
  <w:style w:type="character" w:customStyle="1" w:styleId="afffff">
    <w:name w:val="Сравнение редакций. Добавленный фрагмент"/>
    <w:rsid w:val="009143A4"/>
    <w:rPr>
      <w:b/>
      <w:bCs w:val="0"/>
      <w:color w:val="0000FF"/>
    </w:rPr>
  </w:style>
  <w:style w:type="character" w:customStyle="1" w:styleId="7pt">
    <w:name w:val="Основной текст + 7 pt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7pt1">
    <w:name w:val="Основной текст + 7 pt1"/>
    <w:rsid w:val="009143A4"/>
    <w:rPr>
      <w:rFonts w:ascii="Times New Roman" w:hAnsi="Times New Roman" w:cs="Times New Roman" w:hint="default"/>
      <w:strike w:val="0"/>
      <w:dstrike w:val="0"/>
      <w:sz w:val="14"/>
      <w:szCs w:val="14"/>
      <w:u w:val="none"/>
      <w:effect w:val="none"/>
    </w:rPr>
  </w:style>
  <w:style w:type="character" w:customStyle="1" w:styleId="ArialUnicodeMS">
    <w:name w:val="Основной текст + Arial Unicode MS"/>
    <w:rsid w:val="009143A4"/>
    <w:rPr>
      <w:rFonts w:ascii="Arial Unicode MS" w:eastAsia="Arial Unicode MS" w:hAnsi="Arial Unicode MS" w:cs="Arial Unicode MS" w:hint="eastAsia"/>
      <w:i/>
      <w:iCs/>
      <w:strike w:val="0"/>
      <w:dstrike w:val="0"/>
      <w:sz w:val="45"/>
      <w:szCs w:val="45"/>
      <w:u w:val="none"/>
      <w:effect w:val="none"/>
    </w:rPr>
  </w:style>
  <w:style w:type="character" w:customStyle="1" w:styleId="FontStyle30">
    <w:name w:val="Font Style30"/>
    <w:rsid w:val="009143A4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highlighthighlightactive">
    <w:name w:val="highlight highlight_active"/>
    <w:basedOn w:val="1fd"/>
    <w:rsid w:val="009143A4"/>
  </w:style>
  <w:style w:type="character" w:customStyle="1" w:styleId="FontStyle31">
    <w:name w:val="Font Style3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9">
    <w:name w:val="Font Style2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2">
    <w:name w:val="Font Style2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9">
    <w:name w:val="Font Style1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1">
    <w:name w:val="Font Style21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27">
    <w:name w:val="Font Style2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8pt">
    <w:name w:val="Основной текст + 8 pt"/>
    <w:rsid w:val="009143A4"/>
    <w:rPr>
      <w:rFonts w:ascii="Times New Roman" w:hAnsi="Times New Roman" w:cs="Times New Roman" w:hint="default"/>
      <w:smallCaps/>
      <w:strike w:val="0"/>
      <w:dstrike w:val="0"/>
      <w:spacing w:val="10"/>
      <w:sz w:val="16"/>
      <w:szCs w:val="16"/>
      <w:u w:val="none"/>
      <w:effect w:val="none"/>
    </w:rPr>
  </w:style>
  <w:style w:type="character" w:customStyle="1" w:styleId="FontStyle17">
    <w:name w:val="Font Style1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9pt">
    <w:name w:val="Основной текст + 9 pt"/>
    <w:rsid w:val="009143A4"/>
    <w:rPr>
      <w:rFonts w:ascii="Times New Roman" w:hAnsi="Times New Roman" w:cs="Times New Roman" w:hint="default"/>
      <w:b/>
      <w:bCs/>
      <w:strike w:val="0"/>
      <w:dstrike w:val="0"/>
      <w:spacing w:val="1"/>
      <w:sz w:val="18"/>
      <w:szCs w:val="18"/>
      <w:u w:val="none"/>
      <w:effect w:val="none"/>
      <w:lang w:val="en-US"/>
    </w:rPr>
  </w:style>
  <w:style w:type="character" w:customStyle="1" w:styleId="FontStyle32">
    <w:name w:val="Font Style32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9143A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3">
    <w:name w:val="Font Style23"/>
    <w:rsid w:val="009143A4"/>
    <w:rPr>
      <w:rFonts w:ascii="Bookman Old Style" w:hAnsi="Bookman Old Style" w:cs="Bookman Old Style" w:hint="default"/>
      <w:b/>
      <w:bCs/>
      <w:i/>
      <w:iCs/>
      <w:sz w:val="16"/>
      <w:szCs w:val="16"/>
    </w:rPr>
  </w:style>
  <w:style w:type="character" w:customStyle="1" w:styleId="FontStyle33">
    <w:name w:val="Font Style33"/>
    <w:rsid w:val="009143A4"/>
    <w:rPr>
      <w:rFonts w:ascii="Times New Roman" w:hAnsi="Times New Roman" w:cs="Times New Roman" w:hint="default"/>
      <w:i/>
      <w:iCs/>
      <w:spacing w:val="-30"/>
      <w:sz w:val="28"/>
      <w:szCs w:val="28"/>
    </w:rPr>
  </w:style>
  <w:style w:type="character" w:customStyle="1" w:styleId="FontStyle41">
    <w:name w:val="Font Style41"/>
    <w:rsid w:val="009143A4"/>
    <w:rPr>
      <w:rFonts w:ascii="Times New Roman" w:hAnsi="Times New Roman" w:cs="Times New Roman" w:hint="default"/>
      <w:spacing w:val="-10"/>
      <w:sz w:val="20"/>
      <w:szCs w:val="20"/>
    </w:rPr>
  </w:style>
  <w:style w:type="character" w:customStyle="1" w:styleId="FontStyle43">
    <w:name w:val="Font Style43"/>
    <w:rsid w:val="009143A4"/>
    <w:rPr>
      <w:rFonts w:ascii="Times New Roman" w:hAnsi="Times New Roman" w:cs="Times New Roman" w:hint="default"/>
      <w:b/>
      <w:bCs/>
      <w:i/>
      <w:iCs/>
      <w:spacing w:val="10"/>
      <w:sz w:val="22"/>
      <w:szCs w:val="22"/>
    </w:rPr>
  </w:style>
  <w:style w:type="character" w:customStyle="1" w:styleId="FontStyle47">
    <w:name w:val="Font Style47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FontStyle45">
    <w:name w:val="Font Style45"/>
    <w:rsid w:val="009143A4"/>
    <w:rPr>
      <w:rFonts w:ascii="Times New Roman" w:hAnsi="Times New Roman" w:cs="Times New Roman" w:hint="default"/>
      <w:spacing w:val="10"/>
      <w:sz w:val="22"/>
      <w:szCs w:val="22"/>
    </w:rPr>
  </w:style>
  <w:style w:type="character" w:customStyle="1" w:styleId="FontStyle11">
    <w:name w:val="Font Style11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3">
    <w:name w:val="Font Style13"/>
    <w:rsid w:val="009143A4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9143A4"/>
    <w:rPr>
      <w:rFonts w:ascii="Times New Roman" w:hAnsi="Times New Roman" w:cs="Times New Roman" w:hint="default"/>
      <w:b/>
      <w:bCs/>
      <w:i/>
      <w:iCs/>
      <w:sz w:val="24"/>
      <w:szCs w:val="24"/>
    </w:rPr>
  </w:style>
  <w:style w:type="character" w:customStyle="1" w:styleId="170">
    <w:name w:val="Знак Знак17"/>
    <w:rsid w:val="009143A4"/>
    <w:rPr>
      <w:b/>
      <w:bCs w:val="0"/>
      <w:sz w:val="28"/>
      <w:lang w:val="ru-RU" w:eastAsia="ar-SA" w:bidi="ar-SA"/>
    </w:rPr>
  </w:style>
  <w:style w:type="character" w:customStyle="1" w:styleId="FontStyle24">
    <w:name w:val="Font Style24"/>
    <w:rsid w:val="009143A4"/>
    <w:rPr>
      <w:rFonts w:ascii="Times New Roman" w:hAnsi="Times New Roman" w:cs="Times New Roman" w:hint="default"/>
      <w:sz w:val="20"/>
      <w:szCs w:val="20"/>
    </w:rPr>
  </w:style>
  <w:style w:type="character" w:customStyle="1" w:styleId="FontStyle39">
    <w:name w:val="Font Style39"/>
    <w:rsid w:val="009143A4"/>
    <w:rPr>
      <w:rFonts w:ascii="Times New Roman" w:hAnsi="Times New Roman" w:cs="Times New Roman" w:hint="default"/>
      <w:sz w:val="22"/>
      <w:szCs w:val="22"/>
    </w:rPr>
  </w:style>
  <w:style w:type="character" w:customStyle="1" w:styleId="214pt">
    <w:name w:val="Основной текст (2) + 14 pt"/>
    <w:aliases w:val="Полужирный"/>
    <w:rsid w:val="009143A4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vertAlign w:val="baseline"/>
      <w:lang w:val="ru-RU" w:eastAsia="ru-RU" w:bidi="ru-RU"/>
    </w:rPr>
  </w:style>
  <w:style w:type="character" w:customStyle="1" w:styleId="43">
    <w:name w:val="Основной текст (4)_"/>
    <w:rsid w:val="009143A4"/>
    <w:rPr>
      <w:b/>
      <w:bCs/>
      <w:spacing w:val="-4"/>
      <w:sz w:val="25"/>
      <w:szCs w:val="25"/>
      <w:shd w:val="clear" w:color="auto" w:fill="FFFFFF"/>
    </w:rPr>
  </w:style>
  <w:style w:type="table" w:styleId="afffff0">
    <w:name w:val="Table Grid"/>
    <w:basedOn w:val="a1"/>
    <w:rsid w:val="00914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943634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-3">
    <w:name w:val="Light Shading Accent 3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-4">
    <w:name w:val="Light Shading Accent 4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5F497A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-5">
    <w:name w:val="Light Shading Accent 5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1849B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ff0">
    <w:name w:val="Светлая заливка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9143A4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2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66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83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1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226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847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92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732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4964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04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04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4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41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256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6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78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3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329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2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664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821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4318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308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5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0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4605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0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5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69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2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1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7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2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9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48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10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550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71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4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7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70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75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920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6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0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4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229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3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34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77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5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21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39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80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4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16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781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1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6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2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78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7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612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7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3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49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7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114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3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208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68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5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710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0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33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4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34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09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28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504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064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464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7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8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762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3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6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4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30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1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9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7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4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1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8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1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5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07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0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06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740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6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3594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5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3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36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9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1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06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2861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9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210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20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77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2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5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3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52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3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226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5235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8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100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09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1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9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13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241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3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7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6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59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3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78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2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83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3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7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6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3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9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6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58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5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464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2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360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79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1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67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215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8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627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46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9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4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981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7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0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07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818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6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054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582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28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0769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77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8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6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9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78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8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7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4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5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743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458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7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231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62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33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3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71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7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3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8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981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4920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8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5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3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097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8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34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90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6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2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7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315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0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27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0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282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733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5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30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58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6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5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772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2229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master</cp:lastModifiedBy>
  <cp:revision>162</cp:revision>
  <dcterms:created xsi:type="dcterms:W3CDTF">2016-12-22T19:50:00Z</dcterms:created>
  <dcterms:modified xsi:type="dcterms:W3CDTF">2023-11-07T17:47:00Z</dcterms:modified>
</cp:coreProperties>
</file>