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D" w:rsidRPr="006B6E9D" w:rsidRDefault="006B6E9D" w:rsidP="006B6E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постановление Администрации </w:t>
      </w:r>
      <w:proofErr w:type="spellStart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от 06.03.2023 года                             № 25-па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 постановление Администрации </w:t>
      </w:r>
      <w:proofErr w:type="spellStart"/>
      <w:r w:rsidRPr="006B6E9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18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B6E9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B6E9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 xml:space="preserve"> прокуратуры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 от 17.02.2023 № 83-2023, Администрация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постановлением Администрации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 от 21.08.2017 № 105- (в ред. от 31.07.2019 № 63-па; от 05.11.2019 № 91-па; от 25.03.2022 № 32-па;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 xml:space="preserve"> от 26.12.2022 № 108-па) следующие изменения и дополнения: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1.1.подпункт 7 пункта 2.1 Порядка изложить в новой редакции: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) владения активами в Российской Федерации (далее -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офшорные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 xml:space="preserve">При расчете доли участия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офшорных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 xml:space="preserve"> публичных акционерных обществ</w:t>
      </w: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>;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1.2. дополнить Порядок пунктом 3.20 следующего содержания: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«3.20 В порядок регулирующий предоставление субсидий путем возмещения недополученных доходов по льготным кредитам и займам не включаются требования о наличии опыта и материально-технической базы</w:t>
      </w: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6B6E9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6B6E9D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> 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6E9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B6E9D" w:rsidRPr="006B6E9D" w:rsidRDefault="006B6E9D" w:rsidP="006B6E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B6E9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6E9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    Т.В. Иванова</w:t>
      </w:r>
    </w:p>
    <w:p w:rsidR="00497210" w:rsidRPr="006B6E9D" w:rsidRDefault="00497210" w:rsidP="006B6E9D"/>
    <w:sectPr w:rsidR="00497210" w:rsidRPr="006B6E9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163</cp:revision>
  <dcterms:created xsi:type="dcterms:W3CDTF">2016-12-22T19:50:00Z</dcterms:created>
  <dcterms:modified xsi:type="dcterms:W3CDTF">2023-11-07T17:47:00Z</dcterms:modified>
</cp:coreProperties>
</file>