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83E" w:rsidRPr="0056583E" w:rsidRDefault="0056583E" w:rsidP="0056583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56583E">
        <w:rPr>
          <w:rFonts w:ascii="Tahoma" w:hAnsi="Tahoma" w:cs="Tahoma"/>
          <w:b/>
          <w:bCs/>
          <w:color w:val="000000"/>
          <w:sz w:val="21"/>
          <w:szCs w:val="21"/>
        </w:rPr>
        <w:t xml:space="preserve">О внесении изменений и дополнений в постановление Администрации </w:t>
      </w:r>
      <w:proofErr w:type="spellStart"/>
      <w:r w:rsidRPr="0056583E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56583E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29.12.2015 № 140-па «О порядке формирования, утверждения и ведения плана-графика закупок товаров, работ, услуг для обеспечения нужд </w:t>
      </w:r>
      <w:proofErr w:type="spellStart"/>
      <w:r w:rsidRPr="0056583E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56583E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56583E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56583E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области»</w:t>
      </w:r>
    </w:p>
    <w:p w:rsidR="0056583E" w:rsidRPr="0056583E" w:rsidRDefault="0056583E" w:rsidP="0056583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6583E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56583E" w:rsidRPr="0056583E" w:rsidRDefault="0056583E" w:rsidP="0056583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6583E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56583E" w:rsidRPr="0056583E" w:rsidRDefault="0056583E" w:rsidP="0056583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6583E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56583E" w:rsidRPr="0056583E" w:rsidRDefault="0056583E" w:rsidP="0056583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6583E">
        <w:rPr>
          <w:rFonts w:ascii="Tahoma" w:hAnsi="Tahoma" w:cs="Tahoma"/>
          <w:b/>
          <w:bCs/>
          <w:color w:val="000000"/>
          <w:sz w:val="18"/>
        </w:rPr>
        <w:t> </w:t>
      </w:r>
    </w:p>
    <w:p w:rsidR="0056583E" w:rsidRPr="0056583E" w:rsidRDefault="0056583E" w:rsidP="0056583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6583E">
        <w:rPr>
          <w:rFonts w:ascii="Tahoma" w:hAnsi="Tahoma" w:cs="Tahoma"/>
          <w:b/>
          <w:bCs/>
          <w:color w:val="000000"/>
          <w:sz w:val="18"/>
        </w:rPr>
        <w:t>ПОСТАНОВЛЕНИЕ</w:t>
      </w:r>
    </w:p>
    <w:p w:rsidR="0056583E" w:rsidRPr="0056583E" w:rsidRDefault="0056583E" w:rsidP="0056583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6583E">
        <w:rPr>
          <w:rFonts w:ascii="Tahoma" w:hAnsi="Tahoma" w:cs="Tahoma"/>
          <w:b/>
          <w:bCs/>
          <w:color w:val="000000"/>
          <w:sz w:val="18"/>
        </w:rPr>
        <w:t> </w:t>
      </w:r>
    </w:p>
    <w:p w:rsidR="0056583E" w:rsidRPr="0056583E" w:rsidRDefault="0056583E" w:rsidP="0056583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6583E">
        <w:rPr>
          <w:rFonts w:ascii="Tahoma" w:hAnsi="Tahoma" w:cs="Tahoma"/>
          <w:color w:val="000000"/>
          <w:sz w:val="18"/>
          <w:szCs w:val="18"/>
        </w:rPr>
        <w:t>от 27.07.2023 года                                      № 56-па</w:t>
      </w:r>
    </w:p>
    <w:p w:rsidR="0056583E" w:rsidRPr="0056583E" w:rsidRDefault="0056583E" w:rsidP="0056583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6583E">
        <w:rPr>
          <w:rFonts w:ascii="Tahoma" w:hAnsi="Tahoma" w:cs="Tahoma"/>
          <w:color w:val="000000"/>
          <w:sz w:val="18"/>
          <w:szCs w:val="18"/>
        </w:rPr>
        <w:t> </w:t>
      </w:r>
    </w:p>
    <w:p w:rsidR="0056583E" w:rsidRPr="0056583E" w:rsidRDefault="0056583E" w:rsidP="0056583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6583E">
        <w:rPr>
          <w:rFonts w:ascii="Tahoma" w:hAnsi="Tahoma" w:cs="Tahoma"/>
          <w:b/>
          <w:bCs/>
          <w:color w:val="000000"/>
          <w:sz w:val="18"/>
        </w:rPr>
        <w:t xml:space="preserve">О внесении изменений и дополнений в постановление Администрации </w:t>
      </w:r>
      <w:proofErr w:type="spellStart"/>
      <w:r w:rsidRPr="0056583E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56583E">
        <w:rPr>
          <w:rFonts w:ascii="Tahoma" w:hAnsi="Tahoma" w:cs="Tahoma"/>
          <w:b/>
          <w:bCs/>
          <w:color w:val="000000"/>
          <w:sz w:val="18"/>
        </w:rPr>
        <w:t xml:space="preserve"> сельсовета от 29.12.2015 № 140-па «О порядке формирования, утверждения и ведения плана-графика закупок товаров, работ, услуг для обеспечения нужд </w:t>
      </w:r>
      <w:proofErr w:type="spellStart"/>
      <w:r w:rsidRPr="0056583E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56583E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56583E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56583E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области»</w:t>
      </w:r>
    </w:p>
    <w:p w:rsidR="0056583E" w:rsidRPr="0056583E" w:rsidRDefault="0056583E" w:rsidP="0056583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6583E">
        <w:rPr>
          <w:rFonts w:ascii="Tahoma" w:hAnsi="Tahoma" w:cs="Tahoma"/>
          <w:color w:val="000000"/>
          <w:sz w:val="18"/>
          <w:szCs w:val="18"/>
        </w:rPr>
        <w:t> </w:t>
      </w:r>
    </w:p>
    <w:p w:rsidR="0056583E" w:rsidRPr="0056583E" w:rsidRDefault="0056583E" w:rsidP="0056583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56583E">
        <w:rPr>
          <w:rFonts w:ascii="Tahoma" w:hAnsi="Tahoma" w:cs="Tahoma"/>
          <w:color w:val="000000"/>
          <w:sz w:val="18"/>
          <w:szCs w:val="18"/>
        </w:rPr>
        <w:t>В соответствии с частью 5 статьи 21 Федерального закона от 05.04.2013 № 44-ФЗ «О контрактной системе в сфере закупок товаров, работ и услуг для обеспечения государственных и муниципальных нужд», Федерального закона от 01.05.2019 № 71-ФЗ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нужд», Постановлением Правительства РФ от 30.09.2019 № 1279</w:t>
      </w:r>
      <w:proofErr w:type="gramEnd"/>
      <w:r w:rsidRPr="0056583E">
        <w:rPr>
          <w:rFonts w:ascii="Tahoma" w:hAnsi="Tahoma" w:cs="Tahoma"/>
          <w:color w:val="000000"/>
          <w:sz w:val="18"/>
          <w:szCs w:val="18"/>
        </w:rPr>
        <w:t xml:space="preserve"> (</w:t>
      </w:r>
      <w:proofErr w:type="gramStart"/>
      <w:r w:rsidRPr="0056583E">
        <w:rPr>
          <w:rFonts w:ascii="Tahoma" w:hAnsi="Tahoma" w:cs="Tahoma"/>
          <w:color w:val="000000"/>
          <w:sz w:val="18"/>
          <w:szCs w:val="18"/>
        </w:rPr>
        <w:t>в ред. от 31.12.2022) «О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на официальном сайте такой системы в информационно-телекоммуникационной сети "интернет", об особенностях включения информации в такие планы-графики и планирования закупок заказчиком, осуществляющим деятельность на территории иностранного государства, а также о требованиях к форме планов-графиков закупок», Администрация</w:t>
      </w:r>
      <w:proofErr w:type="gramEnd"/>
      <w:r w:rsidRPr="0056583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56583E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56583E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56583E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56583E">
        <w:rPr>
          <w:rFonts w:ascii="Tahoma" w:hAnsi="Tahoma" w:cs="Tahoma"/>
          <w:color w:val="000000"/>
          <w:sz w:val="18"/>
          <w:szCs w:val="18"/>
        </w:rPr>
        <w:t xml:space="preserve"> района ПОСТАНОВЛЯЕТ:</w:t>
      </w:r>
    </w:p>
    <w:p w:rsidR="0056583E" w:rsidRPr="0056583E" w:rsidRDefault="0056583E" w:rsidP="0056583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6583E">
        <w:rPr>
          <w:rFonts w:ascii="Tahoma" w:hAnsi="Tahoma" w:cs="Tahoma"/>
          <w:color w:val="000000"/>
          <w:sz w:val="18"/>
          <w:szCs w:val="18"/>
        </w:rPr>
        <w:t xml:space="preserve">1. Внести в постановление Администрации </w:t>
      </w:r>
      <w:proofErr w:type="spellStart"/>
      <w:r w:rsidRPr="0056583E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56583E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56583E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56583E">
        <w:rPr>
          <w:rFonts w:ascii="Tahoma" w:hAnsi="Tahoma" w:cs="Tahoma"/>
          <w:color w:val="000000"/>
          <w:sz w:val="18"/>
          <w:szCs w:val="18"/>
        </w:rPr>
        <w:t xml:space="preserve"> района от 29.12.2015 № 140-па «О порядке формирования, утверждения и ведения плана-графика закупок товаров, работ, услуг для обеспечения нужд </w:t>
      </w:r>
      <w:proofErr w:type="spellStart"/>
      <w:r w:rsidRPr="0056583E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56583E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56583E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56583E"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(в ред. от 21.10.2019 № 83-па) следующие изменения и дополнения:</w:t>
      </w:r>
    </w:p>
    <w:p w:rsidR="0056583E" w:rsidRPr="0056583E" w:rsidRDefault="0056583E" w:rsidP="0056583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6583E">
        <w:rPr>
          <w:rFonts w:ascii="Tahoma" w:hAnsi="Tahoma" w:cs="Tahoma"/>
          <w:color w:val="000000"/>
          <w:sz w:val="18"/>
          <w:szCs w:val="18"/>
        </w:rPr>
        <w:t xml:space="preserve">1.1. В наименовании  и пункте 1 постановления слова «для обеспечения нужд </w:t>
      </w:r>
      <w:proofErr w:type="spellStart"/>
      <w:r w:rsidRPr="0056583E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56583E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56583E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56583E"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заменить словами «для обеспечения муниципальных нужд Администрации </w:t>
      </w:r>
      <w:proofErr w:type="spellStart"/>
      <w:r w:rsidRPr="0056583E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56583E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56583E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56583E"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области».</w:t>
      </w:r>
    </w:p>
    <w:p w:rsidR="0056583E" w:rsidRPr="0056583E" w:rsidRDefault="0056583E" w:rsidP="0056583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6583E">
        <w:rPr>
          <w:rFonts w:ascii="Tahoma" w:hAnsi="Tahoma" w:cs="Tahoma"/>
          <w:color w:val="000000"/>
          <w:sz w:val="18"/>
          <w:szCs w:val="18"/>
        </w:rPr>
        <w:t xml:space="preserve">1.2. В  наименовании Порядка слова «для обеспечения нужд </w:t>
      </w:r>
      <w:proofErr w:type="spellStart"/>
      <w:r w:rsidRPr="0056583E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56583E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56583E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56583E"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заменить словами «для обеспечения муниципальных нужд Администрации </w:t>
      </w:r>
      <w:proofErr w:type="spellStart"/>
      <w:r w:rsidRPr="0056583E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56583E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56583E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56583E"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области».</w:t>
      </w:r>
    </w:p>
    <w:p w:rsidR="0056583E" w:rsidRPr="0056583E" w:rsidRDefault="0056583E" w:rsidP="0056583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6583E">
        <w:rPr>
          <w:rFonts w:ascii="Tahoma" w:hAnsi="Tahoma" w:cs="Tahoma"/>
          <w:color w:val="000000"/>
          <w:sz w:val="18"/>
          <w:szCs w:val="18"/>
        </w:rPr>
        <w:t>1.3. пункт 1 Порядка  изложить в новой редакции:</w:t>
      </w:r>
    </w:p>
    <w:p w:rsidR="0056583E" w:rsidRPr="0056583E" w:rsidRDefault="0056583E" w:rsidP="0056583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56583E">
        <w:rPr>
          <w:rFonts w:ascii="Tahoma" w:hAnsi="Tahoma" w:cs="Tahoma"/>
          <w:color w:val="000000"/>
          <w:sz w:val="18"/>
          <w:szCs w:val="18"/>
        </w:rPr>
        <w:t xml:space="preserve">«1.Настоящий Порядок формирования, утверждения и ведения плана-графика закупок товаров, работ, услуг для обеспечения муниципальных нужд Администрации </w:t>
      </w:r>
      <w:proofErr w:type="spellStart"/>
      <w:r w:rsidRPr="0056583E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56583E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56583E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56583E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(далее - Порядок) устанавливает правила формирования, утверждения и ведения плана-графика закупок товаров, работ, услуг для обеспечения муниципальных нужд Администрации </w:t>
      </w:r>
      <w:proofErr w:type="spellStart"/>
      <w:r w:rsidRPr="0056583E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56583E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56583E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56583E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(далее - закупки) в соответствии с Федеральным законом от 05 апреля 2013 года № 44-ФЗ</w:t>
      </w:r>
      <w:proofErr w:type="gramEnd"/>
      <w:r w:rsidRPr="0056583E">
        <w:rPr>
          <w:rFonts w:ascii="Tahoma" w:hAnsi="Tahoma" w:cs="Tahoma"/>
          <w:color w:val="000000"/>
          <w:sz w:val="18"/>
          <w:szCs w:val="18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- Федеральный закон)</w:t>
      </w:r>
      <w:proofErr w:type="gramStart"/>
      <w:r w:rsidRPr="0056583E">
        <w:rPr>
          <w:rFonts w:ascii="Tahoma" w:hAnsi="Tahoma" w:cs="Tahoma"/>
          <w:color w:val="000000"/>
          <w:sz w:val="18"/>
          <w:szCs w:val="18"/>
        </w:rPr>
        <w:t>.»</w:t>
      </w:r>
      <w:proofErr w:type="gramEnd"/>
      <w:r w:rsidRPr="0056583E">
        <w:rPr>
          <w:rFonts w:ascii="Tahoma" w:hAnsi="Tahoma" w:cs="Tahoma"/>
          <w:color w:val="000000"/>
          <w:sz w:val="18"/>
          <w:szCs w:val="18"/>
        </w:rPr>
        <w:t>;</w:t>
      </w:r>
    </w:p>
    <w:p w:rsidR="0056583E" w:rsidRPr="0056583E" w:rsidRDefault="0056583E" w:rsidP="0056583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6583E">
        <w:rPr>
          <w:rFonts w:ascii="Tahoma" w:hAnsi="Tahoma" w:cs="Tahoma"/>
          <w:color w:val="000000"/>
          <w:sz w:val="18"/>
          <w:szCs w:val="18"/>
        </w:rPr>
        <w:t>1.4.пункт 4 Порядка изложить в новой редакции:</w:t>
      </w:r>
    </w:p>
    <w:p w:rsidR="0056583E" w:rsidRPr="0056583E" w:rsidRDefault="0056583E" w:rsidP="0056583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6583E">
        <w:rPr>
          <w:rFonts w:ascii="Tahoma" w:hAnsi="Tahoma" w:cs="Tahoma"/>
          <w:color w:val="000000"/>
          <w:sz w:val="18"/>
          <w:szCs w:val="18"/>
        </w:rPr>
        <w:t xml:space="preserve">«4. </w:t>
      </w:r>
      <w:proofErr w:type="gramStart"/>
      <w:r w:rsidRPr="0056583E">
        <w:rPr>
          <w:rFonts w:ascii="Tahoma" w:hAnsi="Tahoma" w:cs="Tahoma"/>
          <w:color w:val="000000"/>
          <w:sz w:val="18"/>
          <w:szCs w:val="18"/>
        </w:rPr>
        <w:t xml:space="preserve">Планы-графики закупок товаров, работ, услуг для обеспечения муниципальных нужд Администрации </w:t>
      </w:r>
      <w:proofErr w:type="spellStart"/>
      <w:r w:rsidRPr="0056583E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56583E">
        <w:rPr>
          <w:rFonts w:ascii="Tahoma" w:hAnsi="Tahoma" w:cs="Tahoma"/>
          <w:color w:val="000000"/>
          <w:sz w:val="18"/>
          <w:szCs w:val="18"/>
        </w:rPr>
        <w:t xml:space="preserve"> сельсовета формируются на срок, соответствующий сроку действия федерального закона о федеральном бюджете на очередной финансовый год и плановый период, федеральных законов о бюджетах государственных внебюджетных фондов Российской Федерации на очередной финансовый год и плановый период, закона субъекта Российской Федерации о бюджете субъекта Российской Федерации, законов субъекта Российской Федерации о</w:t>
      </w:r>
      <w:proofErr w:type="gramEnd"/>
      <w:r w:rsidRPr="0056583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 w:rsidRPr="0056583E">
        <w:rPr>
          <w:rFonts w:ascii="Tahoma" w:hAnsi="Tahoma" w:cs="Tahoma"/>
          <w:color w:val="000000"/>
          <w:sz w:val="18"/>
          <w:szCs w:val="18"/>
        </w:rPr>
        <w:t xml:space="preserve">бюджетах территориальных государственных внебюджетных фондов, муниципального правового акта представительного органа муниципального образования о местном бюджете и утверждаются Администрацией </w:t>
      </w:r>
      <w:proofErr w:type="spellStart"/>
      <w:r w:rsidRPr="0056583E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56583E">
        <w:rPr>
          <w:rFonts w:ascii="Tahoma" w:hAnsi="Tahoma" w:cs="Tahoma"/>
          <w:color w:val="000000"/>
          <w:sz w:val="18"/>
          <w:szCs w:val="18"/>
        </w:rPr>
        <w:t xml:space="preserve"> сельсовета в течение десяти рабочих дней после получения Администрацией сельсовета объема прав в денежном выражении на принятие и (или) исполнение обязательств в соответствии с законодательством Российской Федерации.</w:t>
      </w:r>
      <w:proofErr w:type="gramEnd"/>
    </w:p>
    <w:p w:rsidR="0056583E" w:rsidRPr="0056583E" w:rsidRDefault="0056583E" w:rsidP="0056583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56583E">
        <w:rPr>
          <w:rFonts w:ascii="Tahoma" w:hAnsi="Tahoma" w:cs="Tahoma"/>
          <w:color w:val="000000"/>
          <w:sz w:val="18"/>
          <w:szCs w:val="18"/>
        </w:rPr>
        <w:t xml:space="preserve">Фактом и датой утверждения изменений планов-графиков закупок товаров, работ, услуг для обеспечения муниципальных нужд Администрации </w:t>
      </w:r>
      <w:proofErr w:type="spellStart"/>
      <w:r w:rsidRPr="0056583E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56583E">
        <w:rPr>
          <w:rFonts w:ascii="Tahoma" w:hAnsi="Tahoma" w:cs="Tahoma"/>
          <w:color w:val="000000"/>
          <w:sz w:val="18"/>
          <w:szCs w:val="18"/>
        </w:rPr>
        <w:t xml:space="preserve"> сельсовета является факт и дата подписания электронной цифровой подписью Главы </w:t>
      </w:r>
      <w:proofErr w:type="spellStart"/>
      <w:r w:rsidRPr="0056583E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56583E">
        <w:rPr>
          <w:rFonts w:ascii="Tahoma" w:hAnsi="Tahoma" w:cs="Tahoma"/>
          <w:color w:val="000000"/>
          <w:sz w:val="18"/>
          <w:szCs w:val="18"/>
        </w:rPr>
        <w:t xml:space="preserve"> сельсовета или уполномоченного должностного лица изменений в планы-графики закупок товаров, работ, услуг для обеспечения муниципальных нужд Администрации </w:t>
      </w:r>
      <w:proofErr w:type="spellStart"/>
      <w:r w:rsidRPr="0056583E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56583E">
        <w:rPr>
          <w:rFonts w:ascii="Tahoma" w:hAnsi="Tahoma" w:cs="Tahoma"/>
          <w:color w:val="000000"/>
          <w:sz w:val="18"/>
          <w:szCs w:val="18"/>
        </w:rPr>
        <w:t xml:space="preserve"> сельсовета на сайте единой информационной системе в сфере закупок и направлении его на согласование.»;</w:t>
      </w:r>
      <w:proofErr w:type="gramEnd"/>
    </w:p>
    <w:p w:rsidR="0056583E" w:rsidRPr="0056583E" w:rsidRDefault="0056583E" w:rsidP="0056583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6583E">
        <w:rPr>
          <w:rFonts w:ascii="Tahoma" w:hAnsi="Tahoma" w:cs="Tahoma"/>
          <w:color w:val="000000"/>
          <w:sz w:val="18"/>
          <w:szCs w:val="18"/>
        </w:rPr>
        <w:t>1.5.пункт 9 Порядка изложить в новой редакции:</w:t>
      </w:r>
    </w:p>
    <w:p w:rsidR="0056583E" w:rsidRPr="0056583E" w:rsidRDefault="0056583E" w:rsidP="0056583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6583E">
        <w:rPr>
          <w:rFonts w:ascii="Tahoma" w:hAnsi="Tahoma" w:cs="Tahoma"/>
          <w:color w:val="000000"/>
          <w:sz w:val="18"/>
          <w:szCs w:val="18"/>
        </w:rPr>
        <w:t>«9. Внесение изменений в планы-графики закупок осуществляется в случаях:</w:t>
      </w:r>
    </w:p>
    <w:p w:rsidR="0056583E" w:rsidRPr="0056583E" w:rsidRDefault="0056583E" w:rsidP="0056583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6583E">
        <w:rPr>
          <w:rFonts w:ascii="Tahoma" w:hAnsi="Tahoma" w:cs="Tahoma"/>
          <w:color w:val="000000"/>
          <w:sz w:val="18"/>
          <w:szCs w:val="18"/>
        </w:rPr>
        <w:lastRenderedPageBreak/>
        <w:t>9.1. увеличения или уменьшения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56583E" w:rsidRPr="0056583E" w:rsidRDefault="0056583E" w:rsidP="0056583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6583E">
        <w:rPr>
          <w:rFonts w:ascii="Tahoma" w:hAnsi="Tahoma" w:cs="Tahoma"/>
          <w:color w:val="000000"/>
          <w:sz w:val="18"/>
          <w:szCs w:val="18"/>
        </w:rPr>
        <w:t>9.2. реализация решения, принятого по итогам обязательного общественного обсуждения закупки;</w:t>
      </w:r>
    </w:p>
    <w:p w:rsidR="0056583E" w:rsidRPr="0056583E" w:rsidRDefault="0056583E" w:rsidP="0056583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6583E">
        <w:rPr>
          <w:rFonts w:ascii="Tahoma" w:hAnsi="Tahoma" w:cs="Tahoma"/>
          <w:color w:val="000000"/>
          <w:sz w:val="18"/>
          <w:szCs w:val="18"/>
        </w:rPr>
        <w:t>9.3.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56583E" w:rsidRPr="0056583E" w:rsidRDefault="0056583E" w:rsidP="0056583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56583E">
        <w:rPr>
          <w:rFonts w:ascii="Tahoma" w:hAnsi="Tahoma" w:cs="Tahoma"/>
          <w:color w:val="000000"/>
          <w:sz w:val="18"/>
          <w:szCs w:val="18"/>
        </w:rPr>
        <w:t>9.4.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56583E" w:rsidRPr="0056583E" w:rsidRDefault="0056583E" w:rsidP="0056583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6583E">
        <w:rPr>
          <w:rFonts w:ascii="Tahoma" w:hAnsi="Tahoma" w:cs="Tahoma"/>
          <w:color w:val="000000"/>
          <w:sz w:val="18"/>
          <w:szCs w:val="18"/>
        </w:rPr>
        <w:t>9.5 отмены заказчиком закупки, предусмотренной планом-графиком закупок;</w:t>
      </w:r>
    </w:p>
    <w:p w:rsidR="0056583E" w:rsidRPr="0056583E" w:rsidRDefault="0056583E" w:rsidP="0056583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6583E">
        <w:rPr>
          <w:rFonts w:ascii="Tahoma" w:hAnsi="Tahoma" w:cs="Tahoma"/>
          <w:color w:val="000000"/>
          <w:sz w:val="18"/>
          <w:szCs w:val="18"/>
        </w:rPr>
        <w:t>9.6.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56583E" w:rsidRPr="0056583E" w:rsidRDefault="0056583E" w:rsidP="0056583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6583E">
        <w:rPr>
          <w:rFonts w:ascii="Tahoma" w:hAnsi="Tahoma" w:cs="Tahoma"/>
          <w:color w:val="000000"/>
          <w:sz w:val="18"/>
          <w:szCs w:val="18"/>
        </w:rPr>
        <w:t>9.7. выдачи предписания федеральным органом исполнительной власти, уполномоченным на осуществление контроля в сфере закупок, органом исполнительной власти субъекта Российской Федерации, органом местного самоуправления об устранении нарушения законодательства Российской Федерации, в том числе об аннулировании процедуры определения поставщиков (подрядчиков, исполнителей);</w:t>
      </w:r>
    </w:p>
    <w:p w:rsidR="0056583E" w:rsidRPr="0056583E" w:rsidRDefault="0056583E" w:rsidP="0056583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6583E">
        <w:rPr>
          <w:rFonts w:ascii="Tahoma" w:hAnsi="Tahoma" w:cs="Tahoma"/>
          <w:color w:val="000000"/>
          <w:sz w:val="18"/>
          <w:szCs w:val="18"/>
        </w:rPr>
        <w:t>9.8. возникновения обстоятельств, предвидеть которые на дату утверждения плана-графика закупок было невозможно;</w:t>
      </w:r>
    </w:p>
    <w:p w:rsidR="0056583E" w:rsidRPr="0056583E" w:rsidRDefault="0056583E" w:rsidP="0056583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6583E">
        <w:rPr>
          <w:rFonts w:ascii="Tahoma" w:hAnsi="Tahoma" w:cs="Tahoma"/>
          <w:color w:val="000000"/>
          <w:sz w:val="18"/>
          <w:szCs w:val="18"/>
        </w:rPr>
        <w:t>9.9. уточнения информации об объекте закупки;</w:t>
      </w:r>
    </w:p>
    <w:p w:rsidR="0056583E" w:rsidRPr="0056583E" w:rsidRDefault="0056583E" w:rsidP="0056583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6583E">
        <w:rPr>
          <w:rFonts w:ascii="Tahoma" w:hAnsi="Tahoma" w:cs="Tahoma"/>
          <w:color w:val="000000"/>
          <w:sz w:val="18"/>
          <w:szCs w:val="18"/>
        </w:rPr>
        <w:t>9.10. исполнения предписания органов контроля, указанных в части 1 статьи 99 Федерального закона;</w:t>
      </w:r>
    </w:p>
    <w:p w:rsidR="0056583E" w:rsidRPr="0056583E" w:rsidRDefault="0056583E" w:rsidP="0056583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6583E">
        <w:rPr>
          <w:rFonts w:ascii="Tahoma" w:hAnsi="Tahoma" w:cs="Tahoma"/>
          <w:color w:val="000000"/>
          <w:sz w:val="18"/>
          <w:szCs w:val="18"/>
        </w:rPr>
        <w:t xml:space="preserve">9.11. признания определения поставщика (подрядчика, исполнителя) </w:t>
      </w:r>
      <w:proofErr w:type="gramStart"/>
      <w:r w:rsidRPr="0056583E">
        <w:rPr>
          <w:rFonts w:ascii="Tahoma" w:hAnsi="Tahoma" w:cs="Tahoma"/>
          <w:color w:val="000000"/>
          <w:sz w:val="18"/>
          <w:szCs w:val="18"/>
        </w:rPr>
        <w:t>несостоявшимся</w:t>
      </w:r>
      <w:proofErr w:type="gramEnd"/>
      <w:r w:rsidRPr="0056583E">
        <w:rPr>
          <w:rFonts w:ascii="Tahoma" w:hAnsi="Tahoma" w:cs="Tahoma"/>
          <w:color w:val="000000"/>
          <w:sz w:val="18"/>
          <w:szCs w:val="18"/>
        </w:rPr>
        <w:t>;</w:t>
      </w:r>
    </w:p>
    <w:p w:rsidR="0056583E" w:rsidRPr="0056583E" w:rsidRDefault="0056583E" w:rsidP="0056583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6583E">
        <w:rPr>
          <w:rFonts w:ascii="Tahoma" w:hAnsi="Tahoma" w:cs="Tahoma"/>
          <w:color w:val="000000"/>
          <w:sz w:val="18"/>
          <w:szCs w:val="18"/>
        </w:rPr>
        <w:t>9.12. расторжения контракта;</w:t>
      </w:r>
    </w:p>
    <w:p w:rsidR="0056583E" w:rsidRPr="0056583E" w:rsidRDefault="0056583E" w:rsidP="0056583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6583E">
        <w:rPr>
          <w:rFonts w:ascii="Tahoma" w:hAnsi="Tahoma" w:cs="Tahoma"/>
          <w:color w:val="000000"/>
          <w:sz w:val="18"/>
          <w:szCs w:val="18"/>
        </w:rPr>
        <w:t>9.13. возникновения иных обстоятельств, предвидеть которые при утверждении плана-графика было невозможно.</w:t>
      </w:r>
    </w:p>
    <w:p w:rsidR="0056583E" w:rsidRPr="0056583E" w:rsidRDefault="0056583E" w:rsidP="0056583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6583E">
        <w:rPr>
          <w:rFonts w:ascii="Tahoma" w:hAnsi="Tahoma" w:cs="Tahoma"/>
          <w:color w:val="000000"/>
          <w:sz w:val="18"/>
          <w:szCs w:val="18"/>
        </w:rPr>
        <w:t>9.14. изменения объема финансового обеспечения</w:t>
      </w:r>
      <w:proofErr w:type="gramStart"/>
      <w:r w:rsidRPr="0056583E">
        <w:rPr>
          <w:rFonts w:ascii="Tahoma" w:hAnsi="Tahoma" w:cs="Tahoma"/>
          <w:color w:val="000000"/>
          <w:sz w:val="18"/>
          <w:szCs w:val="18"/>
        </w:rPr>
        <w:t>.»;</w:t>
      </w:r>
      <w:proofErr w:type="gramEnd"/>
    </w:p>
    <w:p w:rsidR="0056583E" w:rsidRPr="0056583E" w:rsidRDefault="0056583E" w:rsidP="0056583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6583E">
        <w:rPr>
          <w:rFonts w:ascii="Tahoma" w:hAnsi="Tahoma" w:cs="Tahoma"/>
          <w:color w:val="000000"/>
          <w:sz w:val="18"/>
          <w:szCs w:val="18"/>
        </w:rPr>
        <w:t xml:space="preserve">1.6. в пункте 10 Порядка слова «не </w:t>
      </w:r>
      <w:proofErr w:type="gramStart"/>
      <w:r w:rsidRPr="0056583E">
        <w:rPr>
          <w:rFonts w:ascii="Tahoma" w:hAnsi="Tahoma" w:cs="Tahoma"/>
          <w:color w:val="000000"/>
          <w:sz w:val="18"/>
          <w:szCs w:val="18"/>
        </w:rPr>
        <w:t>позднее</w:t>
      </w:r>
      <w:proofErr w:type="gramEnd"/>
      <w:r w:rsidRPr="0056583E">
        <w:rPr>
          <w:rFonts w:ascii="Tahoma" w:hAnsi="Tahoma" w:cs="Tahoma"/>
          <w:color w:val="000000"/>
          <w:sz w:val="18"/>
          <w:szCs w:val="18"/>
        </w:rPr>
        <w:t xml:space="preserve"> чем за десять дней» заменить словами «не позднее чем за один день»;</w:t>
      </w:r>
    </w:p>
    <w:p w:rsidR="0056583E" w:rsidRPr="0056583E" w:rsidRDefault="0056583E" w:rsidP="0056583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6583E">
        <w:rPr>
          <w:rFonts w:ascii="Tahoma" w:hAnsi="Tahoma" w:cs="Tahoma"/>
          <w:color w:val="000000"/>
          <w:sz w:val="18"/>
          <w:szCs w:val="18"/>
        </w:rPr>
        <w:t>1.7. Пункт 13 Порядка изложить в новой редакции:</w:t>
      </w:r>
    </w:p>
    <w:p w:rsidR="0056583E" w:rsidRPr="0056583E" w:rsidRDefault="0056583E" w:rsidP="0056583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6583E">
        <w:rPr>
          <w:rFonts w:ascii="Tahoma" w:hAnsi="Tahoma" w:cs="Tahoma"/>
          <w:color w:val="000000"/>
          <w:sz w:val="18"/>
          <w:szCs w:val="18"/>
        </w:rPr>
        <w:t>«13. Информация, включаемая в план-график закупок, должна соответствовать  в том числе:</w:t>
      </w:r>
    </w:p>
    <w:p w:rsidR="0056583E" w:rsidRPr="0056583E" w:rsidRDefault="0056583E" w:rsidP="0056583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6583E">
        <w:rPr>
          <w:rFonts w:ascii="Tahoma" w:hAnsi="Tahoma" w:cs="Tahoma"/>
          <w:color w:val="000000"/>
          <w:sz w:val="18"/>
          <w:szCs w:val="18"/>
        </w:rPr>
        <w:t>а) идентификационному коду закупки;</w:t>
      </w:r>
    </w:p>
    <w:p w:rsidR="0056583E" w:rsidRPr="0056583E" w:rsidRDefault="0056583E" w:rsidP="0056583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6583E">
        <w:rPr>
          <w:rFonts w:ascii="Tahoma" w:hAnsi="Tahoma" w:cs="Tahoma"/>
          <w:color w:val="000000"/>
          <w:sz w:val="18"/>
          <w:szCs w:val="18"/>
        </w:rPr>
        <w:t>б) начальная (максимальная) цена контракта, цена контракта, заключаемого с единственным поставщиком (подрядчиком, исполнителем), и объем финансового обеспечения (планируемые платежи) для осуществления закупок на соответствующий финансовый год должны соответствовать информации об объеме финансового обеспечения (планируемых платежах) для осуществления закупки на соответствующий финансовый год</w:t>
      </w:r>
      <w:proofErr w:type="gramStart"/>
      <w:r w:rsidRPr="0056583E">
        <w:rPr>
          <w:rFonts w:ascii="Tahoma" w:hAnsi="Tahoma" w:cs="Tahoma"/>
          <w:color w:val="000000"/>
          <w:sz w:val="18"/>
          <w:szCs w:val="18"/>
        </w:rPr>
        <w:t>.».</w:t>
      </w:r>
      <w:proofErr w:type="gramEnd"/>
    </w:p>
    <w:p w:rsidR="0056583E" w:rsidRPr="0056583E" w:rsidRDefault="0056583E" w:rsidP="0056583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6583E"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 w:rsidRPr="0056583E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56583E"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56583E" w:rsidRPr="0056583E" w:rsidRDefault="0056583E" w:rsidP="0056583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6583E">
        <w:rPr>
          <w:rFonts w:ascii="Tahoma" w:hAnsi="Tahoma" w:cs="Tahoma"/>
          <w:color w:val="000000"/>
          <w:sz w:val="18"/>
          <w:szCs w:val="18"/>
        </w:rPr>
        <w:t>3. Постановление вступает в силу со дня его официального опубликования (обнародования) и подлежит размещению на официальном сайте муниципального образования «</w:t>
      </w:r>
      <w:proofErr w:type="spellStart"/>
      <w:r w:rsidRPr="0056583E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56583E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56583E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56583E">
        <w:rPr>
          <w:rFonts w:ascii="Tahoma" w:hAnsi="Tahoma" w:cs="Tahoma"/>
          <w:color w:val="000000"/>
          <w:sz w:val="18"/>
          <w:szCs w:val="18"/>
        </w:rPr>
        <w:t xml:space="preserve"> района в информационно-телекоммуникационной сети «Интернет».</w:t>
      </w:r>
    </w:p>
    <w:p w:rsidR="0056583E" w:rsidRPr="0056583E" w:rsidRDefault="0056583E" w:rsidP="0056583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6583E">
        <w:rPr>
          <w:rFonts w:ascii="Tahoma" w:hAnsi="Tahoma" w:cs="Tahoma"/>
          <w:color w:val="000000"/>
          <w:sz w:val="18"/>
          <w:szCs w:val="18"/>
        </w:rPr>
        <w:t> </w:t>
      </w:r>
    </w:p>
    <w:p w:rsidR="0056583E" w:rsidRPr="0056583E" w:rsidRDefault="0056583E" w:rsidP="0056583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6583E">
        <w:rPr>
          <w:rFonts w:ascii="Tahoma" w:hAnsi="Tahoma" w:cs="Tahoma"/>
          <w:color w:val="000000"/>
          <w:sz w:val="18"/>
          <w:szCs w:val="18"/>
        </w:rPr>
        <w:t> </w:t>
      </w:r>
    </w:p>
    <w:p w:rsidR="0056583E" w:rsidRPr="0056583E" w:rsidRDefault="0056583E" w:rsidP="0056583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6583E">
        <w:rPr>
          <w:rFonts w:ascii="Tahoma" w:hAnsi="Tahoma" w:cs="Tahoma"/>
          <w:color w:val="000000"/>
          <w:sz w:val="18"/>
          <w:szCs w:val="18"/>
        </w:rPr>
        <w:t> </w:t>
      </w:r>
    </w:p>
    <w:p w:rsidR="0056583E" w:rsidRPr="0056583E" w:rsidRDefault="0056583E" w:rsidP="0056583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6583E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56583E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56583E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56583E" w:rsidRPr="0056583E" w:rsidRDefault="0056583E" w:rsidP="0056583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56583E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56583E">
        <w:rPr>
          <w:rFonts w:ascii="Tahoma" w:hAnsi="Tahoma" w:cs="Tahoma"/>
          <w:color w:val="000000"/>
          <w:sz w:val="18"/>
          <w:szCs w:val="18"/>
        </w:rPr>
        <w:t xml:space="preserve"> района                                                                         Т.В. Ивановна</w:t>
      </w:r>
    </w:p>
    <w:p w:rsidR="00497210" w:rsidRPr="0056583E" w:rsidRDefault="00497210" w:rsidP="0056583E"/>
    <w:sectPr w:rsidR="00497210" w:rsidRPr="0056583E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7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4"/>
  </w:num>
  <w:num w:numId="17">
    <w:abstractNumId w:val="1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7005E"/>
    <w:rsid w:val="000900BA"/>
    <w:rsid w:val="000A23F9"/>
    <w:rsid w:val="000A7FB7"/>
    <w:rsid w:val="000C74CD"/>
    <w:rsid w:val="000D255B"/>
    <w:rsid w:val="000F2A2D"/>
    <w:rsid w:val="000F5DA7"/>
    <w:rsid w:val="00104883"/>
    <w:rsid w:val="00127A2A"/>
    <w:rsid w:val="0014743C"/>
    <w:rsid w:val="0015029B"/>
    <w:rsid w:val="001812DD"/>
    <w:rsid w:val="001A3E74"/>
    <w:rsid w:val="001E20D8"/>
    <w:rsid w:val="001E56B2"/>
    <w:rsid w:val="002050F8"/>
    <w:rsid w:val="00205FEF"/>
    <w:rsid w:val="00234421"/>
    <w:rsid w:val="0027008F"/>
    <w:rsid w:val="002A2265"/>
    <w:rsid w:val="002B7972"/>
    <w:rsid w:val="002F152B"/>
    <w:rsid w:val="00311496"/>
    <w:rsid w:val="003142F4"/>
    <w:rsid w:val="00350735"/>
    <w:rsid w:val="00366CD9"/>
    <w:rsid w:val="003C2B96"/>
    <w:rsid w:val="003C2F46"/>
    <w:rsid w:val="003D0C34"/>
    <w:rsid w:val="003D3751"/>
    <w:rsid w:val="003D452B"/>
    <w:rsid w:val="003D5E5E"/>
    <w:rsid w:val="003F2530"/>
    <w:rsid w:val="0042302D"/>
    <w:rsid w:val="004352B4"/>
    <w:rsid w:val="00444C47"/>
    <w:rsid w:val="004647D8"/>
    <w:rsid w:val="0047768C"/>
    <w:rsid w:val="00497210"/>
    <w:rsid w:val="004C2542"/>
    <w:rsid w:val="004F1903"/>
    <w:rsid w:val="00507A86"/>
    <w:rsid w:val="00511A60"/>
    <w:rsid w:val="00524DCA"/>
    <w:rsid w:val="00542CBC"/>
    <w:rsid w:val="00544CC9"/>
    <w:rsid w:val="0056583E"/>
    <w:rsid w:val="005825A5"/>
    <w:rsid w:val="005A6251"/>
    <w:rsid w:val="005C591A"/>
    <w:rsid w:val="005D5472"/>
    <w:rsid w:val="005F0D30"/>
    <w:rsid w:val="005F74D0"/>
    <w:rsid w:val="005F7DE1"/>
    <w:rsid w:val="00657C70"/>
    <w:rsid w:val="00665F22"/>
    <w:rsid w:val="0067708A"/>
    <w:rsid w:val="006908F3"/>
    <w:rsid w:val="00691D4E"/>
    <w:rsid w:val="006A6311"/>
    <w:rsid w:val="006B4146"/>
    <w:rsid w:val="006B6E9D"/>
    <w:rsid w:val="006C3DC6"/>
    <w:rsid w:val="006D311F"/>
    <w:rsid w:val="006E1329"/>
    <w:rsid w:val="00701798"/>
    <w:rsid w:val="00712161"/>
    <w:rsid w:val="00712702"/>
    <w:rsid w:val="00722B34"/>
    <w:rsid w:val="00751817"/>
    <w:rsid w:val="00777664"/>
    <w:rsid w:val="00785F7F"/>
    <w:rsid w:val="00786BFA"/>
    <w:rsid w:val="007A3BE5"/>
    <w:rsid w:val="007A5BC3"/>
    <w:rsid w:val="007D3DF7"/>
    <w:rsid w:val="007D7A53"/>
    <w:rsid w:val="007E6827"/>
    <w:rsid w:val="007F6BF0"/>
    <w:rsid w:val="008150C0"/>
    <w:rsid w:val="008171FD"/>
    <w:rsid w:val="00824264"/>
    <w:rsid w:val="00852C96"/>
    <w:rsid w:val="0087186F"/>
    <w:rsid w:val="0088422C"/>
    <w:rsid w:val="0089375A"/>
    <w:rsid w:val="00897255"/>
    <w:rsid w:val="008B69C7"/>
    <w:rsid w:val="008C0913"/>
    <w:rsid w:val="008C20C6"/>
    <w:rsid w:val="009143A4"/>
    <w:rsid w:val="0092137C"/>
    <w:rsid w:val="00925709"/>
    <w:rsid w:val="00933D66"/>
    <w:rsid w:val="0093754C"/>
    <w:rsid w:val="00942D2C"/>
    <w:rsid w:val="00960A6A"/>
    <w:rsid w:val="00976EF9"/>
    <w:rsid w:val="009839F4"/>
    <w:rsid w:val="00990D36"/>
    <w:rsid w:val="00991329"/>
    <w:rsid w:val="009D2AF5"/>
    <w:rsid w:val="009E47AE"/>
    <w:rsid w:val="009F04F4"/>
    <w:rsid w:val="00A0608B"/>
    <w:rsid w:val="00A44589"/>
    <w:rsid w:val="00A67C99"/>
    <w:rsid w:val="00A71341"/>
    <w:rsid w:val="00A87C44"/>
    <w:rsid w:val="00A94A6C"/>
    <w:rsid w:val="00A972D3"/>
    <w:rsid w:val="00A97E15"/>
    <w:rsid w:val="00AD30AD"/>
    <w:rsid w:val="00AE330C"/>
    <w:rsid w:val="00AE5174"/>
    <w:rsid w:val="00B041BA"/>
    <w:rsid w:val="00B14783"/>
    <w:rsid w:val="00B32292"/>
    <w:rsid w:val="00B32575"/>
    <w:rsid w:val="00B527A4"/>
    <w:rsid w:val="00B6024E"/>
    <w:rsid w:val="00B76A79"/>
    <w:rsid w:val="00BC5956"/>
    <w:rsid w:val="00BC6ED6"/>
    <w:rsid w:val="00BE00F6"/>
    <w:rsid w:val="00C01A65"/>
    <w:rsid w:val="00C020D9"/>
    <w:rsid w:val="00C13215"/>
    <w:rsid w:val="00C14559"/>
    <w:rsid w:val="00C41477"/>
    <w:rsid w:val="00C6591C"/>
    <w:rsid w:val="00C65BE8"/>
    <w:rsid w:val="00C75A84"/>
    <w:rsid w:val="00CA533D"/>
    <w:rsid w:val="00CA57C9"/>
    <w:rsid w:val="00CB5B79"/>
    <w:rsid w:val="00CC1E91"/>
    <w:rsid w:val="00D25649"/>
    <w:rsid w:val="00D27621"/>
    <w:rsid w:val="00D41290"/>
    <w:rsid w:val="00D5123A"/>
    <w:rsid w:val="00DB1223"/>
    <w:rsid w:val="00DB4841"/>
    <w:rsid w:val="00E25DBC"/>
    <w:rsid w:val="00E27E7D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4592F"/>
    <w:rsid w:val="00F47004"/>
    <w:rsid w:val="00FA1C6D"/>
    <w:rsid w:val="00FA2A27"/>
    <w:rsid w:val="00FA3433"/>
    <w:rsid w:val="00FB6B3A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2231</TotalTime>
  <Pages>2</Pages>
  <Words>1204</Words>
  <Characters>6864</Characters>
  <Application>Microsoft Office Word</Application>
  <DocSecurity>0</DocSecurity>
  <Lines>57</Lines>
  <Paragraphs>16</Paragraphs>
  <ScaleCrop>false</ScaleCrop>
  <Company/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167</cp:revision>
  <dcterms:created xsi:type="dcterms:W3CDTF">2016-12-22T19:50:00Z</dcterms:created>
  <dcterms:modified xsi:type="dcterms:W3CDTF">2023-11-07T17:49:00Z</dcterms:modified>
</cp:coreProperties>
</file>