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AA7" w:rsidRPr="00A00AA7" w:rsidRDefault="00A00AA7" w:rsidP="00A00AA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A00AA7">
        <w:rPr>
          <w:rFonts w:ascii="Tahoma" w:hAnsi="Tahoma" w:cs="Tahoma"/>
          <w:b/>
          <w:bCs/>
          <w:color w:val="000000"/>
          <w:sz w:val="21"/>
          <w:szCs w:val="21"/>
        </w:rPr>
        <w:t xml:space="preserve">О внесении изменений в Порядок организации работы с обращениями граждан Администрации </w:t>
      </w:r>
      <w:proofErr w:type="spellStart"/>
      <w:r w:rsidRPr="00A00AA7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A00AA7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A00AA7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A00AA7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</w:t>
      </w:r>
    </w:p>
    <w:p w:rsidR="00A00AA7" w:rsidRPr="00A00AA7" w:rsidRDefault="00A00AA7" w:rsidP="00A00A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00AA7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A00AA7" w:rsidRPr="00A00AA7" w:rsidRDefault="00A00AA7" w:rsidP="00A00A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00AA7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A00AA7" w:rsidRPr="00A00AA7" w:rsidRDefault="00A00AA7" w:rsidP="00A00A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00AA7">
        <w:rPr>
          <w:rFonts w:ascii="Tahoma" w:hAnsi="Tahoma" w:cs="Tahoma"/>
          <w:b/>
          <w:bCs/>
          <w:color w:val="000000"/>
          <w:sz w:val="18"/>
        </w:rPr>
        <w:t>АДМИНИСТРАЦИЯ АМОСОВСКОГО СЕЛЬСОВЕТА</w:t>
      </w:r>
    </w:p>
    <w:p w:rsidR="00A00AA7" w:rsidRPr="00A00AA7" w:rsidRDefault="00A00AA7" w:rsidP="00A00A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00AA7">
        <w:rPr>
          <w:rFonts w:ascii="Tahoma" w:hAnsi="Tahoma" w:cs="Tahoma"/>
          <w:b/>
          <w:bCs/>
          <w:color w:val="000000"/>
          <w:sz w:val="18"/>
        </w:rPr>
        <w:t> </w:t>
      </w:r>
    </w:p>
    <w:p w:rsidR="00A00AA7" w:rsidRPr="00A00AA7" w:rsidRDefault="00A00AA7" w:rsidP="00A00A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00AA7">
        <w:rPr>
          <w:rFonts w:ascii="Tahoma" w:hAnsi="Tahoma" w:cs="Tahoma"/>
          <w:b/>
          <w:bCs/>
          <w:color w:val="000000"/>
          <w:sz w:val="18"/>
        </w:rPr>
        <w:t>ПОСТАНОВЛЕНИЕ</w:t>
      </w:r>
    </w:p>
    <w:p w:rsidR="00A00AA7" w:rsidRPr="00A00AA7" w:rsidRDefault="00A00AA7" w:rsidP="00A00A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00AA7">
        <w:rPr>
          <w:rFonts w:ascii="Tahoma" w:hAnsi="Tahoma" w:cs="Tahoma"/>
          <w:color w:val="000000"/>
          <w:sz w:val="18"/>
          <w:szCs w:val="18"/>
        </w:rPr>
        <w:t> </w:t>
      </w:r>
    </w:p>
    <w:p w:rsidR="00A00AA7" w:rsidRPr="00A00AA7" w:rsidRDefault="00A00AA7" w:rsidP="00A00A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00AA7">
        <w:rPr>
          <w:rFonts w:ascii="Tahoma" w:hAnsi="Tahoma" w:cs="Tahoma"/>
          <w:color w:val="000000"/>
          <w:sz w:val="18"/>
          <w:szCs w:val="18"/>
        </w:rPr>
        <w:t>от 21.08.2023 года                           № 59-па</w:t>
      </w:r>
    </w:p>
    <w:p w:rsidR="00A00AA7" w:rsidRPr="00A00AA7" w:rsidRDefault="00A00AA7" w:rsidP="00A00A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00AA7">
        <w:rPr>
          <w:rFonts w:ascii="Tahoma" w:hAnsi="Tahoma" w:cs="Tahoma"/>
          <w:b/>
          <w:bCs/>
          <w:color w:val="000000"/>
          <w:sz w:val="18"/>
        </w:rPr>
        <w:t> </w:t>
      </w:r>
    </w:p>
    <w:p w:rsidR="00A00AA7" w:rsidRPr="00A00AA7" w:rsidRDefault="00A00AA7" w:rsidP="00A00A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00AA7">
        <w:rPr>
          <w:rFonts w:ascii="Tahoma" w:hAnsi="Tahoma" w:cs="Tahoma"/>
          <w:b/>
          <w:bCs/>
          <w:color w:val="000000"/>
          <w:sz w:val="18"/>
        </w:rPr>
        <w:t xml:space="preserve">О внесении изменений в Порядок организации работы с обращениями граждан Администрации </w:t>
      </w:r>
      <w:proofErr w:type="spellStart"/>
      <w:r w:rsidRPr="00A00AA7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A00AA7">
        <w:rPr>
          <w:rFonts w:ascii="Tahoma" w:hAnsi="Tahoma" w:cs="Tahoma"/>
          <w:b/>
          <w:bCs/>
          <w:color w:val="000000"/>
          <w:sz w:val="18"/>
        </w:rPr>
        <w:t xml:space="preserve"> сельсовета </w:t>
      </w:r>
      <w:proofErr w:type="spellStart"/>
      <w:r w:rsidRPr="00A00AA7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A00AA7">
        <w:rPr>
          <w:rFonts w:ascii="Tahoma" w:hAnsi="Tahoma" w:cs="Tahoma"/>
          <w:b/>
          <w:bCs/>
          <w:color w:val="000000"/>
          <w:sz w:val="18"/>
        </w:rPr>
        <w:t xml:space="preserve"> района</w:t>
      </w:r>
    </w:p>
    <w:p w:rsidR="00A00AA7" w:rsidRPr="00A00AA7" w:rsidRDefault="00A00AA7" w:rsidP="00A00A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00AA7">
        <w:rPr>
          <w:rFonts w:ascii="Tahoma" w:hAnsi="Tahoma" w:cs="Tahoma"/>
          <w:b/>
          <w:bCs/>
          <w:color w:val="000000"/>
          <w:sz w:val="18"/>
        </w:rPr>
        <w:t> </w:t>
      </w:r>
    </w:p>
    <w:p w:rsidR="00A00AA7" w:rsidRPr="00A00AA7" w:rsidRDefault="00A00AA7" w:rsidP="00A00A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00AA7">
        <w:rPr>
          <w:rFonts w:ascii="Tahoma" w:hAnsi="Tahoma" w:cs="Tahoma"/>
          <w:b/>
          <w:bCs/>
          <w:color w:val="000000"/>
          <w:sz w:val="18"/>
        </w:rPr>
        <w:t> </w:t>
      </w:r>
    </w:p>
    <w:p w:rsidR="00A00AA7" w:rsidRPr="00A00AA7" w:rsidRDefault="00A00AA7" w:rsidP="00A00A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A00AA7">
        <w:rPr>
          <w:rFonts w:ascii="Tahoma" w:hAnsi="Tahoma" w:cs="Tahoma"/>
          <w:color w:val="000000"/>
          <w:sz w:val="18"/>
          <w:szCs w:val="18"/>
        </w:rPr>
        <w:t xml:space="preserve">В соответствии с Федеральным законом от 02.05.2006 №59-ФЗ «О порядке рассмотрения обращений граждан Российской Федерации», постановлением Губернатора Курской области от 03.08.2023 №250-пг «О внесении изменений в постановление Губернатора Курской области от 12.12.2022 №412-пг «Об утверждении Порядка организации работы с обращениями граждан в исполнительных органах Курской области», Администрация </w:t>
      </w:r>
      <w:proofErr w:type="spellStart"/>
      <w:r w:rsidRPr="00A00AA7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A00AA7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A00AA7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A00AA7">
        <w:rPr>
          <w:rFonts w:ascii="Tahoma" w:hAnsi="Tahoma" w:cs="Tahoma"/>
          <w:color w:val="000000"/>
          <w:sz w:val="18"/>
          <w:szCs w:val="18"/>
        </w:rPr>
        <w:t xml:space="preserve"> района</w:t>
      </w:r>
      <w:proofErr w:type="gramEnd"/>
    </w:p>
    <w:p w:rsidR="00A00AA7" w:rsidRPr="00A00AA7" w:rsidRDefault="00A00AA7" w:rsidP="00A00A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00AA7"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A00AA7" w:rsidRPr="00A00AA7" w:rsidRDefault="00A00AA7" w:rsidP="00A00A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00AA7">
        <w:rPr>
          <w:rFonts w:ascii="Tahoma" w:hAnsi="Tahoma" w:cs="Tahoma"/>
          <w:color w:val="000000"/>
          <w:sz w:val="18"/>
          <w:szCs w:val="18"/>
        </w:rPr>
        <w:t xml:space="preserve">1.Внести в Порядок организации работы с обращениями граждан в Администрации </w:t>
      </w:r>
      <w:proofErr w:type="spellStart"/>
      <w:r w:rsidRPr="00A00AA7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A00AA7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A00AA7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A00AA7">
        <w:rPr>
          <w:rFonts w:ascii="Tahoma" w:hAnsi="Tahoma" w:cs="Tahoma"/>
          <w:color w:val="000000"/>
          <w:sz w:val="18"/>
          <w:szCs w:val="18"/>
        </w:rPr>
        <w:t xml:space="preserve"> района, утвержденный постановлением Администрации </w:t>
      </w:r>
      <w:proofErr w:type="spellStart"/>
      <w:r w:rsidRPr="00A00AA7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A00AA7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A00AA7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A00AA7">
        <w:rPr>
          <w:rFonts w:ascii="Tahoma" w:hAnsi="Tahoma" w:cs="Tahoma"/>
          <w:color w:val="000000"/>
          <w:sz w:val="18"/>
          <w:szCs w:val="18"/>
        </w:rPr>
        <w:t xml:space="preserve"> района от 08.05.2020 № 60-па (с последующими изменениями и дополнениями), изменения, дополнив раздел III «Последовательность действий при работе с обращениями граждан» подпунктом е) пункта 3.5.следующего содержания:</w:t>
      </w:r>
    </w:p>
    <w:p w:rsidR="00A00AA7" w:rsidRPr="00A00AA7" w:rsidRDefault="00A00AA7" w:rsidP="00A00A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00AA7">
        <w:rPr>
          <w:rFonts w:ascii="Tahoma" w:hAnsi="Tahoma" w:cs="Tahoma"/>
          <w:color w:val="000000"/>
          <w:sz w:val="18"/>
          <w:szCs w:val="18"/>
        </w:rPr>
        <w:t>«е) Личный прием не проводится, а начатый личный прием прекращается в случаях, если:</w:t>
      </w:r>
    </w:p>
    <w:p w:rsidR="00A00AA7" w:rsidRPr="00A00AA7" w:rsidRDefault="00A00AA7" w:rsidP="00A00A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00AA7">
        <w:rPr>
          <w:rFonts w:ascii="Tahoma" w:hAnsi="Tahoma" w:cs="Tahoma"/>
          <w:color w:val="000000"/>
          <w:sz w:val="18"/>
          <w:szCs w:val="18"/>
        </w:rPr>
        <w:t>гражданин осуществляет виде</w:t>
      </w:r>
      <w:proofErr w:type="gramStart"/>
      <w:r w:rsidRPr="00A00AA7">
        <w:rPr>
          <w:rFonts w:ascii="Tahoma" w:hAnsi="Tahoma" w:cs="Tahoma"/>
          <w:color w:val="000000"/>
          <w:sz w:val="18"/>
          <w:szCs w:val="18"/>
        </w:rPr>
        <w:t>о-</w:t>
      </w:r>
      <w:proofErr w:type="gramEnd"/>
      <w:r w:rsidRPr="00A00AA7">
        <w:rPr>
          <w:rFonts w:ascii="Tahoma" w:hAnsi="Tahoma" w:cs="Tahoma"/>
          <w:color w:val="000000"/>
          <w:sz w:val="18"/>
          <w:szCs w:val="18"/>
        </w:rPr>
        <w:t xml:space="preserve"> и (или) аудиозапись личного приема без согласия должностного лица, проводящего личный прием;</w:t>
      </w:r>
    </w:p>
    <w:p w:rsidR="00A00AA7" w:rsidRPr="00A00AA7" w:rsidRDefault="00A00AA7" w:rsidP="00A00A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00AA7">
        <w:rPr>
          <w:rFonts w:ascii="Tahoma" w:hAnsi="Tahoma" w:cs="Tahoma"/>
          <w:color w:val="000000"/>
          <w:sz w:val="18"/>
          <w:szCs w:val="18"/>
        </w:rPr>
        <w:t>гражданин имеет явные признаки наркотического, токсического или алкогольного опьянения;</w:t>
      </w:r>
    </w:p>
    <w:p w:rsidR="00A00AA7" w:rsidRPr="00A00AA7" w:rsidRDefault="00A00AA7" w:rsidP="00A00A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00AA7">
        <w:rPr>
          <w:rFonts w:ascii="Tahoma" w:hAnsi="Tahoma" w:cs="Tahoma"/>
          <w:color w:val="000000"/>
          <w:sz w:val="18"/>
          <w:szCs w:val="18"/>
        </w:rPr>
        <w:t>гражданин ведет себя грубо и агрессивно, оскорбляет должностных лиц, проводящих личный прием, угрожает насилием либо иными опасными действиями.</w:t>
      </w:r>
    </w:p>
    <w:p w:rsidR="00A00AA7" w:rsidRPr="00A00AA7" w:rsidRDefault="00A00AA7" w:rsidP="00A00A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00AA7">
        <w:rPr>
          <w:rFonts w:ascii="Tahoma" w:hAnsi="Tahoma" w:cs="Tahoma"/>
          <w:color w:val="000000"/>
          <w:sz w:val="18"/>
          <w:szCs w:val="18"/>
        </w:rPr>
        <w:t>В указанных случаях должностное лицо, проводящее личный прием граждан, делает соответствующую запись в карточке личного приема гражданина</w:t>
      </w:r>
      <w:proofErr w:type="gramStart"/>
      <w:r w:rsidRPr="00A00AA7">
        <w:rPr>
          <w:rFonts w:ascii="Tahoma" w:hAnsi="Tahoma" w:cs="Tahoma"/>
          <w:color w:val="000000"/>
          <w:sz w:val="18"/>
          <w:szCs w:val="18"/>
        </w:rPr>
        <w:t>.».</w:t>
      </w:r>
      <w:proofErr w:type="gramEnd"/>
    </w:p>
    <w:p w:rsidR="00A00AA7" w:rsidRPr="00A00AA7" w:rsidRDefault="00A00AA7" w:rsidP="00A00A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00AA7"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 w:rsidRPr="00A00AA7"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 w:rsidRPr="00A00AA7"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A00AA7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A00AA7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A00AA7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A00AA7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С.Н. Харитонову.</w:t>
      </w:r>
    </w:p>
    <w:p w:rsidR="00A00AA7" w:rsidRPr="00A00AA7" w:rsidRDefault="00A00AA7" w:rsidP="00A00A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00AA7">
        <w:rPr>
          <w:rFonts w:ascii="Tahoma" w:hAnsi="Tahoma" w:cs="Tahoma"/>
          <w:color w:val="000000"/>
          <w:sz w:val="18"/>
          <w:szCs w:val="18"/>
        </w:rPr>
        <w:t>3. Постановление вступает в силу со дня подписания и подлежит размещению на официальном сайте муниципального образования «</w:t>
      </w:r>
      <w:proofErr w:type="spellStart"/>
      <w:r w:rsidRPr="00A00AA7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A00AA7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A00AA7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A00AA7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сети «Интернет».</w:t>
      </w:r>
    </w:p>
    <w:p w:rsidR="00A00AA7" w:rsidRPr="00A00AA7" w:rsidRDefault="00A00AA7" w:rsidP="00A00A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00AA7">
        <w:rPr>
          <w:rFonts w:ascii="Tahoma" w:hAnsi="Tahoma" w:cs="Tahoma"/>
          <w:color w:val="000000"/>
          <w:sz w:val="18"/>
          <w:szCs w:val="18"/>
        </w:rPr>
        <w:t> </w:t>
      </w:r>
    </w:p>
    <w:p w:rsidR="00A00AA7" w:rsidRPr="00A00AA7" w:rsidRDefault="00A00AA7" w:rsidP="00A00A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00AA7">
        <w:rPr>
          <w:rFonts w:ascii="Tahoma" w:hAnsi="Tahoma" w:cs="Tahoma"/>
          <w:color w:val="000000"/>
          <w:sz w:val="18"/>
          <w:szCs w:val="18"/>
        </w:rPr>
        <w:t> </w:t>
      </w:r>
    </w:p>
    <w:p w:rsidR="00A00AA7" w:rsidRPr="00A00AA7" w:rsidRDefault="00A00AA7" w:rsidP="00A00A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00AA7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A00AA7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A00AA7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A00AA7" w:rsidRPr="00A00AA7" w:rsidRDefault="00A00AA7" w:rsidP="00A00A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A00AA7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A00AA7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                                Т.В. Иванова</w:t>
      </w:r>
    </w:p>
    <w:p w:rsidR="00497210" w:rsidRPr="00A00AA7" w:rsidRDefault="00497210" w:rsidP="00A00AA7"/>
    <w:sectPr w:rsidR="00497210" w:rsidRPr="00A00AA7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B12EA7"/>
    <w:multiLevelType w:val="multilevel"/>
    <w:tmpl w:val="0F76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17"/>
  </w:num>
  <w:num w:numId="12">
    <w:abstractNumId w:val="7"/>
  </w:num>
  <w:num w:numId="13">
    <w:abstractNumId w:val="5"/>
  </w:num>
  <w:num w:numId="14">
    <w:abstractNumId w:val="6"/>
  </w:num>
  <w:num w:numId="15">
    <w:abstractNumId w:val="12"/>
  </w:num>
  <w:num w:numId="16">
    <w:abstractNumId w:val="14"/>
  </w:num>
  <w:num w:numId="17">
    <w:abstractNumId w:val="16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57D2D"/>
    <w:rsid w:val="0007005E"/>
    <w:rsid w:val="000900BA"/>
    <w:rsid w:val="000A23F9"/>
    <w:rsid w:val="000A7FB7"/>
    <w:rsid w:val="000C74CD"/>
    <w:rsid w:val="000D255B"/>
    <w:rsid w:val="000F2A2D"/>
    <w:rsid w:val="000F5DA7"/>
    <w:rsid w:val="00104883"/>
    <w:rsid w:val="00127A2A"/>
    <w:rsid w:val="0014743C"/>
    <w:rsid w:val="0015029B"/>
    <w:rsid w:val="001812DD"/>
    <w:rsid w:val="001A3E74"/>
    <w:rsid w:val="001E20D8"/>
    <w:rsid w:val="001E56B2"/>
    <w:rsid w:val="002050F8"/>
    <w:rsid w:val="00205FEF"/>
    <w:rsid w:val="00234421"/>
    <w:rsid w:val="0027008F"/>
    <w:rsid w:val="002A2265"/>
    <w:rsid w:val="002B7972"/>
    <w:rsid w:val="002F152B"/>
    <w:rsid w:val="00311496"/>
    <w:rsid w:val="003142F4"/>
    <w:rsid w:val="00350735"/>
    <w:rsid w:val="00366CD9"/>
    <w:rsid w:val="003C2B96"/>
    <w:rsid w:val="003C2F46"/>
    <w:rsid w:val="003D0C34"/>
    <w:rsid w:val="003D3751"/>
    <w:rsid w:val="003D452B"/>
    <w:rsid w:val="003D5E5E"/>
    <w:rsid w:val="003F2530"/>
    <w:rsid w:val="0042302D"/>
    <w:rsid w:val="004352B4"/>
    <w:rsid w:val="00444C47"/>
    <w:rsid w:val="004647D8"/>
    <w:rsid w:val="0047768C"/>
    <w:rsid w:val="00497210"/>
    <w:rsid w:val="004C2542"/>
    <w:rsid w:val="004F1903"/>
    <w:rsid w:val="00507A86"/>
    <w:rsid w:val="00511A60"/>
    <w:rsid w:val="00524DCA"/>
    <w:rsid w:val="00542CBC"/>
    <w:rsid w:val="00544CC9"/>
    <w:rsid w:val="0056583E"/>
    <w:rsid w:val="005825A5"/>
    <w:rsid w:val="005A6251"/>
    <w:rsid w:val="005C591A"/>
    <w:rsid w:val="005D5472"/>
    <w:rsid w:val="005F0D30"/>
    <w:rsid w:val="005F74D0"/>
    <w:rsid w:val="005F7DE1"/>
    <w:rsid w:val="00657C70"/>
    <w:rsid w:val="00665F22"/>
    <w:rsid w:val="0067708A"/>
    <w:rsid w:val="006908F3"/>
    <w:rsid w:val="00691D4E"/>
    <w:rsid w:val="006A6311"/>
    <w:rsid w:val="006B4146"/>
    <w:rsid w:val="006B6E9D"/>
    <w:rsid w:val="006C3DC6"/>
    <w:rsid w:val="006D311F"/>
    <w:rsid w:val="006E1329"/>
    <w:rsid w:val="00701798"/>
    <w:rsid w:val="00712161"/>
    <w:rsid w:val="00712702"/>
    <w:rsid w:val="00722B34"/>
    <w:rsid w:val="00751817"/>
    <w:rsid w:val="00777664"/>
    <w:rsid w:val="00785F7F"/>
    <w:rsid w:val="00786BFA"/>
    <w:rsid w:val="007A3BE5"/>
    <w:rsid w:val="007A5BC3"/>
    <w:rsid w:val="007D3DF7"/>
    <w:rsid w:val="007D7A53"/>
    <w:rsid w:val="007E6827"/>
    <w:rsid w:val="007F6BF0"/>
    <w:rsid w:val="008150C0"/>
    <w:rsid w:val="008171FD"/>
    <w:rsid w:val="00824264"/>
    <w:rsid w:val="00852C96"/>
    <w:rsid w:val="0087186F"/>
    <w:rsid w:val="0088422C"/>
    <w:rsid w:val="0089375A"/>
    <w:rsid w:val="00897255"/>
    <w:rsid w:val="008B69C7"/>
    <w:rsid w:val="008C0913"/>
    <w:rsid w:val="008C20C6"/>
    <w:rsid w:val="009143A4"/>
    <w:rsid w:val="0092137C"/>
    <w:rsid w:val="00925709"/>
    <w:rsid w:val="00933D66"/>
    <w:rsid w:val="0093754C"/>
    <w:rsid w:val="00942D2C"/>
    <w:rsid w:val="00960A6A"/>
    <w:rsid w:val="00976EF9"/>
    <w:rsid w:val="009839F4"/>
    <w:rsid w:val="00990D36"/>
    <w:rsid w:val="00991329"/>
    <w:rsid w:val="009D2AF5"/>
    <w:rsid w:val="009E47AE"/>
    <w:rsid w:val="009F04F4"/>
    <w:rsid w:val="00A00AA7"/>
    <w:rsid w:val="00A0608B"/>
    <w:rsid w:val="00A44589"/>
    <w:rsid w:val="00A67C99"/>
    <w:rsid w:val="00A71341"/>
    <w:rsid w:val="00A87C44"/>
    <w:rsid w:val="00A94A6C"/>
    <w:rsid w:val="00A972D3"/>
    <w:rsid w:val="00A97E15"/>
    <w:rsid w:val="00AD30AD"/>
    <w:rsid w:val="00AE330C"/>
    <w:rsid w:val="00AE5174"/>
    <w:rsid w:val="00B041BA"/>
    <w:rsid w:val="00B14783"/>
    <w:rsid w:val="00B32292"/>
    <w:rsid w:val="00B32575"/>
    <w:rsid w:val="00B527A4"/>
    <w:rsid w:val="00B6024E"/>
    <w:rsid w:val="00B76A79"/>
    <w:rsid w:val="00BC5956"/>
    <w:rsid w:val="00BC6ED6"/>
    <w:rsid w:val="00BE00F6"/>
    <w:rsid w:val="00C01A65"/>
    <w:rsid w:val="00C020D9"/>
    <w:rsid w:val="00C13215"/>
    <w:rsid w:val="00C14559"/>
    <w:rsid w:val="00C41477"/>
    <w:rsid w:val="00C6591C"/>
    <w:rsid w:val="00C65BE8"/>
    <w:rsid w:val="00C75A84"/>
    <w:rsid w:val="00CA533D"/>
    <w:rsid w:val="00CA57C9"/>
    <w:rsid w:val="00CB5B79"/>
    <w:rsid w:val="00CC1E91"/>
    <w:rsid w:val="00D25649"/>
    <w:rsid w:val="00D27621"/>
    <w:rsid w:val="00D41290"/>
    <w:rsid w:val="00D5123A"/>
    <w:rsid w:val="00DB1223"/>
    <w:rsid w:val="00DB4841"/>
    <w:rsid w:val="00E25DBC"/>
    <w:rsid w:val="00E27E7D"/>
    <w:rsid w:val="00E54441"/>
    <w:rsid w:val="00E646AE"/>
    <w:rsid w:val="00E7320A"/>
    <w:rsid w:val="00E87030"/>
    <w:rsid w:val="00EB2595"/>
    <w:rsid w:val="00EB44E7"/>
    <w:rsid w:val="00EB75A7"/>
    <w:rsid w:val="00EC50B2"/>
    <w:rsid w:val="00ED3B3D"/>
    <w:rsid w:val="00F4592F"/>
    <w:rsid w:val="00F47004"/>
    <w:rsid w:val="00FA1C6D"/>
    <w:rsid w:val="00FA2A27"/>
    <w:rsid w:val="00FA3433"/>
    <w:rsid w:val="00FB6B3A"/>
    <w:rsid w:val="00FF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4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1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0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5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9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0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1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2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5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2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9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41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8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2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2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8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3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2231</TotalTime>
  <Pages>1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168</cp:revision>
  <dcterms:created xsi:type="dcterms:W3CDTF">2016-12-22T19:50:00Z</dcterms:created>
  <dcterms:modified xsi:type="dcterms:W3CDTF">2023-11-07T17:49:00Z</dcterms:modified>
</cp:coreProperties>
</file>