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496" w:rsidRPr="00311496" w:rsidRDefault="00311496" w:rsidP="0031149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311496">
        <w:rPr>
          <w:rFonts w:ascii="Tahoma" w:hAnsi="Tahoma" w:cs="Tahoma"/>
          <w:b/>
          <w:bCs/>
          <w:color w:val="000000"/>
          <w:sz w:val="21"/>
          <w:szCs w:val="21"/>
        </w:rPr>
        <w:t xml:space="preserve">О предоставлении очередного ежегодного отпуска главе </w:t>
      </w:r>
      <w:proofErr w:type="spellStart"/>
      <w:r w:rsidRPr="00311496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311496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</w:t>
      </w:r>
    </w:p>
    <w:p w:rsidR="00311496" w:rsidRPr="00311496" w:rsidRDefault="00311496" w:rsidP="003114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1496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311496" w:rsidRPr="00311496" w:rsidRDefault="00311496" w:rsidP="003114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1496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311496" w:rsidRPr="00311496" w:rsidRDefault="00311496" w:rsidP="003114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1496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311496" w:rsidRPr="00311496" w:rsidRDefault="00311496" w:rsidP="003114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1496">
        <w:rPr>
          <w:rFonts w:ascii="Tahoma" w:hAnsi="Tahoma" w:cs="Tahoma"/>
          <w:b/>
          <w:bCs/>
          <w:color w:val="000000"/>
          <w:sz w:val="18"/>
        </w:rPr>
        <w:t> </w:t>
      </w:r>
    </w:p>
    <w:p w:rsidR="00311496" w:rsidRPr="00311496" w:rsidRDefault="00311496" w:rsidP="003114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1496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311496" w:rsidRPr="00311496" w:rsidRDefault="00311496" w:rsidP="003114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1496">
        <w:rPr>
          <w:rFonts w:ascii="Tahoma" w:hAnsi="Tahoma" w:cs="Tahoma"/>
          <w:color w:val="000000"/>
          <w:sz w:val="18"/>
          <w:szCs w:val="18"/>
        </w:rPr>
        <w:t> </w:t>
      </w:r>
    </w:p>
    <w:p w:rsidR="00311496" w:rsidRPr="00311496" w:rsidRDefault="00311496" w:rsidP="003114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1496">
        <w:rPr>
          <w:rFonts w:ascii="Tahoma" w:hAnsi="Tahoma" w:cs="Tahoma"/>
          <w:color w:val="000000"/>
          <w:sz w:val="18"/>
          <w:szCs w:val="18"/>
        </w:rPr>
        <w:t>от 12.01.2023 года                             № 1-рл</w:t>
      </w:r>
    </w:p>
    <w:p w:rsidR="00311496" w:rsidRPr="00311496" w:rsidRDefault="00311496" w:rsidP="003114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1496">
        <w:rPr>
          <w:rFonts w:ascii="Tahoma" w:hAnsi="Tahoma" w:cs="Tahoma"/>
          <w:color w:val="000000"/>
          <w:sz w:val="18"/>
          <w:szCs w:val="18"/>
        </w:rPr>
        <w:t> </w:t>
      </w:r>
    </w:p>
    <w:p w:rsidR="00311496" w:rsidRPr="00311496" w:rsidRDefault="00311496" w:rsidP="003114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1496">
        <w:rPr>
          <w:rFonts w:ascii="Tahoma" w:hAnsi="Tahoma" w:cs="Tahoma"/>
          <w:b/>
          <w:bCs/>
          <w:color w:val="000000"/>
          <w:sz w:val="18"/>
        </w:rPr>
        <w:t xml:space="preserve">О предоставлении очередного ежегодного отпуска главе </w:t>
      </w:r>
      <w:proofErr w:type="spellStart"/>
      <w:r w:rsidRPr="00311496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311496">
        <w:rPr>
          <w:rFonts w:ascii="Tahoma" w:hAnsi="Tahoma" w:cs="Tahoma"/>
          <w:b/>
          <w:bCs/>
          <w:color w:val="000000"/>
          <w:sz w:val="18"/>
        </w:rPr>
        <w:t xml:space="preserve"> сельсовета</w:t>
      </w:r>
    </w:p>
    <w:p w:rsidR="00311496" w:rsidRPr="00311496" w:rsidRDefault="00311496" w:rsidP="003114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1496">
        <w:rPr>
          <w:rFonts w:ascii="Tahoma" w:hAnsi="Tahoma" w:cs="Tahoma"/>
          <w:color w:val="000000"/>
          <w:sz w:val="18"/>
          <w:szCs w:val="18"/>
        </w:rPr>
        <w:t> </w:t>
      </w:r>
    </w:p>
    <w:p w:rsidR="00311496" w:rsidRPr="00311496" w:rsidRDefault="00311496" w:rsidP="003114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1496">
        <w:rPr>
          <w:rFonts w:ascii="Tahoma" w:hAnsi="Tahoma" w:cs="Tahoma"/>
          <w:color w:val="000000"/>
          <w:sz w:val="18"/>
          <w:szCs w:val="18"/>
        </w:rPr>
        <w:t> </w:t>
      </w:r>
    </w:p>
    <w:p w:rsidR="00311496" w:rsidRPr="00311496" w:rsidRDefault="00311496" w:rsidP="003114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1496">
        <w:rPr>
          <w:rFonts w:ascii="Tahoma" w:hAnsi="Tahoma" w:cs="Tahoma"/>
          <w:color w:val="000000"/>
          <w:sz w:val="18"/>
          <w:szCs w:val="18"/>
        </w:rPr>
        <w:t>1. Убываю в очередной ежегодный оплачиваемый отпуск за период работы с 25.03.2022 года по 24.03.2023 года продолжительностью 28 (Двадцать восемь) календарных дней, с 16 января по 12 февраля 2023 года включительно.</w:t>
      </w:r>
    </w:p>
    <w:p w:rsidR="00311496" w:rsidRPr="00311496" w:rsidRDefault="00311496" w:rsidP="003114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1496">
        <w:rPr>
          <w:rFonts w:ascii="Tahoma" w:hAnsi="Tahoma" w:cs="Tahoma"/>
          <w:color w:val="000000"/>
          <w:sz w:val="18"/>
          <w:szCs w:val="18"/>
        </w:rPr>
        <w:t xml:space="preserve">2. Исполнение обязанностей главы </w:t>
      </w:r>
      <w:proofErr w:type="spellStart"/>
      <w:r w:rsidRPr="0031149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11496">
        <w:rPr>
          <w:rFonts w:ascii="Tahoma" w:hAnsi="Tahoma" w:cs="Tahoma"/>
          <w:color w:val="000000"/>
          <w:sz w:val="18"/>
          <w:szCs w:val="18"/>
        </w:rPr>
        <w:t xml:space="preserve"> сельсовета на период моего отпуска возложить на заместителя Главы Администрации </w:t>
      </w:r>
      <w:proofErr w:type="spellStart"/>
      <w:r w:rsidRPr="0031149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11496">
        <w:rPr>
          <w:rFonts w:ascii="Tahoma" w:hAnsi="Tahoma" w:cs="Tahoma"/>
          <w:color w:val="000000"/>
          <w:sz w:val="18"/>
          <w:szCs w:val="18"/>
        </w:rPr>
        <w:t xml:space="preserve"> сельсовета Харитонову Светлану Николаевну.</w:t>
      </w:r>
    </w:p>
    <w:p w:rsidR="00311496" w:rsidRPr="00311496" w:rsidRDefault="00311496" w:rsidP="003114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1496">
        <w:rPr>
          <w:rFonts w:ascii="Tahoma" w:hAnsi="Tahoma" w:cs="Tahoma"/>
          <w:color w:val="000000"/>
          <w:sz w:val="18"/>
          <w:szCs w:val="18"/>
        </w:rPr>
        <w:t>3. Распоряжение вступает в силу с 16 февраля 2023 года.</w:t>
      </w:r>
    </w:p>
    <w:p w:rsidR="00311496" w:rsidRPr="00311496" w:rsidRDefault="00311496" w:rsidP="003114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1496">
        <w:rPr>
          <w:rFonts w:ascii="Tahoma" w:hAnsi="Tahoma" w:cs="Tahoma"/>
          <w:color w:val="000000"/>
          <w:sz w:val="18"/>
          <w:szCs w:val="18"/>
        </w:rPr>
        <w:t> </w:t>
      </w:r>
    </w:p>
    <w:p w:rsidR="00311496" w:rsidRPr="00311496" w:rsidRDefault="00311496" w:rsidP="003114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1496">
        <w:rPr>
          <w:rFonts w:ascii="Tahoma" w:hAnsi="Tahoma" w:cs="Tahoma"/>
          <w:color w:val="000000"/>
          <w:sz w:val="18"/>
          <w:szCs w:val="18"/>
        </w:rPr>
        <w:t>Основание: Решение Собрания депутатов от 11.01.2023 года № 4/28.</w:t>
      </w:r>
    </w:p>
    <w:p w:rsidR="00311496" w:rsidRPr="00311496" w:rsidRDefault="00311496" w:rsidP="003114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1496">
        <w:rPr>
          <w:rFonts w:ascii="Tahoma" w:hAnsi="Tahoma" w:cs="Tahoma"/>
          <w:color w:val="000000"/>
          <w:sz w:val="18"/>
          <w:szCs w:val="18"/>
        </w:rPr>
        <w:t> </w:t>
      </w:r>
    </w:p>
    <w:p w:rsidR="00311496" w:rsidRPr="00311496" w:rsidRDefault="00311496" w:rsidP="003114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1496">
        <w:rPr>
          <w:rFonts w:ascii="Tahoma" w:hAnsi="Tahoma" w:cs="Tahoma"/>
          <w:color w:val="000000"/>
          <w:sz w:val="18"/>
          <w:szCs w:val="18"/>
        </w:rPr>
        <w:t> </w:t>
      </w:r>
    </w:p>
    <w:p w:rsidR="00311496" w:rsidRPr="00311496" w:rsidRDefault="00311496" w:rsidP="003114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1496">
        <w:rPr>
          <w:rFonts w:ascii="Tahoma" w:hAnsi="Tahoma" w:cs="Tahoma"/>
          <w:color w:val="000000"/>
          <w:sz w:val="18"/>
          <w:szCs w:val="18"/>
        </w:rPr>
        <w:t> </w:t>
      </w:r>
    </w:p>
    <w:p w:rsidR="00311496" w:rsidRPr="00311496" w:rsidRDefault="00311496" w:rsidP="003114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1496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31149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11496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311496" w:rsidRPr="00311496" w:rsidRDefault="00311496" w:rsidP="0031149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31149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11496">
        <w:rPr>
          <w:rFonts w:ascii="Tahoma" w:hAnsi="Tahoma" w:cs="Tahoma"/>
          <w:color w:val="000000"/>
          <w:sz w:val="18"/>
          <w:szCs w:val="18"/>
        </w:rPr>
        <w:t xml:space="preserve"> района                                                                        Т.В. Иванова</w:t>
      </w:r>
    </w:p>
    <w:p w:rsidR="00497210" w:rsidRPr="00311496" w:rsidRDefault="00497210" w:rsidP="00311496"/>
    <w:sectPr w:rsidR="00497210" w:rsidRPr="00311496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6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7005E"/>
    <w:rsid w:val="000900BA"/>
    <w:rsid w:val="000A7FB7"/>
    <w:rsid w:val="000C74CD"/>
    <w:rsid w:val="000F2A2D"/>
    <w:rsid w:val="000F5DA7"/>
    <w:rsid w:val="00127A2A"/>
    <w:rsid w:val="0014743C"/>
    <w:rsid w:val="001812DD"/>
    <w:rsid w:val="001A3E74"/>
    <w:rsid w:val="001E20D8"/>
    <w:rsid w:val="001E56B2"/>
    <w:rsid w:val="002050F8"/>
    <w:rsid w:val="00205FEF"/>
    <w:rsid w:val="00234421"/>
    <w:rsid w:val="0027008F"/>
    <w:rsid w:val="002A2265"/>
    <w:rsid w:val="002B7972"/>
    <w:rsid w:val="002F152B"/>
    <w:rsid w:val="00311496"/>
    <w:rsid w:val="003142F4"/>
    <w:rsid w:val="00350735"/>
    <w:rsid w:val="00366CD9"/>
    <w:rsid w:val="003C2B96"/>
    <w:rsid w:val="003C2F46"/>
    <w:rsid w:val="003D0C34"/>
    <w:rsid w:val="003D3751"/>
    <w:rsid w:val="003D452B"/>
    <w:rsid w:val="003D5E5E"/>
    <w:rsid w:val="003F2530"/>
    <w:rsid w:val="0042302D"/>
    <w:rsid w:val="00444C47"/>
    <w:rsid w:val="004647D8"/>
    <w:rsid w:val="0047768C"/>
    <w:rsid w:val="00497210"/>
    <w:rsid w:val="004C2542"/>
    <w:rsid w:val="004F1903"/>
    <w:rsid w:val="00507A86"/>
    <w:rsid w:val="00511A60"/>
    <w:rsid w:val="00542CBC"/>
    <w:rsid w:val="00544CC9"/>
    <w:rsid w:val="005A6251"/>
    <w:rsid w:val="005C591A"/>
    <w:rsid w:val="005D5472"/>
    <w:rsid w:val="005F0D30"/>
    <w:rsid w:val="005F74D0"/>
    <w:rsid w:val="00657C70"/>
    <w:rsid w:val="00665F22"/>
    <w:rsid w:val="006908F3"/>
    <w:rsid w:val="00691D4E"/>
    <w:rsid w:val="006A6311"/>
    <w:rsid w:val="006B4146"/>
    <w:rsid w:val="006C3DC6"/>
    <w:rsid w:val="006D311F"/>
    <w:rsid w:val="006E1329"/>
    <w:rsid w:val="00701798"/>
    <w:rsid w:val="00712161"/>
    <w:rsid w:val="00712702"/>
    <w:rsid w:val="00722B34"/>
    <w:rsid w:val="00751817"/>
    <w:rsid w:val="00777664"/>
    <w:rsid w:val="00785F7F"/>
    <w:rsid w:val="00786BFA"/>
    <w:rsid w:val="007A3BE5"/>
    <w:rsid w:val="007A5BC3"/>
    <w:rsid w:val="007D3DF7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8C20C6"/>
    <w:rsid w:val="009143A4"/>
    <w:rsid w:val="00925709"/>
    <w:rsid w:val="00933D66"/>
    <w:rsid w:val="0093754C"/>
    <w:rsid w:val="00960A6A"/>
    <w:rsid w:val="00976EF9"/>
    <w:rsid w:val="009839F4"/>
    <w:rsid w:val="00990D36"/>
    <w:rsid w:val="00991329"/>
    <w:rsid w:val="009D2AF5"/>
    <w:rsid w:val="009E47AE"/>
    <w:rsid w:val="009F04F4"/>
    <w:rsid w:val="00A0608B"/>
    <w:rsid w:val="00A44589"/>
    <w:rsid w:val="00A67C99"/>
    <w:rsid w:val="00A87C44"/>
    <w:rsid w:val="00A94A6C"/>
    <w:rsid w:val="00A972D3"/>
    <w:rsid w:val="00A97E15"/>
    <w:rsid w:val="00AD30AD"/>
    <w:rsid w:val="00AE330C"/>
    <w:rsid w:val="00AE5174"/>
    <w:rsid w:val="00B041BA"/>
    <w:rsid w:val="00B14783"/>
    <w:rsid w:val="00B32292"/>
    <w:rsid w:val="00B32575"/>
    <w:rsid w:val="00B527A4"/>
    <w:rsid w:val="00B6024E"/>
    <w:rsid w:val="00B76A79"/>
    <w:rsid w:val="00BC5956"/>
    <w:rsid w:val="00BC6ED6"/>
    <w:rsid w:val="00BE00F6"/>
    <w:rsid w:val="00C01A65"/>
    <w:rsid w:val="00C020D9"/>
    <w:rsid w:val="00C13215"/>
    <w:rsid w:val="00C41477"/>
    <w:rsid w:val="00C6591C"/>
    <w:rsid w:val="00C65BE8"/>
    <w:rsid w:val="00C75A84"/>
    <w:rsid w:val="00CA533D"/>
    <w:rsid w:val="00CA57C9"/>
    <w:rsid w:val="00CB5B79"/>
    <w:rsid w:val="00D25649"/>
    <w:rsid w:val="00D27621"/>
    <w:rsid w:val="00D41290"/>
    <w:rsid w:val="00D5123A"/>
    <w:rsid w:val="00DB1223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2223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148</cp:revision>
  <dcterms:created xsi:type="dcterms:W3CDTF">2016-12-22T19:50:00Z</dcterms:created>
  <dcterms:modified xsi:type="dcterms:W3CDTF">2023-11-07T17:41:00Z</dcterms:modified>
</cp:coreProperties>
</file>