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7C" w:rsidRPr="0092137C" w:rsidRDefault="0092137C" w:rsidP="009213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2137C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92137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2137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2137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2137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2023 финансовый год и на плановый период 2024 и 2025 годов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>от 01.01.2023 года                             № 2-ра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92137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2137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92137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2137C">
        <w:rPr>
          <w:rFonts w:ascii="Tahoma" w:hAnsi="Tahoma" w:cs="Tahoma"/>
          <w:b/>
          <w:bCs/>
          <w:color w:val="000000"/>
          <w:sz w:val="18"/>
        </w:rPr>
        <w:t xml:space="preserve"> района на 2023 финансовый год и на плановый период 2024 и 2025 годов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b/>
          <w:bCs/>
          <w:color w:val="000000"/>
          <w:sz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2137C">
        <w:rPr>
          <w:rFonts w:ascii="Tahoma" w:hAnsi="Tahoma" w:cs="Tahoma"/>
          <w:color w:val="000000"/>
          <w:sz w:val="18"/>
          <w:szCs w:val="18"/>
        </w:rPr>
        <w:t>В соответствии с  требованиями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92137C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92137C">
        <w:rPr>
          <w:rFonts w:ascii="Tahoma" w:hAnsi="Tahoma" w:cs="Tahoma"/>
          <w:color w:val="000000"/>
          <w:sz w:val="18"/>
          <w:szCs w:val="18"/>
        </w:rPr>
        <w:t>и формы планов-графиков размещения заказа на поставки товаров, выполнение работ, оказание услуг для нужд заказчиков»), Постановления Правительства Российской Федерации от 30.09.2019 г.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</w:t>
      </w:r>
      <w:proofErr w:type="gramEnd"/>
      <w:r w:rsidRPr="0092137C">
        <w:rPr>
          <w:rFonts w:ascii="Tahoma" w:hAnsi="Tahoma" w:cs="Tahoma"/>
          <w:color w:val="000000"/>
          <w:sz w:val="18"/>
          <w:szCs w:val="18"/>
        </w:rPr>
        <w:t xml:space="preserve"> утратившими силу отдельных решений Правительства Российской Федерации», Постановления Администрации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№141-па от 29.12.2015 г. «О порядке формирования, утверждения и ведения плана закупок товаров, работ, услуг для обеспечения нужд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</w:t>
      </w:r>
    </w:p>
    <w:p w:rsidR="0092137C" w:rsidRPr="0092137C" w:rsidRDefault="0092137C" w:rsidP="0092137C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 xml:space="preserve">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 на 2023 финансовый год и на плановый период 2024 и 2025 годов.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 xml:space="preserve">2. МКУ «Управление бюджетного учета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области»: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www.zakupki.gov.ru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>.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> 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137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2137C" w:rsidRPr="0092137C" w:rsidRDefault="0092137C" w:rsidP="0092137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2137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137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 Т.В. Иванова</w:t>
      </w:r>
    </w:p>
    <w:p w:rsidR="00497210" w:rsidRPr="0092137C" w:rsidRDefault="00497210" w:rsidP="0092137C"/>
    <w:sectPr w:rsidR="00497210" w:rsidRPr="0092137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150</cp:revision>
  <dcterms:created xsi:type="dcterms:W3CDTF">2016-12-22T19:50:00Z</dcterms:created>
  <dcterms:modified xsi:type="dcterms:W3CDTF">2023-11-07T17:42:00Z</dcterms:modified>
</cp:coreProperties>
</file>