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CA" w:rsidRPr="00524DCA" w:rsidRDefault="00524DCA" w:rsidP="00524DC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524DCA">
        <w:rPr>
          <w:rFonts w:ascii="Tahoma" w:hAnsi="Tahoma" w:cs="Tahoma"/>
          <w:b/>
          <w:bCs/>
          <w:color w:val="000000"/>
          <w:sz w:val="21"/>
          <w:szCs w:val="21"/>
        </w:rPr>
        <w:t xml:space="preserve">О проведении на территории </w:t>
      </w:r>
      <w:proofErr w:type="spellStart"/>
      <w:r w:rsidRPr="00524DCA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524DCA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524DCA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524DCA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субботников по наведению чистоты и санитарного порядка 8 и 22 апреля 2023 года</w:t>
      </w:r>
    </w:p>
    <w:p w:rsidR="00524DCA" w:rsidRPr="00524DCA" w:rsidRDefault="00524DCA" w:rsidP="00524DC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24DCA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524DCA" w:rsidRPr="00524DCA" w:rsidRDefault="00524DCA" w:rsidP="00524DC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24DCA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524DCA" w:rsidRPr="00524DCA" w:rsidRDefault="00524DCA" w:rsidP="00524DC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24DCA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524DCA" w:rsidRPr="00524DCA" w:rsidRDefault="00524DCA" w:rsidP="00524DC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24DCA">
        <w:rPr>
          <w:rFonts w:ascii="Tahoma" w:hAnsi="Tahoma" w:cs="Tahoma"/>
          <w:b/>
          <w:bCs/>
          <w:color w:val="000000"/>
          <w:sz w:val="18"/>
        </w:rPr>
        <w:t> </w:t>
      </w:r>
    </w:p>
    <w:p w:rsidR="00524DCA" w:rsidRPr="00524DCA" w:rsidRDefault="00524DCA" w:rsidP="00524DC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24DCA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524DCA" w:rsidRPr="00524DCA" w:rsidRDefault="00524DCA" w:rsidP="00524DC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24DCA">
        <w:rPr>
          <w:rFonts w:ascii="Tahoma" w:hAnsi="Tahoma" w:cs="Tahoma"/>
          <w:color w:val="000000"/>
          <w:sz w:val="18"/>
          <w:szCs w:val="18"/>
        </w:rPr>
        <w:t> </w:t>
      </w:r>
    </w:p>
    <w:p w:rsidR="00524DCA" w:rsidRPr="00524DCA" w:rsidRDefault="00524DCA" w:rsidP="00524DC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24DCA">
        <w:rPr>
          <w:rFonts w:ascii="Tahoma" w:hAnsi="Tahoma" w:cs="Tahoma"/>
          <w:color w:val="000000"/>
          <w:sz w:val="18"/>
          <w:szCs w:val="18"/>
        </w:rPr>
        <w:t>от 05.04.2023 года                             № 16-ра</w:t>
      </w:r>
    </w:p>
    <w:p w:rsidR="00524DCA" w:rsidRPr="00524DCA" w:rsidRDefault="00524DCA" w:rsidP="00524DC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24DCA">
        <w:rPr>
          <w:rFonts w:ascii="Tahoma" w:hAnsi="Tahoma" w:cs="Tahoma"/>
          <w:b/>
          <w:bCs/>
          <w:color w:val="000000"/>
          <w:sz w:val="18"/>
        </w:rPr>
        <w:t> </w:t>
      </w:r>
    </w:p>
    <w:p w:rsidR="00524DCA" w:rsidRPr="00524DCA" w:rsidRDefault="00524DCA" w:rsidP="00524DC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24DCA">
        <w:rPr>
          <w:rFonts w:ascii="Tahoma" w:hAnsi="Tahoma" w:cs="Tahoma"/>
          <w:b/>
          <w:bCs/>
          <w:color w:val="000000"/>
          <w:sz w:val="18"/>
        </w:rPr>
        <w:t xml:space="preserve">О проведении на территории </w:t>
      </w:r>
      <w:proofErr w:type="spellStart"/>
      <w:r w:rsidRPr="00524DCA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524DCA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524DCA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524DCA">
        <w:rPr>
          <w:rFonts w:ascii="Tahoma" w:hAnsi="Tahoma" w:cs="Tahoma"/>
          <w:b/>
          <w:bCs/>
          <w:color w:val="000000"/>
          <w:sz w:val="18"/>
        </w:rPr>
        <w:t xml:space="preserve"> района субботников по наведению чистоты и санитарного порядка 8 и 22 апреля 2023 года</w:t>
      </w:r>
    </w:p>
    <w:p w:rsidR="00524DCA" w:rsidRPr="00524DCA" w:rsidRDefault="00524DCA" w:rsidP="00524DC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24DCA">
        <w:rPr>
          <w:rFonts w:ascii="Tahoma" w:hAnsi="Tahoma" w:cs="Tahoma"/>
          <w:color w:val="000000"/>
          <w:sz w:val="18"/>
          <w:szCs w:val="18"/>
        </w:rPr>
        <w:t> </w:t>
      </w:r>
    </w:p>
    <w:p w:rsidR="00524DCA" w:rsidRPr="00524DCA" w:rsidRDefault="00524DCA" w:rsidP="00524DC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24DCA">
        <w:rPr>
          <w:rFonts w:ascii="Tahoma" w:hAnsi="Tahoma" w:cs="Tahoma"/>
          <w:color w:val="000000"/>
          <w:sz w:val="18"/>
          <w:szCs w:val="18"/>
        </w:rPr>
        <w:t> </w:t>
      </w:r>
    </w:p>
    <w:p w:rsidR="00524DCA" w:rsidRPr="00524DCA" w:rsidRDefault="00524DCA" w:rsidP="00524DC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24DCA">
        <w:rPr>
          <w:rFonts w:ascii="Tahoma" w:hAnsi="Tahoma" w:cs="Tahoma"/>
          <w:color w:val="000000"/>
          <w:sz w:val="18"/>
          <w:szCs w:val="18"/>
        </w:rPr>
        <w:t xml:space="preserve">Руководствуясь ст.16 Федерального закона от 06.10.2003 №131-ФЗ «Об общих принципах организации местного самоуправления в Российской Федерации», а также в целях организации проведения мероприятий, способствующих улучшению санитарного состояния населенных пунктов </w:t>
      </w:r>
      <w:proofErr w:type="spellStart"/>
      <w:r w:rsidRPr="00524DC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24DCA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24DC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24DCA">
        <w:rPr>
          <w:rFonts w:ascii="Tahoma" w:hAnsi="Tahoma" w:cs="Tahoma"/>
          <w:color w:val="000000"/>
          <w:sz w:val="18"/>
          <w:szCs w:val="18"/>
        </w:rPr>
        <w:t xml:space="preserve"> района:</w:t>
      </w:r>
    </w:p>
    <w:p w:rsidR="00524DCA" w:rsidRPr="00524DCA" w:rsidRDefault="00524DCA" w:rsidP="00524DC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24DCA">
        <w:rPr>
          <w:rFonts w:ascii="Tahoma" w:hAnsi="Tahoma" w:cs="Tahoma"/>
          <w:color w:val="000000"/>
          <w:sz w:val="18"/>
          <w:szCs w:val="18"/>
        </w:rPr>
        <w:t xml:space="preserve">1.Установить даты проведения субботников в </w:t>
      </w:r>
      <w:proofErr w:type="spellStart"/>
      <w:r w:rsidRPr="00524DCA">
        <w:rPr>
          <w:rFonts w:ascii="Tahoma" w:hAnsi="Tahoma" w:cs="Tahoma"/>
          <w:color w:val="000000"/>
          <w:sz w:val="18"/>
          <w:szCs w:val="18"/>
        </w:rPr>
        <w:t>Амосовском</w:t>
      </w:r>
      <w:proofErr w:type="spellEnd"/>
      <w:r w:rsidRPr="00524DCA">
        <w:rPr>
          <w:rFonts w:ascii="Tahoma" w:hAnsi="Tahoma" w:cs="Tahoma"/>
          <w:color w:val="000000"/>
          <w:sz w:val="18"/>
          <w:szCs w:val="18"/>
        </w:rPr>
        <w:t xml:space="preserve"> сельсовете </w:t>
      </w:r>
      <w:proofErr w:type="spellStart"/>
      <w:r w:rsidRPr="00524DC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24DCA">
        <w:rPr>
          <w:rFonts w:ascii="Tahoma" w:hAnsi="Tahoma" w:cs="Tahoma"/>
          <w:color w:val="000000"/>
          <w:sz w:val="18"/>
          <w:szCs w:val="18"/>
        </w:rPr>
        <w:t xml:space="preserve"> района (далее – субботники) 8 и 22 апреля 2023 года.</w:t>
      </w:r>
    </w:p>
    <w:p w:rsidR="00524DCA" w:rsidRPr="00524DCA" w:rsidRDefault="00524DCA" w:rsidP="00524DC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24DCA">
        <w:rPr>
          <w:rFonts w:ascii="Tahoma" w:hAnsi="Tahoma" w:cs="Tahoma"/>
          <w:color w:val="000000"/>
          <w:sz w:val="18"/>
          <w:szCs w:val="18"/>
        </w:rPr>
        <w:t xml:space="preserve">2. В рамках субботников провести комплекс мероприятий по уборке, наведению чистоты и санитарного порядка на закрепленной территории; привести в порядок территории, прилегающие к административным зданиям, навести порядок в придорожных </w:t>
      </w:r>
      <w:proofErr w:type="gramStart"/>
      <w:r w:rsidRPr="00524DCA">
        <w:rPr>
          <w:rFonts w:ascii="Tahoma" w:hAnsi="Tahoma" w:cs="Tahoma"/>
          <w:color w:val="000000"/>
          <w:sz w:val="18"/>
          <w:szCs w:val="18"/>
        </w:rPr>
        <w:t>полосах</w:t>
      </w:r>
      <w:proofErr w:type="gramEnd"/>
      <w:r w:rsidRPr="00524DCA">
        <w:rPr>
          <w:rFonts w:ascii="Tahoma" w:hAnsi="Tahoma" w:cs="Tahoma"/>
          <w:color w:val="000000"/>
          <w:sz w:val="18"/>
          <w:szCs w:val="18"/>
        </w:rPr>
        <w:t xml:space="preserve"> и провести побелку деревьев; разбить цветочные клумбы, высадить зеленые насаждения; произвести косметический ремонт памятников.</w:t>
      </w:r>
    </w:p>
    <w:p w:rsidR="00524DCA" w:rsidRPr="00524DCA" w:rsidRDefault="00524DCA" w:rsidP="00524DC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24DCA">
        <w:rPr>
          <w:rFonts w:ascii="Tahoma" w:hAnsi="Tahoma" w:cs="Tahoma"/>
          <w:color w:val="000000"/>
          <w:sz w:val="18"/>
          <w:szCs w:val="18"/>
        </w:rPr>
        <w:t xml:space="preserve">3.Рекомендовать руководителям учреждений, предприятий, организаций всех форм собственности, расположенных на территории </w:t>
      </w:r>
      <w:proofErr w:type="spellStart"/>
      <w:r w:rsidRPr="00524DC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24DCA">
        <w:rPr>
          <w:rFonts w:ascii="Tahoma" w:hAnsi="Tahoma" w:cs="Tahoma"/>
          <w:color w:val="000000"/>
          <w:sz w:val="18"/>
          <w:szCs w:val="18"/>
        </w:rPr>
        <w:t xml:space="preserve"> сельсовета, жителям населенных пунктов принять участие в наведении порядка на придомовых и прилегающих территориях.</w:t>
      </w:r>
    </w:p>
    <w:p w:rsidR="00524DCA" w:rsidRPr="00524DCA" w:rsidRDefault="00524DCA" w:rsidP="00524DC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24DCA">
        <w:rPr>
          <w:rFonts w:ascii="Tahoma" w:hAnsi="Tahoma" w:cs="Tahoma"/>
          <w:color w:val="000000"/>
          <w:sz w:val="18"/>
          <w:szCs w:val="18"/>
        </w:rPr>
        <w:t>4.</w:t>
      </w:r>
      <w:proofErr w:type="gramStart"/>
      <w:r w:rsidRPr="00524DCA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524DCA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524DCA" w:rsidRPr="00524DCA" w:rsidRDefault="00524DCA" w:rsidP="00524DC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24DCA">
        <w:rPr>
          <w:rFonts w:ascii="Tahoma" w:hAnsi="Tahoma" w:cs="Tahoma"/>
          <w:color w:val="000000"/>
          <w:sz w:val="18"/>
          <w:szCs w:val="18"/>
        </w:rPr>
        <w:t>5.Распоряжение вступает в силу со дня его подписания.</w:t>
      </w:r>
    </w:p>
    <w:p w:rsidR="00524DCA" w:rsidRPr="00524DCA" w:rsidRDefault="00524DCA" w:rsidP="00524DC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24DCA">
        <w:rPr>
          <w:rFonts w:ascii="Tahoma" w:hAnsi="Tahoma" w:cs="Tahoma"/>
          <w:color w:val="000000"/>
          <w:sz w:val="18"/>
          <w:szCs w:val="18"/>
        </w:rPr>
        <w:t> </w:t>
      </w:r>
    </w:p>
    <w:p w:rsidR="00524DCA" w:rsidRPr="00524DCA" w:rsidRDefault="00524DCA" w:rsidP="00524DC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24DCA">
        <w:rPr>
          <w:rFonts w:ascii="Tahoma" w:hAnsi="Tahoma" w:cs="Tahoma"/>
          <w:color w:val="000000"/>
          <w:sz w:val="18"/>
          <w:szCs w:val="18"/>
        </w:rPr>
        <w:t> </w:t>
      </w:r>
    </w:p>
    <w:p w:rsidR="00524DCA" w:rsidRPr="00524DCA" w:rsidRDefault="00524DCA" w:rsidP="00524DC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24DCA">
        <w:rPr>
          <w:rFonts w:ascii="Tahoma" w:hAnsi="Tahoma" w:cs="Tahoma"/>
          <w:color w:val="000000"/>
          <w:sz w:val="18"/>
          <w:szCs w:val="18"/>
        </w:rPr>
        <w:t> </w:t>
      </w:r>
    </w:p>
    <w:p w:rsidR="00524DCA" w:rsidRPr="00524DCA" w:rsidRDefault="00524DCA" w:rsidP="00524DC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24DCA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524DC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24DCA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24DCA" w:rsidRPr="00524DCA" w:rsidRDefault="00524DCA" w:rsidP="00524DC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524DC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24DCA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                      Т.В. Иванова</w:t>
      </w:r>
    </w:p>
    <w:p w:rsidR="00524DCA" w:rsidRPr="00524DCA" w:rsidRDefault="00524DCA" w:rsidP="00524DC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24DCA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524DCA" w:rsidRDefault="00497210" w:rsidP="00524DCA"/>
    <w:sectPr w:rsidR="00497210" w:rsidRPr="00524DCA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7005E"/>
    <w:rsid w:val="000900BA"/>
    <w:rsid w:val="000A7FB7"/>
    <w:rsid w:val="000C74CD"/>
    <w:rsid w:val="000F2A2D"/>
    <w:rsid w:val="000F5DA7"/>
    <w:rsid w:val="00127A2A"/>
    <w:rsid w:val="0014743C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50735"/>
    <w:rsid w:val="00366CD9"/>
    <w:rsid w:val="003C2B96"/>
    <w:rsid w:val="003C2F46"/>
    <w:rsid w:val="003D0C34"/>
    <w:rsid w:val="003D3751"/>
    <w:rsid w:val="003D452B"/>
    <w:rsid w:val="003D5E5E"/>
    <w:rsid w:val="003F2530"/>
    <w:rsid w:val="0042302D"/>
    <w:rsid w:val="00444C47"/>
    <w:rsid w:val="004647D8"/>
    <w:rsid w:val="0047768C"/>
    <w:rsid w:val="00497210"/>
    <w:rsid w:val="004C2542"/>
    <w:rsid w:val="004F1903"/>
    <w:rsid w:val="00507A86"/>
    <w:rsid w:val="00511A60"/>
    <w:rsid w:val="00524DCA"/>
    <w:rsid w:val="00542CBC"/>
    <w:rsid w:val="00544CC9"/>
    <w:rsid w:val="005A6251"/>
    <w:rsid w:val="005C591A"/>
    <w:rsid w:val="005D5472"/>
    <w:rsid w:val="005F0D30"/>
    <w:rsid w:val="005F74D0"/>
    <w:rsid w:val="00657C70"/>
    <w:rsid w:val="00665F22"/>
    <w:rsid w:val="006908F3"/>
    <w:rsid w:val="00691D4E"/>
    <w:rsid w:val="006A6311"/>
    <w:rsid w:val="006B4146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137C"/>
    <w:rsid w:val="00925709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32292"/>
    <w:rsid w:val="00B32575"/>
    <w:rsid w:val="00B527A4"/>
    <w:rsid w:val="00B6024E"/>
    <w:rsid w:val="00B76A79"/>
    <w:rsid w:val="00BC5956"/>
    <w:rsid w:val="00BC6ED6"/>
    <w:rsid w:val="00BE00F6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2225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152</cp:revision>
  <dcterms:created xsi:type="dcterms:W3CDTF">2016-12-22T19:50:00Z</dcterms:created>
  <dcterms:modified xsi:type="dcterms:W3CDTF">2023-11-07T17:43:00Z</dcterms:modified>
</cp:coreProperties>
</file>