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5B" w:rsidRPr="000D255B" w:rsidRDefault="000D255B" w:rsidP="000D255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0D255B">
        <w:rPr>
          <w:rFonts w:ascii="Tahoma" w:hAnsi="Tahoma" w:cs="Tahoma"/>
          <w:b/>
          <w:bCs/>
          <w:color w:val="000000"/>
          <w:sz w:val="21"/>
          <w:szCs w:val="21"/>
        </w:rPr>
        <w:t xml:space="preserve">О выделении и оборудовании специальных мест для размещения печатных агитационных материалов в период подготовки к проведению выборов 8-10 сентября 2023 года в границах избирательного участка на территории </w:t>
      </w:r>
      <w:proofErr w:type="spellStart"/>
      <w:r w:rsidRPr="000D255B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0D255B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0D255B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0D255B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255B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255B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255B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255B">
        <w:rPr>
          <w:rFonts w:ascii="Tahoma" w:hAnsi="Tahoma" w:cs="Tahoma"/>
          <w:b/>
          <w:bCs/>
          <w:color w:val="000000"/>
          <w:sz w:val="18"/>
        </w:rPr>
        <w:t> 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255B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255B">
        <w:rPr>
          <w:rFonts w:ascii="Tahoma" w:hAnsi="Tahoma" w:cs="Tahoma"/>
          <w:color w:val="000000"/>
          <w:sz w:val="18"/>
          <w:szCs w:val="18"/>
        </w:rPr>
        <w:t> 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255B">
        <w:rPr>
          <w:rFonts w:ascii="Tahoma" w:hAnsi="Tahoma" w:cs="Tahoma"/>
          <w:color w:val="000000"/>
          <w:sz w:val="18"/>
          <w:szCs w:val="18"/>
        </w:rPr>
        <w:t>от 26.07.2023 года                              № 28-ра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255B">
        <w:rPr>
          <w:rFonts w:ascii="Tahoma" w:hAnsi="Tahoma" w:cs="Tahoma"/>
          <w:color w:val="000000"/>
          <w:sz w:val="18"/>
          <w:szCs w:val="18"/>
        </w:rPr>
        <w:t> 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255B">
        <w:rPr>
          <w:rFonts w:ascii="Tahoma" w:hAnsi="Tahoma" w:cs="Tahoma"/>
          <w:b/>
          <w:bCs/>
          <w:color w:val="000000"/>
          <w:sz w:val="18"/>
        </w:rPr>
        <w:t xml:space="preserve">О выделении и оборудовании специальных мест для размещения печатных агитационных материалов в период подготовки к проведению выборов 8-10 сентября 2023 года в границах избирательного участка на территории </w:t>
      </w:r>
      <w:proofErr w:type="spellStart"/>
      <w:r w:rsidRPr="000D255B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0D255B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0D255B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0D255B">
        <w:rPr>
          <w:rFonts w:ascii="Tahoma" w:hAnsi="Tahoma" w:cs="Tahoma"/>
          <w:b/>
          <w:bCs/>
          <w:color w:val="000000"/>
          <w:sz w:val="18"/>
        </w:rPr>
        <w:t xml:space="preserve"> района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255B">
        <w:rPr>
          <w:rFonts w:ascii="Tahoma" w:hAnsi="Tahoma" w:cs="Tahoma"/>
          <w:color w:val="000000"/>
          <w:sz w:val="18"/>
          <w:szCs w:val="18"/>
        </w:rPr>
        <w:t> 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255B">
        <w:rPr>
          <w:rFonts w:ascii="Tahoma" w:hAnsi="Tahoma" w:cs="Tahoma"/>
          <w:color w:val="000000"/>
          <w:sz w:val="18"/>
          <w:szCs w:val="18"/>
        </w:rPr>
        <w:t> 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0D255B">
        <w:rPr>
          <w:rFonts w:ascii="Tahoma" w:hAnsi="Tahoma" w:cs="Tahoma"/>
          <w:color w:val="000000"/>
          <w:sz w:val="18"/>
          <w:szCs w:val="18"/>
        </w:rPr>
        <w:t xml:space="preserve">В соответствии с пунктами 7, 10 статьи 54 Федерального закона от 12.06.2002 № 67-ФЗ «Об основных гарантиях избирательных прав и права на участие в референдуме граждан Российской Федерации», в целях упорядочения размещения печатных разъясняющих материалов в период подготовки и проведения выборов депутатов Представительного Собрания </w:t>
      </w:r>
      <w:proofErr w:type="spellStart"/>
      <w:r w:rsidRPr="000D255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D255B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пятого созыва в границах избирательного участка на территории </w:t>
      </w:r>
      <w:proofErr w:type="spellStart"/>
      <w:r w:rsidRPr="000D255B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D255B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D255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D255B">
        <w:rPr>
          <w:rFonts w:ascii="Tahoma" w:hAnsi="Tahoma" w:cs="Tahoma"/>
          <w:color w:val="000000"/>
          <w:sz w:val="18"/>
          <w:szCs w:val="18"/>
        </w:rPr>
        <w:t xml:space="preserve"> района:</w:t>
      </w:r>
      <w:proofErr w:type="gramEnd"/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255B">
        <w:rPr>
          <w:rFonts w:ascii="Tahoma" w:hAnsi="Tahoma" w:cs="Tahoma"/>
          <w:color w:val="000000"/>
          <w:sz w:val="18"/>
          <w:szCs w:val="18"/>
        </w:rPr>
        <w:t xml:space="preserve">1. Утвердить на период подготовки к проведению выборов депутатов Представительного Собрания </w:t>
      </w:r>
      <w:proofErr w:type="spellStart"/>
      <w:r w:rsidRPr="000D255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D255B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пятого созыва перечень специальных мест для размещения печатных разъясняющих материалов, согласно приложению.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255B"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 w:rsidRPr="000D255B">
        <w:rPr>
          <w:rFonts w:ascii="Tahoma" w:hAnsi="Tahoma" w:cs="Tahoma"/>
          <w:color w:val="000000"/>
          <w:sz w:val="18"/>
          <w:szCs w:val="18"/>
        </w:rPr>
        <w:t>Разместить</w:t>
      </w:r>
      <w:proofErr w:type="gramEnd"/>
      <w:r w:rsidRPr="000D255B">
        <w:rPr>
          <w:rFonts w:ascii="Tahoma" w:hAnsi="Tahoma" w:cs="Tahoma"/>
          <w:color w:val="000000"/>
          <w:sz w:val="18"/>
          <w:szCs w:val="18"/>
        </w:rPr>
        <w:t xml:space="preserve"> настоящее распоряжение на официальном сайте муниципального образования «</w:t>
      </w:r>
      <w:proofErr w:type="spellStart"/>
      <w:r w:rsidRPr="000D255B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0D255B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0D255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D255B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Интернет и обнародовать на информационных стендах, определенных Собранием депутатов </w:t>
      </w:r>
      <w:proofErr w:type="spellStart"/>
      <w:r w:rsidRPr="000D255B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D255B">
        <w:rPr>
          <w:rFonts w:ascii="Tahoma" w:hAnsi="Tahoma" w:cs="Tahoma"/>
          <w:color w:val="000000"/>
          <w:sz w:val="18"/>
          <w:szCs w:val="18"/>
        </w:rPr>
        <w:t xml:space="preserve"> сельсовета  </w:t>
      </w:r>
      <w:proofErr w:type="spellStart"/>
      <w:r w:rsidRPr="000D255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D255B">
        <w:rPr>
          <w:rFonts w:ascii="Tahoma" w:hAnsi="Tahoma" w:cs="Tahoma"/>
          <w:color w:val="000000"/>
          <w:sz w:val="18"/>
          <w:szCs w:val="18"/>
        </w:rPr>
        <w:t xml:space="preserve"> района от 12.01.2012 № 52/320.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255B">
        <w:rPr>
          <w:rFonts w:ascii="Tahoma" w:hAnsi="Tahoma" w:cs="Tahoma"/>
          <w:color w:val="000000"/>
          <w:sz w:val="18"/>
          <w:szCs w:val="18"/>
        </w:rPr>
        <w:t xml:space="preserve">3.Направить настоящее распоряжение в территориальную избирательную комиссию </w:t>
      </w:r>
      <w:proofErr w:type="spellStart"/>
      <w:r w:rsidRPr="000D255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D255B"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255B">
        <w:rPr>
          <w:rFonts w:ascii="Tahoma" w:hAnsi="Tahoma" w:cs="Tahoma"/>
          <w:color w:val="000000"/>
          <w:sz w:val="18"/>
          <w:szCs w:val="18"/>
        </w:rPr>
        <w:t>4. Настоящее распоряжение вступает в силу со дня его подписания.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255B">
        <w:rPr>
          <w:rFonts w:ascii="Tahoma" w:hAnsi="Tahoma" w:cs="Tahoma"/>
          <w:color w:val="000000"/>
          <w:sz w:val="18"/>
          <w:szCs w:val="18"/>
        </w:rPr>
        <w:t> 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255B">
        <w:rPr>
          <w:rFonts w:ascii="Tahoma" w:hAnsi="Tahoma" w:cs="Tahoma"/>
          <w:color w:val="000000"/>
          <w:sz w:val="18"/>
          <w:szCs w:val="18"/>
        </w:rPr>
        <w:t> 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255B">
        <w:rPr>
          <w:rFonts w:ascii="Tahoma" w:hAnsi="Tahoma" w:cs="Tahoma"/>
          <w:color w:val="000000"/>
          <w:sz w:val="18"/>
          <w:szCs w:val="18"/>
        </w:rPr>
        <w:t> 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255B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0D255B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D255B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0D255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D255B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                                       Т.В. Иванова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255B">
        <w:rPr>
          <w:rFonts w:ascii="Tahoma" w:hAnsi="Tahoma" w:cs="Tahoma"/>
          <w:color w:val="000000"/>
          <w:sz w:val="18"/>
          <w:szCs w:val="18"/>
        </w:rPr>
        <w:t> 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255B"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255B">
        <w:rPr>
          <w:rFonts w:ascii="Tahoma" w:hAnsi="Tahoma" w:cs="Tahoma"/>
          <w:color w:val="000000"/>
          <w:sz w:val="18"/>
          <w:szCs w:val="18"/>
        </w:rPr>
        <w:t>к распоряжению Администрации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0D255B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D255B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0D255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D255B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255B">
        <w:rPr>
          <w:rFonts w:ascii="Tahoma" w:hAnsi="Tahoma" w:cs="Tahoma"/>
          <w:color w:val="000000"/>
          <w:sz w:val="18"/>
          <w:szCs w:val="18"/>
        </w:rPr>
        <w:t>от 26.07.2023 № 28-ра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255B">
        <w:rPr>
          <w:rFonts w:ascii="Tahoma" w:hAnsi="Tahoma" w:cs="Tahoma"/>
          <w:color w:val="000000"/>
          <w:sz w:val="18"/>
          <w:szCs w:val="18"/>
        </w:rPr>
        <w:t> 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255B">
        <w:rPr>
          <w:rFonts w:ascii="Tahoma" w:hAnsi="Tahoma" w:cs="Tahoma"/>
          <w:color w:val="000000"/>
          <w:sz w:val="18"/>
          <w:szCs w:val="18"/>
        </w:rPr>
        <w:t> 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255B">
        <w:rPr>
          <w:rFonts w:ascii="Tahoma" w:hAnsi="Tahoma" w:cs="Tahoma"/>
          <w:color w:val="000000"/>
          <w:sz w:val="18"/>
          <w:szCs w:val="18"/>
        </w:rPr>
        <w:t> 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255B">
        <w:rPr>
          <w:rFonts w:ascii="Tahoma" w:hAnsi="Tahoma" w:cs="Tahoma"/>
          <w:b/>
          <w:bCs/>
          <w:color w:val="000000"/>
          <w:sz w:val="18"/>
        </w:rPr>
        <w:t>Специальные места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255B">
        <w:rPr>
          <w:rFonts w:ascii="Tahoma" w:hAnsi="Tahoma" w:cs="Tahoma"/>
          <w:b/>
          <w:bCs/>
          <w:color w:val="000000"/>
          <w:sz w:val="18"/>
        </w:rPr>
        <w:t xml:space="preserve">для размещения печатных разъясняющих материалов в период подготовки к проведению выборов депутатов Представительного Собрания </w:t>
      </w:r>
      <w:proofErr w:type="spellStart"/>
      <w:r w:rsidRPr="000D255B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0D255B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 пятого созыва на территории </w:t>
      </w:r>
      <w:proofErr w:type="spellStart"/>
      <w:r w:rsidRPr="000D255B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0D255B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0D255B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0D255B">
        <w:rPr>
          <w:rFonts w:ascii="Tahoma" w:hAnsi="Tahoma" w:cs="Tahoma"/>
          <w:b/>
          <w:bCs/>
          <w:color w:val="000000"/>
          <w:sz w:val="18"/>
        </w:rPr>
        <w:t xml:space="preserve"> района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255B">
        <w:rPr>
          <w:rFonts w:ascii="Tahoma" w:hAnsi="Tahoma" w:cs="Tahoma"/>
          <w:color w:val="000000"/>
          <w:sz w:val="18"/>
          <w:szCs w:val="18"/>
        </w:rPr>
        <w:t> 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255B">
        <w:rPr>
          <w:rFonts w:ascii="Tahoma" w:hAnsi="Tahoma" w:cs="Tahoma"/>
          <w:color w:val="000000"/>
          <w:sz w:val="18"/>
          <w:szCs w:val="18"/>
        </w:rPr>
        <w:t>- информационный стенд, расположенный в административном здан</w:t>
      </w:r>
      <w:proofErr w:type="gramStart"/>
      <w:r w:rsidRPr="000D255B">
        <w:rPr>
          <w:rFonts w:ascii="Tahoma" w:hAnsi="Tahoma" w:cs="Tahoma"/>
          <w:color w:val="000000"/>
          <w:sz w:val="18"/>
          <w:szCs w:val="18"/>
        </w:rPr>
        <w:t>ии АО</w:t>
      </w:r>
      <w:proofErr w:type="gramEnd"/>
      <w:r w:rsidRPr="000D255B">
        <w:rPr>
          <w:rFonts w:ascii="Tahoma" w:hAnsi="Tahoma" w:cs="Tahoma"/>
          <w:color w:val="000000"/>
          <w:sz w:val="18"/>
          <w:szCs w:val="18"/>
        </w:rPr>
        <w:t xml:space="preserve"> «</w:t>
      </w:r>
      <w:proofErr w:type="spellStart"/>
      <w:r w:rsidRPr="000D255B">
        <w:rPr>
          <w:rFonts w:ascii="Tahoma" w:hAnsi="Tahoma" w:cs="Tahoma"/>
          <w:color w:val="000000"/>
          <w:sz w:val="18"/>
          <w:szCs w:val="18"/>
        </w:rPr>
        <w:t>Амосовское</w:t>
      </w:r>
      <w:proofErr w:type="spellEnd"/>
      <w:r w:rsidRPr="000D255B">
        <w:rPr>
          <w:rFonts w:ascii="Tahoma" w:hAnsi="Tahoma" w:cs="Tahoma"/>
          <w:color w:val="000000"/>
          <w:sz w:val="18"/>
          <w:szCs w:val="18"/>
        </w:rPr>
        <w:t xml:space="preserve">»,  д. </w:t>
      </w:r>
      <w:proofErr w:type="spellStart"/>
      <w:r w:rsidRPr="000D255B">
        <w:rPr>
          <w:rFonts w:ascii="Tahoma" w:hAnsi="Tahoma" w:cs="Tahoma"/>
          <w:color w:val="000000"/>
          <w:sz w:val="18"/>
          <w:szCs w:val="18"/>
        </w:rPr>
        <w:t>Амосовка</w:t>
      </w:r>
      <w:proofErr w:type="spellEnd"/>
      <w:r w:rsidRPr="000D255B">
        <w:rPr>
          <w:rFonts w:ascii="Tahoma" w:hAnsi="Tahoma" w:cs="Tahoma"/>
          <w:color w:val="000000"/>
          <w:sz w:val="18"/>
          <w:szCs w:val="18"/>
        </w:rPr>
        <w:t>, д. 57 (по согласованию);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255B">
        <w:rPr>
          <w:rFonts w:ascii="Tahoma" w:hAnsi="Tahoma" w:cs="Tahoma"/>
          <w:color w:val="000000"/>
          <w:sz w:val="18"/>
          <w:szCs w:val="18"/>
        </w:rPr>
        <w:t xml:space="preserve">- магазин индивидуального предпринимателя Погребного Е.А., д. </w:t>
      </w:r>
      <w:proofErr w:type="spellStart"/>
      <w:r w:rsidRPr="000D255B">
        <w:rPr>
          <w:rFonts w:ascii="Tahoma" w:hAnsi="Tahoma" w:cs="Tahoma"/>
          <w:color w:val="000000"/>
          <w:sz w:val="18"/>
          <w:szCs w:val="18"/>
        </w:rPr>
        <w:t>Амосовка</w:t>
      </w:r>
      <w:proofErr w:type="spellEnd"/>
      <w:r w:rsidRPr="000D255B">
        <w:rPr>
          <w:rFonts w:ascii="Tahoma" w:hAnsi="Tahoma" w:cs="Tahoma"/>
          <w:color w:val="000000"/>
          <w:sz w:val="18"/>
          <w:szCs w:val="18"/>
        </w:rPr>
        <w:t>, д. 55б,  </w:t>
      </w:r>
      <w:proofErr w:type="gramStart"/>
      <w:r w:rsidRPr="000D255B"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 w:rsidRPr="000D255B">
        <w:rPr>
          <w:rFonts w:ascii="Tahoma" w:hAnsi="Tahoma" w:cs="Tahoma"/>
          <w:color w:val="000000"/>
          <w:sz w:val="18"/>
          <w:szCs w:val="18"/>
        </w:rPr>
        <w:t>. Петропавловка (по согласованию);</w:t>
      </w:r>
    </w:p>
    <w:p w:rsidR="000D255B" w:rsidRPr="000D255B" w:rsidRDefault="000D255B" w:rsidP="000D255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255B">
        <w:rPr>
          <w:rFonts w:ascii="Tahoma" w:hAnsi="Tahoma" w:cs="Tahoma"/>
          <w:color w:val="000000"/>
          <w:sz w:val="18"/>
          <w:szCs w:val="18"/>
        </w:rPr>
        <w:t>- красные уголки тракторных бригад, молочно-товарных ферм (по согласованию).</w:t>
      </w:r>
    </w:p>
    <w:p w:rsidR="00497210" w:rsidRPr="000D255B" w:rsidRDefault="00497210" w:rsidP="000D255B"/>
    <w:sectPr w:rsidR="00497210" w:rsidRPr="000D255B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C74CD"/>
    <w:rsid w:val="000D255B"/>
    <w:rsid w:val="000F2A2D"/>
    <w:rsid w:val="000F5DA7"/>
    <w:rsid w:val="00127A2A"/>
    <w:rsid w:val="0014743C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50735"/>
    <w:rsid w:val="00366CD9"/>
    <w:rsid w:val="003C2B96"/>
    <w:rsid w:val="003C2F46"/>
    <w:rsid w:val="003D0C34"/>
    <w:rsid w:val="003D3751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24DCA"/>
    <w:rsid w:val="00542CBC"/>
    <w:rsid w:val="00544CC9"/>
    <w:rsid w:val="005A6251"/>
    <w:rsid w:val="005C591A"/>
    <w:rsid w:val="005D5472"/>
    <w:rsid w:val="005F0D30"/>
    <w:rsid w:val="005F74D0"/>
    <w:rsid w:val="00657C70"/>
    <w:rsid w:val="00665F22"/>
    <w:rsid w:val="006908F3"/>
    <w:rsid w:val="00691D4E"/>
    <w:rsid w:val="006A6311"/>
    <w:rsid w:val="006B4146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76A79"/>
    <w:rsid w:val="00BC5956"/>
    <w:rsid w:val="00BC6ED6"/>
    <w:rsid w:val="00BE00F6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2225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153</cp:revision>
  <dcterms:created xsi:type="dcterms:W3CDTF">2016-12-22T19:50:00Z</dcterms:created>
  <dcterms:modified xsi:type="dcterms:W3CDTF">2023-11-07T17:43:00Z</dcterms:modified>
</cp:coreProperties>
</file>