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F7" w:rsidRDefault="007D3DF7" w:rsidP="007D3DF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О внесении изменений в 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15.12.2017 № 5/33 «О некоторых вопросах организации деятельности по противодействию коррупции»</w:t>
      </w:r>
    </w:p>
    <w:p w:rsidR="007D3DF7" w:rsidRDefault="007D3DF7" w:rsidP="007D3DF7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РОССИЙСКАЯ ФЕДЕРАЦИЯ</w:t>
      </w:r>
    </w:p>
    <w:p w:rsidR="007D3DF7" w:rsidRDefault="007D3DF7" w:rsidP="007D3DF7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КУРСКАЯ ОБЛАСТЬ МЕДВЕНСКИЙ РАЙОН</w:t>
      </w:r>
    </w:p>
    <w:p w:rsidR="007D3DF7" w:rsidRDefault="007D3DF7" w:rsidP="007D3DF7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 </w:t>
      </w:r>
    </w:p>
    <w:p w:rsidR="007D3DF7" w:rsidRDefault="007D3DF7" w:rsidP="007D3DF7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7D3DF7" w:rsidRDefault="007D3DF7" w:rsidP="007D3DF7">
      <w:pPr>
        <w:pStyle w:val="5"/>
        <w:shd w:val="clear" w:color="auto" w:fill="EEEEEE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</w:rPr>
        <w:t>АМОСОВСКОГО СЕЛЬСОВЕТА</w:t>
      </w:r>
    </w:p>
    <w:p w:rsidR="007D3DF7" w:rsidRDefault="007D3DF7" w:rsidP="007D3DF7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D3DF7" w:rsidRDefault="007D3DF7" w:rsidP="007D3DF7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РЕШЕНИЕ</w:t>
      </w:r>
    </w:p>
    <w:p w:rsidR="007D3DF7" w:rsidRDefault="007D3DF7" w:rsidP="007D3DF7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 </w:t>
      </w:r>
    </w:p>
    <w:p w:rsidR="007D3DF7" w:rsidRDefault="007D3DF7" w:rsidP="007D3DF7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</w:t>
      </w:r>
    </w:p>
    <w:p w:rsidR="007D3DF7" w:rsidRDefault="007D3DF7" w:rsidP="007D3DF7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 </w:t>
      </w:r>
    </w:p>
    <w:p w:rsidR="007D3DF7" w:rsidRDefault="007D3DF7" w:rsidP="007D3DF7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 xml:space="preserve">О внесении изменений в решение Собрания депутатов </w:t>
      </w:r>
      <w:proofErr w:type="spellStart"/>
      <w:r>
        <w:rPr>
          <w:rStyle w:val="afffff1"/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Style w:val="afffff1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fffff1"/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Style w:val="afffff1"/>
          <w:rFonts w:ascii="Tahoma" w:hAnsi="Tahoma" w:cs="Tahoma"/>
          <w:color w:val="000000"/>
          <w:sz w:val="18"/>
          <w:szCs w:val="18"/>
        </w:rPr>
        <w:t xml:space="preserve"> района от 15.12.2017 № 5/33 «О некоторых вопросах организации деятельности по противодействию коррупции»</w:t>
      </w:r>
    </w:p>
    <w:p w:rsidR="007D3DF7" w:rsidRDefault="007D3DF7" w:rsidP="007D3DF7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 </w:t>
      </w:r>
    </w:p>
    <w:p w:rsidR="007D3DF7" w:rsidRDefault="007D3DF7" w:rsidP="007D3DF7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 </w:t>
      </w:r>
    </w:p>
    <w:p w:rsidR="007D3DF7" w:rsidRDefault="007D3DF7" w:rsidP="007D3DF7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 соответствии с Федеральным законом от 25 декабря 2008 года № 273-ФЗ «О противодействии коррупции»,  Федеральным законом от 06.02.2023 № 12-ФЗ «О внесении изменений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Указом Президента Российской Федерации от 08.07.2013 № 613 «Вопросы противодействия коррупции»,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  <w:proofErr w:type="gramEnd"/>
    </w:p>
    <w:p w:rsidR="007D3DF7" w:rsidRDefault="007D3DF7" w:rsidP="007D3DF7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РЕШИЛО:</w:t>
      </w:r>
    </w:p>
    <w:p w:rsidR="007D3DF7" w:rsidRDefault="007D3DF7" w:rsidP="007D3DF7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Внести в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15.12.2017 № 5/33 «О некоторых вопросах организации деятельности по противодействию коррупции» (в ред. от 03.02.2020 № 36/206) следующие изменения:</w:t>
      </w:r>
    </w:p>
    <w:p w:rsidR="007D3DF7" w:rsidRDefault="007D3DF7" w:rsidP="007D3DF7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В пункте 1 решения, в наименовании Порядка и далее по всему тексту слова «муниципальную должность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исключить.</w:t>
      </w:r>
    </w:p>
    <w:p w:rsidR="007D3DF7" w:rsidRDefault="007D3DF7" w:rsidP="007D3DF7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Пункт 5 Порядка размещения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должность Главы местной администрации по контракту изложить в следующей редакции:</w:t>
      </w:r>
    </w:p>
    <w:p w:rsidR="007D3DF7" w:rsidRDefault="007D3DF7" w:rsidP="007D3DF7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«5. Размещение на официальном сайте в подразделе «Сведения о доходах, расходах, об имуществе и обязательствах имущественного характера» раздела «Противодействие коррупции» сведений о доходах, расходах, об имуществе и обязательствах имущественного характера, предоставленных лицами, обеспечивается должностным лицом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в срок, установленный пунктом 4 настоящего Порядка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.»;</w:t>
      </w:r>
    </w:p>
    <w:p w:rsidR="007D3DF7" w:rsidRDefault="007D3DF7" w:rsidP="007D3DF7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End"/>
      <w:r>
        <w:rPr>
          <w:rFonts w:ascii="Tahoma" w:hAnsi="Tahoma" w:cs="Tahoma"/>
          <w:color w:val="000000"/>
          <w:sz w:val="18"/>
          <w:szCs w:val="18"/>
        </w:rPr>
        <w:t>1.3. В подпункте 2) пункта 6 Порядка слова «в течение десяти рабочих дней» заменить словами «в течение семи рабочих дней».</w:t>
      </w:r>
    </w:p>
    <w:p w:rsidR="007D3DF7" w:rsidRDefault="007D3DF7" w:rsidP="007D3DF7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Разместить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настоящее решение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«Интернет».</w:t>
      </w:r>
    </w:p>
    <w:p w:rsidR="007D3DF7" w:rsidRDefault="007D3DF7" w:rsidP="007D3DF7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решение вступает в силу со дня его подписания.</w:t>
      </w:r>
    </w:p>
    <w:p w:rsidR="007D3DF7" w:rsidRDefault="007D3DF7" w:rsidP="007D3DF7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D3DF7" w:rsidRDefault="007D3DF7" w:rsidP="007D3DF7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D3DF7" w:rsidRDefault="007D3DF7" w:rsidP="007D3DF7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D3DF7" w:rsidRDefault="007D3DF7" w:rsidP="007D3DF7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7D3DF7" w:rsidRDefault="007D3DF7" w:rsidP="007D3DF7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           О.М.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Горякина</w:t>
      </w:r>
      <w:proofErr w:type="spellEnd"/>
    </w:p>
    <w:p w:rsidR="007D3DF7" w:rsidRDefault="007D3DF7" w:rsidP="007D3DF7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D3DF7" w:rsidRDefault="007D3DF7" w:rsidP="007D3DF7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7D3DF7" w:rsidRDefault="007D3DF7" w:rsidP="007D3DF7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D3DF7" w:rsidRDefault="007D3DF7" w:rsidP="007D3DF7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7D3DF7" w:rsidRDefault="007D3DF7" w:rsidP="007D3DF7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           Т.В. Иванова</w:t>
      </w:r>
    </w:p>
    <w:p w:rsidR="00497210" w:rsidRPr="007D3DF7" w:rsidRDefault="00497210" w:rsidP="007D3DF7"/>
    <w:sectPr w:rsidR="00497210" w:rsidRPr="007D3DF7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6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7005E"/>
    <w:rsid w:val="000900BA"/>
    <w:rsid w:val="000A7FB7"/>
    <w:rsid w:val="000C74CD"/>
    <w:rsid w:val="000F2A2D"/>
    <w:rsid w:val="000F5DA7"/>
    <w:rsid w:val="00127A2A"/>
    <w:rsid w:val="001812DD"/>
    <w:rsid w:val="001A3E74"/>
    <w:rsid w:val="001E20D8"/>
    <w:rsid w:val="001E56B2"/>
    <w:rsid w:val="00205FEF"/>
    <w:rsid w:val="00234421"/>
    <w:rsid w:val="0027008F"/>
    <w:rsid w:val="002A2265"/>
    <w:rsid w:val="002B7972"/>
    <w:rsid w:val="003142F4"/>
    <w:rsid w:val="00350735"/>
    <w:rsid w:val="003C2B96"/>
    <w:rsid w:val="003C2F46"/>
    <w:rsid w:val="003D0C34"/>
    <w:rsid w:val="003D452B"/>
    <w:rsid w:val="003D5E5E"/>
    <w:rsid w:val="003F2530"/>
    <w:rsid w:val="0042302D"/>
    <w:rsid w:val="00444C47"/>
    <w:rsid w:val="004647D8"/>
    <w:rsid w:val="0047768C"/>
    <w:rsid w:val="00497210"/>
    <w:rsid w:val="004C2542"/>
    <w:rsid w:val="004F1903"/>
    <w:rsid w:val="00507A86"/>
    <w:rsid w:val="00511A60"/>
    <w:rsid w:val="00542CBC"/>
    <w:rsid w:val="00544CC9"/>
    <w:rsid w:val="005A6251"/>
    <w:rsid w:val="005C591A"/>
    <w:rsid w:val="005D5472"/>
    <w:rsid w:val="005F0D30"/>
    <w:rsid w:val="005F74D0"/>
    <w:rsid w:val="00657C70"/>
    <w:rsid w:val="006908F3"/>
    <w:rsid w:val="00691D4E"/>
    <w:rsid w:val="006A6311"/>
    <w:rsid w:val="006B4146"/>
    <w:rsid w:val="006D311F"/>
    <w:rsid w:val="006E1329"/>
    <w:rsid w:val="00701798"/>
    <w:rsid w:val="00712161"/>
    <w:rsid w:val="00712702"/>
    <w:rsid w:val="00722B34"/>
    <w:rsid w:val="00751817"/>
    <w:rsid w:val="00777664"/>
    <w:rsid w:val="00785F7F"/>
    <w:rsid w:val="00786BFA"/>
    <w:rsid w:val="007A3BE5"/>
    <w:rsid w:val="007A5BC3"/>
    <w:rsid w:val="007D3DF7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69C7"/>
    <w:rsid w:val="008C0913"/>
    <w:rsid w:val="009143A4"/>
    <w:rsid w:val="00933D66"/>
    <w:rsid w:val="0093754C"/>
    <w:rsid w:val="00960A6A"/>
    <w:rsid w:val="00976EF9"/>
    <w:rsid w:val="009839F4"/>
    <w:rsid w:val="00990D36"/>
    <w:rsid w:val="00991329"/>
    <w:rsid w:val="009D2AF5"/>
    <w:rsid w:val="009E47AE"/>
    <w:rsid w:val="009F04F4"/>
    <w:rsid w:val="00A0608B"/>
    <w:rsid w:val="00A44589"/>
    <w:rsid w:val="00A67C99"/>
    <w:rsid w:val="00A87C44"/>
    <w:rsid w:val="00A94A6C"/>
    <w:rsid w:val="00A972D3"/>
    <w:rsid w:val="00A97E15"/>
    <w:rsid w:val="00AD30AD"/>
    <w:rsid w:val="00AE5174"/>
    <w:rsid w:val="00B041BA"/>
    <w:rsid w:val="00B14783"/>
    <w:rsid w:val="00B32292"/>
    <w:rsid w:val="00B32575"/>
    <w:rsid w:val="00B527A4"/>
    <w:rsid w:val="00B6024E"/>
    <w:rsid w:val="00BC5956"/>
    <w:rsid w:val="00BC6ED6"/>
    <w:rsid w:val="00BE00F6"/>
    <w:rsid w:val="00C01A65"/>
    <w:rsid w:val="00C020D9"/>
    <w:rsid w:val="00C13215"/>
    <w:rsid w:val="00C41477"/>
    <w:rsid w:val="00C6591C"/>
    <w:rsid w:val="00C65BE8"/>
    <w:rsid w:val="00C75A84"/>
    <w:rsid w:val="00CA533D"/>
    <w:rsid w:val="00CA57C9"/>
    <w:rsid w:val="00D25649"/>
    <w:rsid w:val="00D27621"/>
    <w:rsid w:val="00D41290"/>
    <w:rsid w:val="00D5123A"/>
    <w:rsid w:val="00DB1223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2195</TotalTime>
  <Pages>2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134</cp:revision>
  <dcterms:created xsi:type="dcterms:W3CDTF">2016-12-22T19:50:00Z</dcterms:created>
  <dcterms:modified xsi:type="dcterms:W3CDTF">2023-11-07T17:13:00Z</dcterms:modified>
</cp:coreProperties>
</file>