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51" w:rsidRPr="003D3751" w:rsidRDefault="003D3751" w:rsidP="003D375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 w:rsidRPr="003D3751">
        <w:rPr>
          <w:rFonts w:ascii="Tahoma" w:hAnsi="Tahoma" w:cs="Tahoma"/>
          <w:b/>
          <w:bCs/>
          <w:color w:val="000000"/>
          <w:sz w:val="21"/>
          <w:szCs w:val="21"/>
        </w:rPr>
        <w:t>О внесении дополнений в Положение о порядке и условиях распоряжения имуществом, включенным в Перечень муниципального имущества муниципального образования «Амосовский сельсовет» Медвенского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деятельность»</w:t>
      </w:r>
      <w:proofErr w:type="gramEnd"/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 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 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ПРОЕКТ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 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3D3751">
        <w:rPr>
          <w:rFonts w:ascii="Tahoma" w:hAnsi="Tahoma" w:cs="Tahoma"/>
          <w:b/>
          <w:bCs/>
          <w:color w:val="000000"/>
          <w:sz w:val="18"/>
        </w:rPr>
        <w:t>О внесении дополнений в Положение о порядке и условиях распоряжения имуществом, включенным в Перечень муниципального имущества муниципального образования «Амосовский сельсовет» Медвенского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деятельность»</w:t>
      </w:r>
      <w:proofErr w:type="gramEnd"/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b/>
          <w:bCs/>
          <w:color w:val="000000"/>
          <w:sz w:val="18"/>
        </w:rPr>
        <w:t> 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b/>
          <w:bCs/>
          <w:color w:val="000000"/>
          <w:sz w:val="18"/>
        </w:rPr>
        <w:t> 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3D3751"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29.12.2022 № 605 –ФЗ «О внесении изменений в отдельные законодательные акты Российской Федерации»,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3D3751">
        <w:rPr>
          <w:rFonts w:ascii="Tahoma" w:hAnsi="Tahoma" w:cs="Tahoma"/>
          <w:color w:val="000000"/>
          <w:sz w:val="18"/>
          <w:szCs w:val="18"/>
        </w:rPr>
        <w:t xml:space="preserve"> Российской Федерации», Федеральным законом от 26.07.2006 № 135-ФЗ «О защите конкуренции», в целях улучшения условий для развития малого и среднего предпринимательства на территории Амосовского сельсовета Медвенского района Курской области, Администрация Амосовского сельсовета Медвенского района ПОСТАНОВЛЯЕТ: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3D3751">
        <w:rPr>
          <w:rFonts w:ascii="Tahoma" w:hAnsi="Tahoma" w:cs="Tahoma"/>
          <w:color w:val="000000"/>
          <w:sz w:val="18"/>
          <w:szCs w:val="18"/>
        </w:rPr>
        <w:t>1.Внести в Положение о порядке и условиях распоряжения имуществом, включенным в Перечень муниципального имущества муниципального образования «Амосовский сельсовет» Медвенского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деятельность», утвержденное постановлением</w:t>
      </w:r>
      <w:proofErr w:type="gramEnd"/>
      <w:r w:rsidRPr="003D3751">
        <w:rPr>
          <w:rFonts w:ascii="Tahoma" w:hAnsi="Tahoma" w:cs="Tahoma"/>
          <w:color w:val="000000"/>
          <w:sz w:val="18"/>
          <w:szCs w:val="18"/>
        </w:rPr>
        <w:t xml:space="preserve"> Администрации Амосовского сельсовета Медвенского района от 05.04.2021 № 43-па следующие дополнения: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1.1. Дополнить Положение разделом 5 следующего содержания: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b/>
          <w:bCs/>
          <w:color w:val="000000"/>
          <w:sz w:val="18"/>
        </w:rPr>
        <w:t>«5.Преимущественное право субъектов малого и среднего предпринимательства на выкуп недвижимого и движимого арендуемого имущества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i/>
          <w:iCs/>
          <w:color w:val="000000"/>
          <w:sz w:val="18"/>
        </w:rPr>
        <w:t>7.1.Субъекты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7.2.Действие преимущественного права субъектов малого и среднего предпринимательства на выкуп недвижимого арендуемого имущества распространяется также и на движимое имущество.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3D3751">
        <w:rPr>
          <w:rFonts w:ascii="Tahoma" w:hAnsi="Tahoma" w:cs="Tahoma"/>
          <w:color w:val="000000"/>
          <w:sz w:val="18"/>
          <w:szCs w:val="18"/>
        </w:rPr>
        <w:t>7.3.Субъекты малого и среднего предпринимательства могут выкупить арендуемое движимое имущество, если такое имущество включено в перечень муниципального имущества, предназначенного для передачи во владение и (или) в пользование субъектам МСП, в течение трех лет до дня подачи соответствующего заявления, а также на день подачи субъектом МСП заявления движимое имущество находится в его временном владении и пользовании или временном пользовании непрерывно</w:t>
      </w:r>
      <w:proofErr w:type="gramEnd"/>
      <w:r w:rsidRPr="003D3751">
        <w:rPr>
          <w:rFonts w:ascii="Tahoma" w:hAnsi="Tahoma" w:cs="Tahoma"/>
          <w:color w:val="000000"/>
          <w:sz w:val="18"/>
          <w:szCs w:val="18"/>
        </w:rPr>
        <w:t xml:space="preserve"> в течение одного года и более в соответствии с договором или договорами аренды такого имущества.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Состав и виды движимого имущества, не подлежащего отчуждению, устанавливает Правительство Российской Федерации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7.4. Срок рассрочки оплаты движимого имущества при реализации преимущественного права на его приобретение не должен составлять менее трех лет.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7.5. Преимущественное право на приобретение арендуемого недвижимого имущества имеется в случаях, когда: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- недвижимость, включенная в перечень муниципального имущества, предназначенного для передачи во владение и (или) в пользование субъектам МСП, в течение двух и более лет находилась во временном владении и пользовании или временном пользовании непрерывно субъекта МСП в соответствии с договором аренды.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lastRenderedPageBreak/>
        <w:t xml:space="preserve">- </w:t>
      </w:r>
      <w:proofErr w:type="gramStart"/>
      <w:r w:rsidRPr="003D3751">
        <w:rPr>
          <w:rFonts w:ascii="Tahoma" w:hAnsi="Tahoma" w:cs="Tahoma"/>
          <w:color w:val="000000"/>
          <w:sz w:val="18"/>
          <w:szCs w:val="18"/>
        </w:rPr>
        <w:t>н</w:t>
      </w:r>
      <w:proofErr w:type="gramEnd"/>
      <w:r w:rsidRPr="003D3751">
        <w:rPr>
          <w:rFonts w:ascii="Tahoma" w:hAnsi="Tahoma" w:cs="Tahoma"/>
          <w:color w:val="000000"/>
          <w:sz w:val="18"/>
          <w:szCs w:val="18"/>
        </w:rPr>
        <w:t>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 xml:space="preserve">7.6. </w:t>
      </w:r>
      <w:proofErr w:type="gramStart"/>
      <w:r w:rsidRPr="003D3751">
        <w:rPr>
          <w:rFonts w:ascii="Tahoma" w:hAnsi="Tahoma" w:cs="Tahoma"/>
          <w:color w:val="000000"/>
          <w:sz w:val="18"/>
          <w:szCs w:val="18"/>
        </w:rPr>
        <w:t>Субъекты МСП вправе приобрести арендуемое ими недвижимое имущество, находящееся  в муниципальной собственности, как включенное в утвержденные в соответствии с частью 4 статьи 18 Федерального закона № 209-ФЗ перечни 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  <w:proofErr w:type="gramEnd"/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7.7. Преимущественное право заключается в следующем: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- в случае принятия решения об условиях приватизации арендуемого субъектом МСП имущества (далее – решение о приватизации)  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</w:t>
      </w:r>
      <w:proofErr w:type="gramStart"/>
      <w:r w:rsidRPr="003D3751">
        <w:rPr>
          <w:rFonts w:ascii="Tahoma" w:hAnsi="Tahoma" w:cs="Tahoma"/>
          <w:color w:val="000000"/>
          <w:sz w:val="18"/>
          <w:szCs w:val="18"/>
        </w:rPr>
        <w:t xml:space="preserve"> ;</w:t>
      </w:r>
      <w:proofErr w:type="gramEnd"/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- преимущественное право субъектов МСП – арендаторов имущества должно быть предусмотрено в решениях о приватизации;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- в случае согласия субъекта МСП на использование преимущественного права  орган местного самоуправления обязан заключить договор купли-продажи арендуемого имущества с таким лицом</w:t>
      </w:r>
      <w:proofErr w:type="gramStart"/>
      <w:r w:rsidRPr="003D3751"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 w:rsidRPr="003D3751">
        <w:rPr>
          <w:rFonts w:ascii="Tahoma" w:hAnsi="Tahoma" w:cs="Tahoma"/>
          <w:color w:val="000000"/>
          <w:sz w:val="18"/>
          <w:szCs w:val="18"/>
        </w:rPr>
        <w:t xml:space="preserve"> т.е. на указанные отношения распространяются правила Гражданского кодекса Российской Федерации (далее – ГК РФ) о заключении договора в обязательном порядке (статьи 445 – 446 ГК РФ);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- приобретение субъектом МСП арендуемого имущества при реализации преимущественного права осуществляется без проведения аукциона или конкурса.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 xml:space="preserve">7.8. Субъект МСП вправе отказаться от реализации преимущественного права в любой день до истечения 30 дней до получения </w:t>
      </w:r>
      <w:proofErr w:type="gramStart"/>
      <w:r w:rsidRPr="003D3751">
        <w:rPr>
          <w:rFonts w:ascii="Tahoma" w:hAnsi="Tahoma" w:cs="Tahoma"/>
          <w:color w:val="000000"/>
          <w:sz w:val="18"/>
          <w:szCs w:val="18"/>
        </w:rPr>
        <w:t>предложения</w:t>
      </w:r>
      <w:proofErr w:type="gramEnd"/>
      <w:r w:rsidRPr="003D3751">
        <w:rPr>
          <w:rFonts w:ascii="Tahoma" w:hAnsi="Tahoma" w:cs="Tahoma"/>
          <w:color w:val="000000"/>
          <w:sz w:val="18"/>
          <w:szCs w:val="18"/>
        </w:rPr>
        <w:t xml:space="preserve">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7.9. Субъект МСП также утрачивает преимущественное право (часть 9 статьи 4 Федерального закона № 159-ФЗ):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 xml:space="preserve">- по истечении 30 дней </w:t>
      </w:r>
      <w:proofErr w:type="gramStart"/>
      <w:r w:rsidRPr="003D3751">
        <w:rPr>
          <w:rFonts w:ascii="Tahoma" w:hAnsi="Tahoma" w:cs="Tahoma"/>
          <w:color w:val="000000"/>
          <w:sz w:val="18"/>
          <w:szCs w:val="18"/>
        </w:rPr>
        <w:t>со</w:t>
      </w:r>
      <w:proofErr w:type="gramEnd"/>
      <w:r w:rsidRPr="003D3751">
        <w:rPr>
          <w:rFonts w:ascii="Tahoma" w:hAnsi="Tahoma" w:cs="Tahoma"/>
          <w:color w:val="000000"/>
          <w:sz w:val="18"/>
          <w:szCs w:val="18"/>
        </w:rPr>
        <w:t xml:space="preserve"> получения предложения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7.10. Уступка преимущественного права иным лицам не допускается .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7.11.Субъекты МСП не вправе использовать преимущественное право для приобретения имущества: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- переданного организациям, образующим инфраструктуру поддержки субъектов МСП в соответствии со статьей 15 Федерального закона № 209-ФЗ;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- входящего в состав имущественных комплексов муниципальных унитарных предприятий;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- принадлежащего муниципальным учреждениям на праве оперативного управления;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 w:rsidRPr="003D3751">
        <w:rPr>
          <w:rFonts w:ascii="Tahoma" w:hAnsi="Tahoma" w:cs="Tahoma"/>
          <w:color w:val="000000"/>
          <w:sz w:val="18"/>
          <w:szCs w:val="18"/>
        </w:rPr>
        <w:t>ограниченного</w:t>
      </w:r>
      <w:proofErr w:type="gramEnd"/>
      <w:r w:rsidRPr="003D3751">
        <w:rPr>
          <w:rFonts w:ascii="Tahoma" w:hAnsi="Tahoma" w:cs="Tahoma"/>
          <w:color w:val="000000"/>
          <w:sz w:val="18"/>
          <w:szCs w:val="18"/>
        </w:rPr>
        <w:t xml:space="preserve"> в обороте.».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обнародования.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 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 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 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Глава Амосовского сельсовета</w:t>
      </w:r>
    </w:p>
    <w:p w:rsidR="003D3751" w:rsidRPr="003D3751" w:rsidRDefault="003D3751" w:rsidP="003D37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D3751">
        <w:rPr>
          <w:rFonts w:ascii="Tahoma" w:hAnsi="Tahoma" w:cs="Tahoma"/>
          <w:color w:val="000000"/>
          <w:sz w:val="18"/>
          <w:szCs w:val="18"/>
        </w:rPr>
        <w:t>Медвенского района                                                                        Т.В. Иванова</w:t>
      </w:r>
    </w:p>
    <w:p w:rsidR="00497210" w:rsidRPr="003D3751" w:rsidRDefault="00497210" w:rsidP="003D3751"/>
    <w:sectPr w:rsidR="00497210" w:rsidRPr="003D3751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4743C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B4146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9143A4"/>
    <w:rsid w:val="00925709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C5956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CB5B79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2202</TotalTime>
  <Pages>2</Pages>
  <Words>1159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144</cp:revision>
  <dcterms:created xsi:type="dcterms:W3CDTF">2016-12-22T19:50:00Z</dcterms:created>
  <dcterms:modified xsi:type="dcterms:W3CDTF">2023-11-07T17:20:00Z</dcterms:modified>
</cp:coreProperties>
</file>