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C20C6"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8C20C6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8C20C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8C20C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8C20C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 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 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 </w:t>
      </w:r>
    </w:p>
    <w:p w:rsidR="008C20C6" w:rsidRPr="008C20C6" w:rsidRDefault="008C20C6" w:rsidP="008C20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ПРОЕКТ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 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b/>
          <w:bCs/>
          <w:color w:val="000000"/>
          <w:sz w:val="18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8C20C6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8C20C6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8C20C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8C20C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 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C20C6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муниципального образования «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 протест прокуратуры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 от 08.11.2022 № 39-2022 на Положения Правил благоустройства муниципального образования «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сельсовет», в целях приведения Правил благоустройства территории муниципального образования</w:t>
      </w:r>
      <w:proofErr w:type="gramEnd"/>
      <w:r w:rsidRPr="008C20C6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соответствие с законодательством Российской Федерации, Собрание депутатов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1. Внести в Правила благоустройства территории муниципального образования «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утвержденные решением Собрания депутатов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 от 07.06.2018 года № 12/73 (в ред. от 26.11.2018 № 18/111; от 20.09.2022 № 1/8) следующие изменения: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1.1. в абзаце 2 подпункта 1) пункта 5.5.3 слова «, за исключением земельного участка, входящего в состав общего имущества собственников помещений в многоквартирных домах» исключить;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 xml:space="preserve">2. Обнародовать настоящее решение на информационных стендах, расположенных на территории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сельсовета и разместить на официальном сайте муниципального образования «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 в сети "Интернет".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 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 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                                  О.М.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> 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C20C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C20C6" w:rsidRPr="008C20C6" w:rsidRDefault="008C20C6" w:rsidP="008C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C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C20C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                                Т.В. Иванова</w:t>
      </w:r>
    </w:p>
    <w:p w:rsidR="00497210" w:rsidRPr="008C20C6" w:rsidRDefault="00497210" w:rsidP="008C20C6"/>
    <w:sectPr w:rsidR="00497210" w:rsidRPr="008C20C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145</cp:revision>
  <dcterms:created xsi:type="dcterms:W3CDTF">2016-12-22T19:50:00Z</dcterms:created>
  <dcterms:modified xsi:type="dcterms:W3CDTF">2023-11-07T17:20:00Z</dcterms:modified>
</cp:coreProperties>
</file>