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79" w:rsidRPr="00B76A79" w:rsidRDefault="00B76A79" w:rsidP="00B76A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постановление Администрации </w:t>
      </w:r>
      <w:proofErr w:type="spellStart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ПРОЕКТ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 постановление Администрации </w:t>
      </w:r>
      <w:proofErr w:type="spellStart"/>
      <w:r w:rsidRPr="00B76A7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18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76A7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76A7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 xml:space="preserve"> прокуратуры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 от 17.02.2023 № 83-2023, Администрация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постановлением Администрации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 от 21.08.2017 № 105- (в ред. от 31.07.2019 № 63-па; от 05.11.2019 № 91-па; от 25.03.2022 № 32-па;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 xml:space="preserve"> от 26.12.2022 № 108-па) следующие изменения и дополнения: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1.1.подпункт 7 пункта 2.1 Порядка изложить в новой редакции: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) владения активами в Российской Федерации (далее -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офшорные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 xml:space="preserve">При расчете доли участия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 xml:space="preserve"> публичных акционерных обществ</w:t>
      </w: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>;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1.2. дополнить Порядок пунктом 3.20 следующего содержания: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«3.20 В порядок регулирующий предоставление субсидий путем возмещения недополученных доходов по льготным кредитам и займам не включаются требования о наличии опыта и материально-технической базы</w:t>
      </w: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B76A79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76A79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> 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6A7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76A79" w:rsidRPr="00B76A79" w:rsidRDefault="00B76A79" w:rsidP="00B76A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76A7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76A7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                        Т.В. Иванова</w:t>
      </w:r>
    </w:p>
    <w:p w:rsidR="00497210" w:rsidRPr="00B76A79" w:rsidRDefault="00497210" w:rsidP="00B76A79"/>
    <w:sectPr w:rsidR="00497210" w:rsidRPr="00B76A7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146</cp:revision>
  <dcterms:created xsi:type="dcterms:W3CDTF">2016-12-22T19:50:00Z</dcterms:created>
  <dcterms:modified xsi:type="dcterms:W3CDTF">2023-11-07T17:20:00Z</dcterms:modified>
</cp:coreProperties>
</file>