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05.03.2021 № 49/264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2F152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 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 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 </w:t>
      </w:r>
    </w:p>
    <w:p w:rsidR="002F152B" w:rsidRPr="002F152B" w:rsidRDefault="002F152B" w:rsidP="002F152B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ПРОЕКТ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в решение Собрания депутатов </w:t>
      </w:r>
      <w:proofErr w:type="spellStart"/>
      <w:r w:rsidRPr="002F152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2F152B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2F152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2F152B">
        <w:rPr>
          <w:rFonts w:ascii="Tahoma" w:hAnsi="Tahoma" w:cs="Tahoma"/>
          <w:b/>
          <w:bCs/>
          <w:color w:val="000000"/>
          <w:sz w:val="18"/>
        </w:rPr>
        <w:t xml:space="preserve"> района от 05.03.2021 № 49/264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2F152B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2F152B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2F152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2F152B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2F152B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Уставом муниципального образования «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 Протест прокуратуры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от 30.05.2023 № 83-2023 на решение</w:t>
      </w:r>
      <w:proofErr w:type="gramEnd"/>
      <w:r w:rsidRPr="002F152B">
        <w:rPr>
          <w:rFonts w:ascii="Tahoma" w:hAnsi="Tahoma" w:cs="Tahoma"/>
          <w:color w:val="000000"/>
          <w:sz w:val="18"/>
          <w:szCs w:val="18"/>
        </w:rPr>
        <w:t xml:space="preserve"> Собрания депутатов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от 05.03.2021 № 49/264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Собрание депутатов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РЕШИЛО: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1. Внести в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утвержденного решением Собрания депутатов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от 05.03.2021 № 49/264 следующие изменения и дополнения: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1.1.В пункте 5.1. главы 5 «Срок проведения общественных обсуждений или публичных слушаний»: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- в абзаце втором слова «не менее одного месяца и не более трех месяцев» заменить словами «превышать один месяц»;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-в абзаце третьем слова «не менее двух и не более четырех месяцев» заменить словами «не более одного месяца»;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- в абзаце 7 и 8 слова «менее одного месяца и более трех месяцев» заменить словами «четырнадцати дней и более тридцати дней».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его официального опубликования (обнародования) в порядке, установленном Уставом муниципального образования «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b/>
          <w:bCs/>
          <w:color w:val="000000"/>
          <w:sz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 О.М.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> 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F152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F152B" w:rsidRPr="002F152B" w:rsidRDefault="002F152B" w:rsidP="002F152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2F152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F152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                                                      Т.В. Иванова</w:t>
      </w:r>
    </w:p>
    <w:p w:rsidR="00497210" w:rsidRPr="002F152B" w:rsidRDefault="00497210" w:rsidP="002F152B"/>
    <w:sectPr w:rsidR="00497210" w:rsidRPr="002F152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2F152B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138</cp:revision>
  <dcterms:created xsi:type="dcterms:W3CDTF">2016-12-22T19:50:00Z</dcterms:created>
  <dcterms:modified xsi:type="dcterms:W3CDTF">2023-11-07T17:16:00Z</dcterms:modified>
</cp:coreProperties>
</file>