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34" w:rsidRPr="00722B34" w:rsidRDefault="00722B34" w:rsidP="00722B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КУРСКОЙ ОБЛАСТИ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РЕШЕНИЕ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от 25 августа 2023г. № 11/54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решение Собрания депутатов </w:t>
      </w:r>
      <w:proofErr w:type="spellStart"/>
      <w:r w:rsidRPr="00722B3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722B3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18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722B34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722B34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722B3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22B34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 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22B34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Уставом муниципального образования «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 прокуратуры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от 30.05.2023 № 83-2023 на решение</w:t>
      </w:r>
      <w:proofErr w:type="gramEnd"/>
      <w:r w:rsidRPr="00722B34">
        <w:rPr>
          <w:rFonts w:ascii="Tahoma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Собрание депутатов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1. Внести в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решением Собрания депутатов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от 05.03.2021 № 49/264 следующие изменения и дополнения: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1.1.В пункте 5.1. главы 5 «Срок проведения общественных обсуждений или публичных слушаний»: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- в абзаце втором слова «не менее одного месяца и не более трех месяцев» заменить словами «превышать один месяц»;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-в абзаце третьем слова «не менее двух и не более четырех месяцев» заменить словами «не более одного месяца»;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- в абзаце 7 и 8 слова «менее одного месяца и более трех месяцев» заменить словами «четырнадцати дней и более тридцати дней».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b/>
          <w:bCs/>
          <w:color w:val="000000"/>
          <w:sz w:val="18"/>
        </w:rPr>
        <w:t>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О.М.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> 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22B3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22B34" w:rsidRPr="00722B34" w:rsidRDefault="00722B34" w:rsidP="00722B3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22B3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22B34">
        <w:rPr>
          <w:rFonts w:ascii="Tahoma" w:hAnsi="Tahoma" w:cs="Tahoma"/>
          <w:color w:val="000000"/>
          <w:sz w:val="18"/>
          <w:szCs w:val="18"/>
        </w:rPr>
        <w:t xml:space="preserve"> района                                                                                Т.В. Иванова</w:t>
      </w:r>
    </w:p>
    <w:p w:rsidR="00497210" w:rsidRPr="00722B34" w:rsidRDefault="00497210" w:rsidP="00722B34"/>
    <w:sectPr w:rsidR="00497210" w:rsidRPr="00722B3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131</cp:revision>
  <dcterms:created xsi:type="dcterms:W3CDTF">2016-12-22T19:50:00Z</dcterms:created>
  <dcterms:modified xsi:type="dcterms:W3CDTF">2023-11-07T17:00:00Z</dcterms:modified>
</cp:coreProperties>
</file>