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55" w:rsidRPr="008E3355" w:rsidRDefault="008E3355" w:rsidP="008E335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8E3355">
        <w:rPr>
          <w:rFonts w:ascii="Tahoma" w:hAnsi="Tahoma" w:cs="Tahoma"/>
          <w:b/>
          <w:bCs/>
          <w:color w:val="000000"/>
          <w:sz w:val="21"/>
          <w:szCs w:val="21"/>
        </w:rPr>
        <w:t xml:space="preserve">О назначении выборов депутатов Собрания депутатов </w:t>
      </w:r>
      <w:proofErr w:type="spellStart"/>
      <w:r w:rsidRPr="008E3355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8E3355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8E3355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8E3355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седьмого созыва</w:t>
      </w:r>
    </w:p>
    <w:p w:rsidR="008E3355" w:rsidRPr="008E3355" w:rsidRDefault="008E3355" w:rsidP="008E3355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8E3355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8E3355" w:rsidRPr="008E3355" w:rsidRDefault="008E3355" w:rsidP="008E3355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8E3355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8E3355" w:rsidRPr="008E3355" w:rsidRDefault="008E3355" w:rsidP="008E3355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8E3355">
        <w:rPr>
          <w:rFonts w:ascii="Tahoma" w:hAnsi="Tahoma" w:cs="Tahoma"/>
          <w:b/>
          <w:bCs/>
          <w:color w:val="000000"/>
          <w:sz w:val="18"/>
        </w:rPr>
        <w:t> </w:t>
      </w:r>
    </w:p>
    <w:p w:rsidR="008E3355" w:rsidRPr="008E3355" w:rsidRDefault="008E3355" w:rsidP="008E3355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8E3355">
        <w:rPr>
          <w:rFonts w:ascii="Tahoma" w:hAnsi="Tahoma" w:cs="Tahoma"/>
          <w:b/>
          <w:bCs/>
          <w:color w:val="000000"/>
          <w:sz w:val="18"/>
        </w:rPr>
        <w:t>СОБРАНИЕ ДЕПУТАТОВ</w:t>
      </w:r>
    </w:p>
    <w:p w:rsidR="008E3355" w:rsidRPr="008E3355" w:rsidRDefault="008E3355" w:rsidP="008E3355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8E3355">
        <w:rPr>
          <w:rFonts w:ascii="Tahoma" w:hAnsi="Tahoma" w:cs="Tahoma"/>
          <w:b/>
          <w:bCs/>
          <w:color w:val="000000"/>
          <w:sz w:val="18"/>
        </w:rPr>
        <w:t>АМОСОВСКОГО СЕЛЬСОВЕТА</w:t>
      </w:r>
    </w:p>
    <w:p w:rsidR="008E3355" w:rsidRPr="008E3355" w:rsidRDefault="008E3355" w:rsidP="008E3355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8E3355">
        <w:rPr>
          <w:rFonts w:ascii="Tahoma" w:hAnsi="Tahoma" w:cs="Tahoma"/>
          <w:b/>
          <w:bCs/>
          <w:color w:val="000000"/>
          <w:sz w:val="18"/>
        </w:rPr>
        <w:t> </w:t>
      </w:r>
    </w:p>
    <w:p w:rsidR="008E3355" w:rsidRPr="008E3355" w:rsidRDefault="008E3355" w:rsidP="008E3355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8E3355">
        <w:rPr>
          <w:rFonts w:ascii="Tahoma" w:hAnsi="Tahoma" w:cs="Tahoma"/>
          <w:b/>
          <w:bCs/>
          <w:color w:val="000000"/>
          <w:sz w:val="18"/>
        </w:rPr>
        <w:t>РЕШЕНИЕ</w:t>
      </w:r>
    </w:p>
    <w:p w:rsidR="008E3355" w:rsidRPr="008E3355" w:rsidRDefault="008E3355" w:rsidP="008E3355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8E3355">
        <w:rPr>
          <w:rFonts w:ascii="Tahoma" w:hAnsi="Tahoma" w:cs="Tahoma"/>
          <w:color w:val="000000"/>
          <w:sz w:val="18"/>
          <w:szCs w:val="18"/>
        </w:rPr>
        <w:t> </w:t>
      </w:r>
    </w:p>
    <w:p w:rsidR="008E3355" w:rsidRPr="008E3355" w:rsidRDefault="008E3355" w:rsidP="008E3355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8E3355">
        <w:rPr>
          <w:rFonts w:ascii="Tahoma" w:hAnsi="Tahoma" w:cs="Tahoma"/>
          <w:color w:val="000000"/>
          <w:sz w:val="18"/>
          <w:szCs w:val="18"/>
        </w:rPr>
        <w:t>от 21.06.2022 года                          № 69/350</w:t>
      </w:r>
    </w:p>
    <w:p w:rsidR="008E3355" w:rsidRPr="008E3355" w:rsidRDefault="008E3355" w:rsidP="008E3355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8E3355">
        <w:rPr>
          <w:rFonts w:ascii="Tahoma" w:hAnsi="Tahoma" w:cs="Tahoma"/>
          <w:b/>
          <w:bCs/>
          <w:color w:val="000000"/>
          <w:sz w:val="18"/>
        </w:rPr>
        <w:t> </w:t>
      </w:r>
    </w:p>
    <w:p w:rsidR="008E3355" w:rsidRPr="008E3355" w:rsidRDefault="008E3355" w:rsidP="008E3355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8E3355">
        <w:rPr>
          <w:rFonts w:ascii="Tahoma" w:hAnsi="Tahoma" w:cs="Tahoma"/>
          <w:b/>
          <w:bCs/>
          <w:color w:val="000000"/>
          <w:sz w:val="18"/>
        </w:rPr>
        <w:t>О назначении выборов депутатов Собрания депутатов</w:t>
      </w:r>
    </w:p>
    <w:p w:rsidR="008E3355" w:rsidRPr="008E3355" w:rsidRDefault="008E3355" w:rsidP="008E3355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8E3355">
        <w:rPr>
          <w:rFonts w:ascii="Tahoma" w:hAnsi="Tahoma" w:cs="Tahoma"/>
          <w:b/>
          <w:bCs/>
          <w:color w:val="000000"/>
          <w:sz w:val="18"/>
        </w:rPr>
        <w:t> </w:t>
      </w:r>
      <w:proofErr w:type="spellStart"/>
      <w:r w:rsidRPr="008E3355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8E3355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8E3355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8E3355">
        <w:rPr>
          <w:rFonts w:ascii="Tahoma" w:hAnsi="Tahoma" w:cs="Tahoma"/>
          <w:b/>
          <w:bCs/>
          <w:color w:val="000000"/>
          <w:sz w:val="18"/>
        </w:rPr>
        <w:t xml:space="preserve"> района седьмого созыва</w:t>
      </w:r>
    </w:p>
    <w:p w:rsidR="008E3355" w:rsidRPr="008E3355" w:rsidRDefault="008E3355" w:rsidP="008E33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E3355">
        <w:rPr>
          <w:rFonts w:ascii="Tahoma" w:hAnsi="Tahoma" w:cs="Tahoma"/>
          <w:b/>
          <w:bCs/>
          <w:color w:val="000000"/>
          <w:sz w:val="18"/>
        </w:rPr>
        <w:t> </w:t>
      </w:r>
    </w:p>
    <w:p w:rsidR="008E3355" w:rsidRPr="008E3355" w:rsidRDefault="008E3355" w:rsidP="008E33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E3355">
        <w:rPr>
          <w:rFonts w:ascii="Tahoma" w:hAnsi="Tahoma" w:cs="Tahoma"/>
          <w:color w:val="000000"/>
          <w:sz w:val="18"/>
          <w:szCs w:val="18"/>
        </w:rPr>
        <w:t> </w:t>
      </w:r>
    </w:p>
    <w:p w:rsidR="008E3355" w:rsidRPr="008E3355" w:rsidRDefault="008E3355" w:rsidP="008E33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8E3355">
        <w:rPr>
          <w:rFonts w:ascii="Tahoma" w:hAnsi="Tahoma" w:cs="Tahoma"/>
          <w:color w:val="000000"/>
          <w:sz w:val="18"/>
          <w:szCs w:val="18"/>
        </w:rPr>
        <w:t>В соответствии со статьей 23 Федерального закона Российской Федерации «Об общих принципах организации местного самоуправления в Российской Федерации», пунктами 3 и 7 статьи 10 Федерального закона Российской Федерации «Об основных гарантиях избирательных прав и права на участие в референдуме граждан Российской Федерации», частями 3 и 7 статьи 12 Закона Курской области «Кодекс Курской области о выборах и референдумах», Уставом муниципального</w:t>
      </w:r>
      <w:proofErr w:type="gramEnd"/>
      <w:r w:rsidRPr="008E3355">
        <w:rPr>
          <w:rFonts w:ascii="Tahoma" w:hAnsi="Tahoma" w:cs="Tahoma"/>
          <w:color w:val="000000"/>
          <w:sz w:val="18"/>
          <w:szCs w:val="18"/>
        </w:rPr>
        <w:t xml:space="preserve"> образования «</w:t>
      </w:r>
      <w:proofErr w:type="spellStart"/>
      <w:r w:rsidRPr="008E3355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8E3355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8E335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8E3355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Собрание депутатов </w:t>
      </w:r>
      <w:proofErr w:type="spellStart"/>
      <w:r w:rsidRPr="008E3355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8E3355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8E335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8E3355">
        <w:rPr>
          <w:rFonts w:ascii="Tahoma" w:hAnsi="Tahoma" w:cs="Tahoma"/>
          <w:color w:val="000000"/>
          <w:sz w:val="18"/>
          <w:szCs w:val="18"/>
        </w:rPr>
        <w:t xml:space="preserve"> района РЕШИЛО:</w:t>
      </w:r>
    </w:p>
    <w:p w:rsidR="008E3355" w:rsidRPr="008E3355" w:rsidRDefault="008E3355" w:rsidP="008E33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E3355">
        <w:rPr>
          <w:rFonts w:ascii="Tahoma" w:hAnsi="Tahoma" w:cs="Tahoma"/>
          <w:color w:val="000000"/>
          <w:sz w:val="18"/>
          <w:szCs w:val="18"/>
        </w:rPr>
        <w:t xml:space="preserve">1. Назначить на 11 сентября 2022 года выборы депутатов Собрания депутатов </w:t>
      </w:r>
      <w:proofErr w:type="spellStart"/>
      <w:r w:rsidRPr="008E3355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8E3355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8E335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8E3355">
        <w:rPr>
          <w:rFonts w:ascii="Tahoma" w:hAnsi="Tahoma" w:cs="Tahoma"/>
          <w:color w:val="000000"/>
          <w:sz w:val="18"/>
          <w:szCs w:val="18"/>
        </w:rPr>
        <w:t xml:space="preserve"> района седьмого созыва.</w:t>
      </w:r>
    </w:p>
    <w:p w:rsidR="008E3355" w:rsidRPr="008E3355" w:rsidRDefault="008E3355" w:rsidP="008E33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E3355">
        <w:rPr>
          <w:rFonts w:ascii="Tahoma" w:hAnsi="Tahoma" w:cs="Tahoma"/>
          <w:color w:val="000000"/>
          <w:sz w:val="18"/>
          <w:szCs w:val="18"/>
        </w:rPr>
        <w:t xml:space="preserve">2. Опубликовать настоящее решение в газете </w:t>
      </w:r>
      <w:proofErr w:type="spellStart"/>
      <w:r w:rsidRPr="008E3355">
        <w:rPr>
          <w:rFonts w:ascii="Tahoma" w:hAnsi="Tahoma" w:cs="Tahoma"/>
          <w:color w:val="000000"/>
          <w:sz w:val="18"/>
          <w:szCs w:val="18"/>
        </w:rPr>
        <w:t>Медвенские</w:t>
      </w:r>
      <w:proofErr w:type="spellEnd"/>
      <w:r w:rsidRPr="008E3355">
        <w:rPr>
          <w:rFonts w:ascii="Tahoma" w:hAnsi="Tahoma" w:cs="Tahoma"/>
          <w:color w:val="000000"/>
          <w:sz w:val="18"/>
          <w:szCs w:val="18"/>
        </w:rPr>
        <w:t xml:space="preserve"> новости.</w:t>
      </w:r>
    </w:p>
    <w:p w:rsidR="008E3355" w:rsidRPr="008E3355" w:rsidRDefault="008E3355" w:rsidP="008E33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E3355">
        <w:rPr>
          <w:rFonts w:ascii="Tahoma" w:hAnsi="Tahoma" w:cs="Tahoma"/>
          <w:color w:val="000000"/>
          <w:sz w:val="18"/>
          <w:szCs w:val="18"/>
        </w:rPr>
        <w:t>3. Решение вступает в силу со дня его официального опубликования.</w:t>
      </w:r>
    </w:p>
    <w:p w:rsidR="008E3355" w:rsidRPr="008E3355" w:rsidRDefault="008E3355" w:rsidP="008E33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E3355">
        <w:rPr>
          <w:rFonts w:ascii="Tahoma" w:hAnsi="Tahoma" w:cs="Tahoma"/>
          <w:color w:val="000000"/>
          <w:sz w:val="18"/>
          <w:szCs w:val="18"/>
        </w:rPr>
        <w:t> </w:t>
      </w:r>
    </w:p>
    <w:p w:rsidR="008E3355" w:rsidRPr="008E3355" w:rsidRDefault="008E3355" w:rsidP="008E33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E3355">
        <w:rPr>
          <w:rFonts w:ascii="Tahoma" w:hAnsi="Tahoma" w:cs="Tahoma"/>
          <w:color w:val="000000"/>
          <w:sz w:val="18"/>
          <w:szCs w:val="18"/>
        </w:rPr>
        <w:t> </w:t>
      </w:r>
    </w:p>
    <w:p w:rsidR="008E3355" w:rsidRPr="008E3355" w:rsidRDefault="008E3355" w:rsidP="008E33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E3355">
        <w:rPr>
          <w:rFonts w:ascii="Tahoma" w:hAnsi="Tahoma" w:cs="Tahoma"/>
          <w:color w:val="000000"/>
          <w:sz w:val="18"/>
          <w:szCs w:val="18"/>
        </w:rPr>
        <w:t> </w:t>
      </w:r>
    </w:p>
    <w:p w:rsidR="008E3355" w:rsidRPr="008E3355" w:rsidRDefault="008E3355" w:rsidP="008E33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E3355"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8E3355" w:rsidRPr="008E3355" w:rsidRDefault="008E3355" w:rsidP="008E33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8E3355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8E3355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8E3355" w:rsidRPr="008E3355" w:rsidRDefault="008E3355" w:rsidP="008E33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8E335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8E3355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                            О.М. </w:t>
      </w:r>
      <w:proofErr w:type="spellStart"/>
      <w:r w:rsidRPr="008E3355">
        <w:rPr>
          <w:rFonts w:ascii="Tahoma" w:hAnsi="Tahoma" w:cs="Tahoma"/>
          <w:color w:val="000000"/>
          <w:sz w:val="18"/>
          <w:szCs w:val="18"/>
        </w:rPr>
        <w:t>Горякина</w:t>
      </w:r>
      <w:proofErr w:type="spellEnd"/>
    </w:p>
    <w:p w:rsidR="008E3355" w:rsidRPr="008E3355" w:rsidRDefault="008E3355" w:rsidP="008E33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E3355">
        <w:rPr>
          <w:rFonts w:ascii="Tahoma" w:hAnsi="Tahoma" w:cs="Tahoma"/>
          <w:color w:val="000000"/>
          <w:sz w:val="18"/>
          <w:szCs w:val="18"/>
        </w:rPr>
        <w:t> </w:t>
      </w:r>
    </w:p>
    <w:p w:rsidR="008E3355" w:rsidRPr="008E3355" w:rsidRDefault="008E3355" w:rsidP="008E33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E3355">
        <w:rPr>
          <w:rFonts w:ascii="Tahoma" w:hAnsi="Tahoma" w:cs="Tahoma"/>
          <w:color w:val="000000"/>
          <w:sz w:val="18"/>
          <w:szCs w:val="18"/>
        </w:rPr>
        <w:t> </w:t>
      </w:r>
    </w:p>
    <w:p w:rsidR="008E3355" w:rsidRPr="008E3355" w:rsidRDefault="008E3355" w:rsidP="008E33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E3355">
        <w:rPr>
          <w:rFonts w:ascii="Tahoma" w:hAnsi="Tahoma" w:cs="Tahoma"/>
          <w:color w:val="000000"/>
          <w:sz w:val="18"/>
          <w:szCs w:val="18"/>
        </w:rPr>
        <w:t> </w:t>
      </w:r>
    </w:p>
    <w:p w:rsidR="008E3355" w:rsidRPr="008E3355" w:rsidRDefault="008E3355" w:rsidP="008E33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E3355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8E3355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8E3355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8E3355" w:rsidRPr="008E3355" w:rsidRDefault="008E3355" w:rsidP="008E335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8E335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8E3355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    Т.В. Иванова</w:t>
      </w:r>
    </w:p>
    <w:p w:rsidR="00497210" w:rsidRPr="008E3355" w:rsidRDefault="00497210" w:rsidP="008E3355"/>
    <w:sectPr w:rsidR="00497210" w:rsidRPr="008E3355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5D39FF"/>
    <w:multiLevelType w:val="multilevel"/>
    <w:tmpl w:val="4596E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2F1E7F"/>
    <w:multiLevelType w:val="multilevel"/>
    <w:tmpl w:val="4138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3"/>
  </w:num>
  <w:num w:numId="7">
    <w:abstractNumId w:val="12"/>
  </w:num>
  <w:num w:numId="8">
    <w:abstractNumId w:val="10"/>
  </w:num>
  <w:num w:numId="9">
    <w:abstractNumId w:val="5"/>
  </w:num>
  <w:num w:numId="10">
    <w:abstractNumId w:val="11"/>
  </w:num>
  <w:num w:numId="11">
    <w:abstractNumId w:val="19"/>
  </w:num>
  <w:num w:numId="12">
    <w:abstractNumId w:val="9"/>
  </w:num>
  <w:num w:numId="13">
    <w:abstractNumId w:val="7"/>
  </w:num>
  <w:num w:numId="14">
    <w:abstractNumId w:val="8"/>
  </w:num>
  <w:num w:numId="15">
    <w:abstractNumId w:val="14"/>
  </w:num>
  <w:num w:numId="16">
    <w:abstractNumId w:val="16"/>
  </w:num>
  <w:num w:numId="17">
    <w:abstractNumId w:val="18"/>
  </w:num>
  <w:num w:numId="18">
    <w:abstractNumId w:val="15"/>
  </w:num>
  <w:num w:numId="19">
    <w:abstractNumId w:val="6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93CA3"/>
    <w:rsid w:val="00097DF9"/>
    <w:rsid w:val="000A23F9"/>
    <w:rsid w:val="000A7FB7"/>
    <w:rsid w:val="000C299F"/>
    <w:rsid w:val="000C74CD"/>
    <w:rsid w:val="000D255B"/>
    <w:rsid w:val="000D4CAB"/>
    <w:rsid w:val="000F2A2D"/>
    <w:rsid w:val="000F5DA7"/>
    <w:rsid w:val="00104883"/>
    <w:rsid w:val="00127A2A"/>
    <w:rsid w:val="0014743C"/>
    <w:rsid w:val="0015029B"/>
    <w:rsid w:val="0017367E"/>
    <w:rsid w:val="001812DD"/>
    <w:rsid w:val="001A3E74"/>
    <w:rsid w:val="001A5489"/>
    <w:rsid w:val="001A57A1"/>
    <w:rsid w:val="001D6A0A"/>
    <w:rsid w:val="001E20D8"/>
    <w:rsid w:val="001E2484"/>
    <w:rsid w:val="001E56B2"/>
    <w:rsid w:val="002050F8"/>
    <w:rsid w:val="00205FEF"/>
    <w:rsid w:val="00234421"/>
    <w:rsid w:val="00235468"/>
    <w:rsid w:val="0027008F"/>
    <w:rsid w:val="00297956"/>
    <w:rsid w:val="002A2265"/>
    <w:rsid w:val="002B7972"/>
    <w:rsid w:val="002F152B"/>
    <w:rsid w:val="0031001C"/>
    <w:rsid w:val="00311496"/>
    <w:rsid w:val="003142F4"/>
    <w:rsid w:val="00337633"/>
    <w:rsid w:val="00350735"/>
    <w:rsid w:val="00366CD9"/>
    <w:rsid w:val="00387534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C2542"/>
    <w:rsid w:val="004D7746"/>
    <w:rsid w:val="004E2EDF"/>
    <w:rsid w:val="004F1903"/>
    <w:rsid w:val="00507A86"/>
    <w:rsid w:val="00511A60"/>
    <w:rsid w:val="005238B8"/>
    <w:rsid w:val="00524DCA"/>
    <w:rsid w:val="00536D4E"/>
    <w:rsid w:val="00542CBC"/>
    <w:rsid w:val="00544CC9"/>
    <w:rsid w:val="00551E55"/>
    <w:rsid w:val="005555E5"/>
    <w:rsid w:val="0056077A"/>
    <w:rsid w:val="0056583E"/>
    <w:rsid w:val="005825A5"/>
    <w:rsid w:val="005A6251"/>
    <w:rsid w:val="005B5CB4"/>
    <w:rsid w:val="005C591A"/>
    <w:rsid w:val="005D5472"/>
    <w:rsid w:val="005F0D30"/>
    <w:rsid w:val="005F74D0"/>
    <w:rsid w:val="005F7DE1"/>
    <w:rsid w:val="00657C70"/>
    <w:rsid w:val="00665F22"/>
    <w:rsid w:val="006704A6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6E6302"/>
    <w:rsid w:val="00701798"/>
    <w:rsid w:val="00712161"/>
    <w:rsid w:val="00712702"/>
    <w:rsid w:val="00722B34"/>
    <w:rsid w:val="00747926"/>
    <w:rsid w:val="00747D17"/>
    <w:rsid w:val="00751817"/>
    <w:rsid w:val="00777664"/>
    <w:rsid w:val="00785F7F"/>
    <w:rsid w:val="00786BFA"/>
    <w:rsid w:val="007A3BE5"/>
    <w:rsid w:val="007A5BC3"/>
    <w:rsid w:val="007C39C2"/>
    <w:rsid w:val="007D3DF7"/>
    <w:rsid w:val="007D7A53"/>
    <w:rsid w:val="007E6827"/>
    <w:rsid w:val="007F6BF0"/>
    <w:rsid w:val="00806D02"/>
    <w:rsid w:val="008150C0"/>
    <w:rsid w:val="008171FD"/>
    <w:rsid w:val="00824264"/>
    <w:rsid w:val="00852C96"/>
    <w:rsid w:val="0087186F"/>
    <w:rsid w:val="0088422C"/>
    <w:rsid w:val="0089375A"/>
    <w:rsid w:val="00897255"/>
    <w:rsid w:val="008B22F3"/>
    <w:rsid w:val="008B69C7"/>
    <w:rsid w:val="008C0913"/>
    <w:rsid w:val="008C20C6"/>
    <w:rsid w:val="008E3355"/>
    <w:rsid w:val="008F6B8D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1FE3"/>
    <w:rsid w:val="009D20C6"/>
    <w:rsid w:val="009D2AF5"/>
    <w:rsid w:val="009E47AE"/>
    <w:rsid w:val="009F04F4"/>
    <w:rsid w:val="009F4BF6"/>
    <w:rsid w:val="00A00AA7"/>
    <w:rsid w:val="00A0608B"/>
    <w:rsid w:val="00A14FED"/>
    <w:rsid w:val="00A21CEE"/>
    <w:rsid w:val="00A44589"/>
    <w:rsid w:val="00A67C99"/>
    <w:rsid w:val="00A71341"/>
    <w:rsid w:val="00A87C44"/>
    <w:rsid w:val="00A94A6C"/>
    <w:rsid w:val="00A963DA"/>
    <w:rsid w:val="00A972D3"/>
    <w:rsid w:val="00A97E15"/>
    <w:rsid w:val="00AC2C8D"/>
    <w:rsid w:val="00AC6D28"/>
    <w:rsid w:val="00AD30AD"/>
    <w:rsid w:val="00AE330C"/>
    <w:rsid w:val="00AE5174"/>
    <w:rsid w:val="00B041BA"/>
    <w:rsid w:val="00B14783"/>
    <w:rsid w:val="00B14F7B"/>
    <w:rsid w:val="00B312AA"/>
    <w:rsid w:val="00B32292"/>
    <w:rsid w:val="00B32575"/>
    <w:rsid w:val="00B527A4"/>
    <w:rsid w:val="00B6024E"/>
    <w:rsid w:val="00B65E74"/>
    <w:rsid w:val="00B76A79"/>
    <w:rsid w:val="00BC5956"/>
    <w:rsid w:val="00BC6ED6"/>
    <w:rsid w:val="00BE00F6"/>
    <w:rsid w:val="00BE1B00"/>
    <w:rsid w:val="00BE7691"/>
    <w:rsid w:val="00BF5BC1"/>
    <w:rsid w:val="00C01A65"/>
    <w:rsid w:val="00C020D9"/>
    <w:rsid w:val="00C13215"/>
    <w:rsid w:val="00C14559"/>
    <w:rsid w:val="00C41477"/>
    <w:rsid w:val="00C6025D"/>
    <w:rsid w:val="00C65102"/>
    <w:rsid w:val="00C6591C"/>
    <w:rsid w:val="00C65BE8"/>
    <w:rsid w:val="00C75A84"/>
    <w:rsid w:val="00CA533D"/>
    <w:rsid w:val="00CA57C9"/>
    <w:rsid w:val="00CB5B79"/>
    <w:rsid w:val="00CC1E91"/>
    <w:rsid w:val="00CF1D63"/>
    <w:rsid w:val="00D25649"/>
    <w:rsid w:val="00D27621"/>
    <w:rsid w:val="00D41290"/>
    <w:rsid w:val="00D5123A"/>
    <w:rsid w:val="00DB1223"/>
    <w:rsid w:val="00DB4841"/>
    <w:rsid w:val="00E0383F"/>
    <w:rsid w:val="00E25DBC"/>
    <w:rsid w:val="00E27E7D"/>
    <w:rsid w:val="00E47B4E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13D55"/>
    <w:rsid w:val="00F27D6C"/>
    <w:rsid w:val="00F4592F"/>
    <w:rsid w:val="00F47004"/>
    <w:rsid w:val="00F65981"/>
    <w:rsid w:val="00FA1C6D"/>
    <w:rsid w:val="00FA2A27"/>
    <w:rsid w:val="00FA3433"/>
    <w:rsid w:val="00FB2896"/>
    <w:rsid w:val="00FB6B3A"/>
    <w:rsid w:val="00FC57C0"/>
    <w:rsid w:val="00FC628F"/>
    <w:rsid w:val="00FE0DA9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0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5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0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2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9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50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5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8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0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1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0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5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7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0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9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3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1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8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8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6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69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3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3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2293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225</cp:revision>
  <dcterms:created xsi:type="dcterms:W3CDTF">2016-12-22T19:50:00Z</dcterms:created>
  <dcterms:modified xsi:type="dcterms:W3CDTF">2023-11-07T18:51:00Z</dcterms:modified>
</cp:coreProperties>
</file>