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D2" w:rsidRPr="00AE17D2" w:rsidRDefault="00AE17D2" w:rsidP="00AE17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E17D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от 18.08.2022 года                             № 70/359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AE17D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E17D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E17D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E17D2">
        <w:rPr>
          <w:rFonts w:ascii="Tahoma" w:hAnsi="Tahoma" w:cs="Tahoma"/>
          <w:b/>
          <w:bCs/>
          <w:color w:val="000000"/>
          <w:sz w:val="18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AE17D2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AE17D2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AE17D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E17D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b/>
          <w:bCs/>
          <w:color w:val="000000"/>
          <w:sz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РЕШИЛО: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08 сентября 2022 года в 15-00 часов по адресу: Курская область,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</w:t>
      </w:r>
      <w:r w:rsidRPr="00AE17D2">
        <w:rPr>
          <w:rFonts w:ascii="Tahoma" w:hAnsi="Tahoma" w:cs="Tahoma"/>
          <w:b/>
          <w:bCs/>
          <w:color w:val="000000"/>
          <w:sz w:val="18"/>
        </w:rPr>
        <w:t>, </w:t>
      </w:r>
      <w:r w:rsidRPr="00AE17D2">
        <w:rPr>
          <w:rFonts w:ascii="Tahoma" w:hAnsi="Tahoma" w:cs="Tahoma"/>
          <w:color w:val="000000"/>
          <w:sz w:val="18"/>
          <w:szCs w:val="18"/>
        </w:rPr>
        <w:t xml:space="preserve">д.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>, актовый зал сельского Дома культуры.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Собранием депутатов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сельсовета от 18.08.2022 года № 70/358.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Амосовское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», 2-й –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библиотека, 3-й – магазин частного предпринимателя Погребного Е.А. </w:t>
      </w:r>
      <w:proofErr w:type="gramStart"/>
      <w:r w:rsidRPr="00AE17D2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AE17D2">
        <w:rPr>
          <w:rFonts w:ascii="Tahoma" w:hAnsi="Tahoma" w:cs="Tahoma"/>
          <w:color w:val="000000"/>
          <w:sz w:val="18"/>
          <w:szCs w:val="18"/>
        </w:rPr>
        <w:t>. Петропавловка.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> 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E17D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E17D2" w:rsidRPr="00AE17D2" w:rsidRDefault="00AE17D2" w:rsidP="00AE17D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E17D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E17D2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497210" w:rsidRPr="00AE17D2" w:rsidRDefault="00497210" w:rsidP="00AE17D2"/>
    <w:sectPr w:rsidR="00497210" w:rsidRPr="00AE17D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228</cp:revision>
  <dcterms:created xsi:type="dcterms:W3CDTF">2016-12-22T19:50:00Z</dcterms:created>
  <dcterms:modified xsi:type="dcterms:W3CDTF">2023-11-07T18:52:00Z</dcterms:modified>
</cp:coreProperties>
</file>