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D35B5A" w:rsidTr="00D35B5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35B5A" w:rsidRDefault="00D35B5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D35B5A" w:rsidRDefault="00D35B5A" w:rsidP="00D35B5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О признании 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утратившими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силу некоторых муниципальных правовых актов</w:t>
      </w:r>
    </w:p>
    <w:p w:rsidR="00D35B5A" w:rsidRDefault="00D35B5A" w:rsidP="00D35B5A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РОССИЙСКАЯ ФЕДЕРАЦИЯ</w:t>
      </w:r>
    </w:p>
    <w:p w:rsidR="00D35B5A" w:rsidRDefault="00D35B5A" w:rsidP="00D35B5A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КУРСКАЯ ОБЛАСТЬ МЕДВЕНСКИЙ РАЙОН</w:t>
      </w:r>
    </w:p>
    <w:p w:rsidR="00D35B5A" w:rsidRDefault="00D35B5A" w:rsidP="00D35B5A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D35B5A" w:rsidRDefault="00D35B5A" w:rsidP="00D35B5A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D35B5A" w:rsidRDefault="00D35B5A" w:rsidP="00D35B5A">
      <w:pPr>
        <w:pStyle w:val="5"/>
        <w:shd w:val="clear" w:color="auto" w:fill="EEEEEE"/>
        <w:jc w:val="center"/>
        <w:rPr>
          <w:rFonts w:ascii="Tahoma" w:hAnsi="Tahoma" w:cs="Tahoma"/>
          <w:color w:val="000000"/>
          <w:sz w:val="20"/>
        </w:rPr>
      </w:pPr>
      <w:r>
        <w:rPr>
          <w:rStyle w:val="afffff1"/>
          <w:rFonts w:ascii="Tahoma" w:hAnsi="Tahoma" w:cs="Tahoma"/>
          <w:b/>
          <w:bCs w:val="0"/>
          <w:color w:val="000000"/>
        </w:rPr>
        <w:t>АМОСОВСКОГО СЕЛЬСОВЕТА</w:t>
      </w:r>
    </w:p>
    <w:p w:rsidR="00D35B5A" w:rsidRDefault="00D35B5A" w:rsidP="00D35B5A">
      <w:pPr>
        <w:pStyle w:val="5"/>
        <w:shd w:val="clear" w:color="auto" w:fill="EEEEEE"/>
        <w:jc w:val="center"/>
        <w:rPr>
          <w:rFonts w:ascii="Tahoma" w:hAnsi="Tahoma" w:cs="Tahoma"/>
          <w:color w:val="000000"/>
        </w:rPr>
      </w:pPr>
      <w:r>
        <w:rPr>
          <w:rStyle w:val="afffff1"/>
          <w:rFonts w:ascii="Tahoma" w:hAnsi="Tahoma" w:cs="Tahoma"/>
          <w:b/>
          <w:bCs w:val="0"/>
          <w:color w:val="000000"/>
        </w:rPr>
        <w:t>МЕДВЕНСКОГО РАЙОНА</w:t>
      </w:r>
    </w:p>
    <w:p w:rsidR="00D35B5A" w:rsidRDefault="00D35B5A" w:rsidP="00D35B5A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D35B5A" w:rsidRDefault="00D35B5A" w:rsidP="00D35B5A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РЕШЕНИЕ</w:t>
      </w:r>
    </w:p>
    <w:p w:rsidR="00D35B5A" w:rsidRDefault="00D35B5A" w:rsidP="00D35B5A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D35B5A" w:rsidRDefault="00D35B5A" w:rsidP="00D35B5A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18.08.2022 года  № 70/360</w:t>
      </w:r>
    </w:p>
    <w:p w:rsidR="00D35B5A" w:rsidRDefault="00D35B5A" w:rsidP="00D35B5A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5B5A" w:rsidRDefault="00D35B5A" w:rsidP="00D35B5A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О признании </w:t>
      </w:r>
      <w:proofErr w:type="gramStart"/>
      <w:r>
        <w:rPr>
          <w:rStyle w:val="afffff1"/>
          <w:rFonts w:ascii="Tahoma" w:hAnsi="Tahoma" w:cs="Tahoma"/>
          <w:color w:val="000000"/>
          <w:sz w:val="18"/>
          <w:szCs w:val="18"/>
        </w:rPr>
        <w:t>утратившими</w:t>
      </w:r>
      <w:proofErr w:type="gramEnd"/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 силу некоторых муниципальных правовых актов</w:t>
      </w:r>
    </w:p>
    <w:p w:rsidR="00D35B5A" w:rsidRDefault="00D35B5A" w:rsidP="00D35B5A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D35B5A" w:rsidRDefault="00D35B5A" w:rsidP="00D35B5A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D35B5A" w:rsidRDefault="00D35B5A" w:rsidP="00D35B5A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целях приведения муниципальных правовых актов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соответствие с действующим законодательством,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:rsidR="00D35B5A" w:rsidRDefault="00D35B5A" w:rsidP="00D35B5A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Признать утратившим силу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района:</w:t>
      </w:r>
    </w:p>
    <w:p w:rsidR="00D35B5A" w:rsidRDefault="00D35B5A" w:rsidP="00D35B5A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от 28.02.2022 № 65/333 «Об утверждении Положения о порядке приватизации муниципального имущества, принадлежащего муниципальному образованию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области»;</w:t>
      </w:r>
      <w:proofErr w:type="gramEnd"/>
    </w:p>
    <w:p w:rsidR="00D35B5A" w:rsidRDefault="00D35B5A" w:rsidP="00D35B5A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04.05.2022 № 68/343</w:t>
      </w:r>
      <w:r>
        <w:rPr>
          <w:rStyle w:val="afffff1"/>
          <w:rFonts w:ascii="Tahoma" w:hAnsi="Tahoma" w:cs="Tahoma"/>
          <w:color w:val="000000"/>
          <w:sz w:val="18"/>
          <w:szCs w:val="18"/>
        </w:rPr>
        <w:t> «</w:t>
      </w:r>
      <w:r>
        <w:rPr>
          <w:rFonts w:ascii="Tahoma" w:hAnsi="Tahoma" w:cs="Tahoma"/>
          <w:color w:val="000000"/>
          <w:sz w:val="18"/>
          <w:szCs w:val="18"/>
        </w:rPr>
        <w:t xml:space="preserve">О внесении изменений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28.02.2022 № 65/333 «Об утверждении Положения о порядке приватизации муниципального имущества, принадлежащего муниципальному образованию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D35B5A" w:rsidRDefault="00D35B5A" w:rsidP="00D35B5A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Интернет.</w:t>
      </w:r>
    </w:p>
    <w:p w:rsidR="00D35B5A" w:rsidRDefault="00D35B5A" w:rsidP="00D35B5A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5B5A" w:rsidRDefault="00D35B5A" w:rsidP="00D35B5A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5B5A" w:rsidRDefault="00D35B5A" w:rsidP="00D35B5A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D35B5A" w:rsidRDefault="00D35B5A" w:rsidP="00D35B5A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D35B5A" w:rsidRDefault="00D35B5A" w:rsidP="00D35B5A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 О.М.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D35B5A" w:rsidRDefault="00D35B5A" w:rsidP="00D35B5A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5B5A" w:rsidRDefault="00D35B5A" w:rsidP="00D35B5A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5B5A" w:rsidRDefault="00D35B5A" w:rsidP="00D35B5A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D35B5A" w:rsidRDefault="00D35B5A" w:rsidP="00D35B5A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                                                             Т.В. Иванова</w:t>
      </w:r>
    </w:p>
    <w:p w:rsidR="00497210" w:rsidRPr="00D35B5A" w:rsidRDefault="00497210" w:rsidP="00D35B5A"/>
    <w:sectPr w:rsidR="00497210" w:rsidRPr="00D35B5A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5D39FF"/>
    <w:multiLevelType w:val="multilevel"/>
    <w:tmpl w:val="4596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3"/>
  </w:num>
  <w:num w:numId="7">
    <w:abstractNumId w:val="12"/>
  </w:num>
  <w:num w:numId="8">
    <w:abstractNumId w:val="10"/>
  </w:num>
  <w:num w:numId="9">
    <w:abstractNumId w:val="5"/>
  </w:num>
  <w:num w:numId="10">
    <w:abstractNumId w:val="11"/>
  </w:num>
  <w:num w:numId="11">
    <w:abstractNumId w:val="19"/>
  </w:num>
  <w:num w:numId="12">
    <w:abstractNumId w:val="9"/>
  </w:num>
  <w:num w:numId="13">
    <w:abstractNumId w:val="7"/>
  </w:num>
  <w:num w:numId="14">
    <w:abstractNumId w:val="8"/>
  </w:num>
  <w:num w:numId="15">
    <w:abstractNumId w:val="14"/>
  </w:num>
  <w:num w:numId="16">
    <w:abstractNumId w:val="16"/>
  </w:num>
  <w:num w:numId="17">
    <w:abstractNumId w:val="18"/>
  </w:num>
  <w:num w:numId="18">
    <w:abstractNumId w:val="15"/>
  </w:num>
  <w:num w:numId="19">
    <w:abstractNumId w:val="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2484"/>
    <w:rsid w:val="001E56B2"/>
    <w:rsid w:val="002050F8"/>
    <w:rsid w:val="00205FEF"/>
    <w:rsid w:val="00234421"/>
    <w:rsid w:val="00235468"/>
    <w:rsid w:val="0027008F"/>
    <w:rsid w:val="00297956"/>
    <w:rsid w:val="002A2265"/>
    <w:rsid w:val="002B7972"/>
    <w:rsid w:val="002F152B"/>
    <w:rsid w:val="002F27DC"/>
    <w:rsid w:val="0031001C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E2EDF"/>
    <w:rsid w:val="004F1903"/>
    <w:rsid w:val="00507A86"/>
    <w:rsid w:val="00511A60"/>
    <w:rsid w:val="005238B8"/>
    <w:rsid w:val="00524DCA"/>
    <w:rsid w:val="00536D4E"/>
    <w:rsid w:val="00542CBC"/>
    <w:rsid w:val="00544CC9"/>
    <w:rsid w:val="00551E55"/>
    <w:rsid w:val="005555E5"/>
    <w:rsid w:val="0056077A"/>
    <w:rsid w:val="0056583E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04A6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6E6302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C39C2"/>
    <w:rsid w:val="007D3DF7"/>
    <w:rsid w:val="007D7A53"/>
    <w:rsid w:val="007E6827"/>
    <w:rsid w:val="007F6BF0"/>
    <w:rsid w:val="00806D02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8E3355"/>
    <w:rsid w:val="008F6B8D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0C6"/>
    <w:rsid w:val="009D2AF5"/>
    <w:rsid w:val="009E47AE"/>
    <w:rsid w:val="009F04F4"/>
    <w:rsid w:val="009F4BF6"/>
    <w:rsid w:val="00A00AA7"/>
    <w:rsid w:val="00A0608B"/>
    <w:rsid w:val="00A14FED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C2C8D"/>
    <w:rsid w:val="00AC6D28"/>
    <w:rsid w:val="00AD30AD"/>
    <w:rsid w:val="00AE17D2"/>
    <w:rsid w:val="00AE330C"/>
    <w:rsid w:val="00AE5174"/>
    <w:rsid w:val="00B041BA"/>
    <w:rsid w:val="00B14783"/>
    <w:rsid w:val="00B14F7B"/>
    <w:rsid w:val="00B312AA"/>
    <w:rsid w:val="00B32292"/>
    <w:rsid w:val="00B32575"/>
    <w:rsid w:val="00B527A4"/>
    <w:rsid w:val="00B6024E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025D"/>
    <w:rsid w:val="00C65102"/>
    <w:rsid w:val="00C6591C"/>
    <w:rsid w:val="00C65BE8"/>
    <w:rsid w:val="00C75A84"/>
    <w:rsid w:val="00CA533D"/>
    <w:rsid w:val="00CA57C9"/>
    <w:rsid w:val="00CB5B79"/>
    <w:rsid w:val="00CC1E91"/>
    <w:rsid w:val="00CF1D63"/>
    <w:rsid w:val="00D25649"/>
    <w:rsid w:val="00D27621"/>
    <w:rsid w:val="00D35B5A"/>
    <w:rsid w:val="00D41290"/>
    <w:rsid w:val="00D5123A"/>
    <w:rsid w:val="00DB1223"/>
    <w:rsid w:val="00DB4841"/>
    <w:rsid w:val="00E0383F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13D55"/>
    <w:rsid w:val="00F27D6C"/>
    <w:rsid w:val="00F4592F"/>
    <w:rsid w:val="00F47004"/>
    <w:rsid w:val="00F65981"/>
    <w:rsid w:val="00FA1C6D"/>
    <w:rsid w:val="00FA2A27"/>
    <w:rsid w:val="00FA3433"/>
    <w:rsid w:val="00FB2896"/>
    <w:rsid w:val="00FB6B3A"/>
    <w:rsid w:val="00FC57C0"/>
    <w:rsid w:val="00FC628F"/>
    <w:rsid w:val="00FD1C20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0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8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0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0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1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0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0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9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8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2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2294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229</cp:revision>
  <dcterms:created xsi:type="dcterms:W3CDTF">2016-12-22T19:50:00Z</dcterms:created>
  <dcterms:modified xsi:type="dcterms:W3CDTF">2023-11-07T18:52:00Z</dcterms:modified>
</cp:coreProperties>
</file>