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311F6B" w:rsidRPr="00311F6B" w:rsidTr="00311F6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11F6B" w:rsidRPr="00311F6B" w:rsidRDefault="00311F6B" w:rsidP="00311F6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311F6B" w:rsidRPr="00311F6B" w:rsidRDefault="00311F6B" w:rsidP="00311F6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311F6B">
        <w:rPr>
          <w:rFonts w:ascii="Tahoma" w:hAnsi="Tahoma" w:cs="Tahoma"/>
          <w:b/>
          <w:bCs/>
          <w:color w:val="000000"/>
          <w:sz w:val="21"/>
          <w:szCs w:val="21"/>
        </w:rPr>
        <w:t xml:space="preserve">Об избрании председателя Собрания депутатов </w:t>
      </w:r>
      <w:proofErr w:type="spellStart"/>
      <w:r w:rsidRPr="00311F6B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311F6B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311F6B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311F6B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седьмого созыва</w:t>
      </w:r>
    </w:p>
    <w:p w:rsidR="00311F6B" w:rsidRPr="00311F6B" w:rsidRDefault="00311F6B" w:rsidP="00311F6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F6B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311F6B" w:rsidRPr="00311F6B" w:rsidRDefault="00311F6B" w:rsidP="00311F6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F6B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311F6B" w:rsidRPr="00311F6B" w:rsidRDefault="00311F6B" w:rsidP="00311F6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F6B">
        <w:rPr>
          <w:rFonts w:ascii="Tahoma" w:hAnsi="Tahoma" w:cs="Tahoma"/>
          <w:b/>
          <w:bCs/>
          <w:color w:val="000000"/>
          <w:sz w:val="18"/>
        </w:rPr>
        <w:t> </w:t>
      </w:r>
    </w:p>
    <w:p w:rsidR="00311F6B" w:rsidRPr="00311F6B" w:rsidRDefault="00311F6B" w:rsidP="00311F6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F6B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311F6B" w:rsidRPr="00311F6B" w:rsidRDefault="00311F6B" w:rsidP="00311F6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F6B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311F6B" w:rsidRPr="00311F6B" w:rsidRDefault="00311F6B" w:rsidP="00311F6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F6B">
        <w:rPr>
          <w:rFonts w:ascii="Tahoma" w:hAnsi="Tahoma" w:cs="Tahoma"/>
          <w:b/>
          <w:bCs/>
          <w:color w:val="000000"/>
          <w:sz w:val="18"/>
        </w:rPr>
        <w:t> </w:t>
      </w:r>
    </w:p>
    <w:p w:rsidR="00311F6B" w:rsidRPr="00311F6B" w:rsidRDefault="00311F6B" w:rsidP="00311F6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F6B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311F6B" w:rsidRPr="00311F6B" w:rsidRDefault="00311F6B" w:rsidP="00311F6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F6B">
        <w:rPr>
          <w:rFonts w:ascii="Tahoma" w:hAnsi="Tahoma" w:cs="Tahoma"/>
          <w:color w:val="000000"/>
          <w:sz w:val="18"/>
          <w:szCs w:val="18"/>
        </w:rPr>
        <w:t> </w:t>
      </w:r>
    </w:p>
    <w:p w:rsidR="00311F6B" w:rsidRPr="00311F6B" w:rsidRDefault="00311F6B" w:rsidP="00311F6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F6B">
        <w:rPr>
          <w:rFonts w:ascii="Tahoma" w:hAnsi="Tahoma" w:cs="Tahoma"/>
          <w:color w:val="000000"/>
          <w:sz w:val="18"/>
          <w:szCs w:val="18"/>
        </w:rPr>
        <w:t>от 20.09.2022 года                                № 1/2</w:t>
      </w:r>
    </w:p>
    <w:p w:rsidR="00311F6B" w:rsidRPr="00311F6B" w:rsidRDefault="00311F6B" w:rsidP="00311F6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F6B">
        <w:rPr>
          <w:rFonts w:ascii="Tahoma" w:hAnsi="Tahoma" w:cs="Tahoma"/>
          <w:b/>
          <w:bCs/>
          <w:color w:val="000000"/>
          <w:sz w:val="18"/>
        </w:rPr>
        <w:t> </w:t>
      </w:r>
    </w:p>
    <w:p w:rsidR="00311F6B" w:rsidRPr="00311F6B" w:rsidRDefault="00311F6B" w:rsidP="00311F6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F6B">
        <w:rPr>
          <w:rFonts w:ascii="Tahoma" w:hAnsi="Tahoma" w:cs="Tahoma"/>
          <w:b/>
          <w:bCs/>
          <w:color w:val="000000"/>
          <w:sz w:val="18"/>
        </w:rPr>
        <w:t xml:space="preserve">Об избрании председателя Собрания депутатов </w:t>
      </w:r>
      <w:proofErr w:type="spellStart"/>
      <w:r w:rsidRPr="00311F6B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311F6B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311F6B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311F6B">
        <w:rPr>
          <w:rFonts w:ascii="Tahoma" w:hAnsi="Tahoma" w:cs="Tahoma"/>
          <w:b/>
          <w:bCs/>
          <w:color w:val="000000"/>
          <w:sz w:val="18"/>
        </w:rPr>
        <w:t xml:space="preserve"> района седьмого созыва</w:t>
      </w:r>
    </w:p>
    <w:p w:rsidR="00311F6B" w:rsidRPr="00311F6B" w:rsidRDefault="00311F6B" w:rsidP="00311F6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F6B">
        <w:rPr>
          <w:rFonts w:ascii="Tahoma" w:hAnsi="Tahoma" w:cs="Tahoma"/>
          <w:b/>
          <w:bCs/>
          <w:color w:val="000000"/>
          <w:sz w:val="18"/>
        </w:rPr>
        <w:t> </w:t>
      </w:r>
    </w:p>
    <w:p w:rsidR="00311F6B" w:rsidRPr="00311F6B" w:rsidRDefault="00311F6B" w:rsidP="00311F6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F6B">
        <w:rPr>
          <w:rFonts w:ascii="Tahoma" w:hAnsi="Tahoma" w:cs="Tahoma"/>
          <w:color w:val="000000"/>
          <w:sz w:val="18"/>
          <w:szCs w:val="18"/>
        </w:rPr>
        <w:t> </w:t>
      </w:r>
    </w:p>
    <w:p w:rsidR="00311F6B" w:rsidRPr="00311F6B" w:rsidRDefault="00311F6B" w:rsidP="00311F6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F6B">
        <w:rPr>
          <w:rFonts w:ascii="Tahoma" w:hAnsi="Tahoma" w:cs="Tahoma"/>
          <w:color w:val="000000"/>
          <w:sz w:val="18"/>
          <w:szCs w:val="18"/>
        </w:rPr>
        <w:t>В соответствии с Уставом муниципального образования «</w:t>
      </w:r>
      <w:proofErr w:type="spellStart"/>
      <w:r w:rsidRPr="00311F6B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311F6B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311F6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11F6B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регламентом первого заседания Собрания депутатов </w:t>
      </w:r>
      <w:proofErr w:type="spellStart"/>
      <w:r w:rsidRPr="00311F6B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11F6B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11F6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11F6B">
        <w:rPr>
          <w:rFonts w:ascii="Tahoma" w:hAnsi="Tahoma" w:cs="Tahoma"/>
          <w:color w:val="000000"/>
          <w:sz w:val="18"/>
          <w:szCs w:val="18"/>
        </w:rPr>
        <w:t xml:space="preserve"> района, Собрание депутатов </w:t>
      </w:r>
      <w:proofErr w:type="spellStart"/>
      <w:r w:rsidRPr="00311F6B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11F6B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11F6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11F6B">
        <w:rPr>
          <w:rFonts w:ascii="Tahoma" w:hAnsi="Tahoma" w:cs="Tahoma"/>
          <w:color w:val="000000"/>
          <w:sz w:val="18"/>
          <w:szCs w:val="18"/>
        </w:rPr>
        <w:t xml:space="preserve">  района Курской области РЕШИЛО:</w:t>
      </w:r>
    </w:p>
    <w:p w:rsidR="00311F6B" w:rsidRPr="00311F6B" w:rsidRDefault="00311F6B" w:rsidP="00311F6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F6B">
        <w:rPr>
          <w:rFonts w:ascii="Tahoma" w:hAnsi="Tahoma" w:cs="Tahoma"/>
          <w:color w:val="000000"/>
          <w:sz w:val="18"/>
          <w:szCs w:val="18"/>
        </w:rPr>
        <w:t>1.Избрать председателем Собрания депутатов муниципального образования «</w:t>
      </w:r>
      <w:proofErr w:type="spellStart"/>
      <w:r w:rsidRPr="00311F6B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311F6B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311F6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11F6B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седьмого созыва </w:t>
      </w:r>
      <w:proofErr w:type="spellStart"/>
      <w:r w:rsidRPr="00311F6B">
        <w:rPr>
          <w:rFonts w:ascii="Tahoma" w:hAnsi="Tahoma" w:cs="Tahoma"/>
          <w:color w:val="000000"/>
          <w:sz w:val="18"/>
          <w:szCs w:val="18"/>
        </w:rPr>
        <w:t>Горякину</w:t>
      </w:r>
      <w:proofErr w:type="spellEnd"/>
      <w:r w:rsidRPr="00311F6B">
        <w:rPr>
          <w:rFonts w:ascii="Tahoma" w:hAnsi="Tahoma" w:cs="Tahoma"/>
          <w:color w:val="000000"/>
          <w:sz w:val="18"/>
          <w:szCs w:val="18"/>
        </w:rPr>
        <w:t xml:space="preserve"> Ольгу Михайловну.</w:t>
      </w:r>
    </w:p>
    <w:p w:rsidR="00311F6B" w:rsidRPr="00311F6B" w:rsidRDefault="00311F6B" w:rsidP="00311F6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F6B"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с 20 сентября 2022 года и подлежит размещению на информационных стендах и официальном сайте муниципального образования «</w:t>
      </w:r>
      <w:proofErr w:type="spellStart"/>
      <w:r w:rsidRPr="00311F6B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311F6B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311F6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11F6B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Интернет.</w:t>
      </w:r>
    </w:p>
    <w:p w:rsidR="00311F6B" w:rsidRPr="00311F6B" w:rsidRDefault="00311F6B" w:rsidP="00311F6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F6B">
        <w:rPr>
          <w:rFonts w:ascii="Tahoma" w:hAnsi="Tahoma" w:cs="Tahoma"/>
          <w:color w:val="000000"/>
          <w:sz w:val="18"/>
          <w:szCs w:val="18"/>
        </w:rPr>
        <w:t> </w:t>
      </w:r>
    </w:p>
    <w:p w:rsidR="00311F6B" w:rsidRPr="00311F6B" w:rsidRDefault="00311F6B" w:rsidP="00311F6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F6B">
        <w:rPr>
          <w:rFonts w:ascii="Tahoma" w:hAnsi="Tahoma" w:cs="Tahoma"/>
          <w:color w:val="000000"/>
          <w:sz w:val="18"/>
          <w:szCs w:val="18"/>
        </w:rPr>
        <w:t> </w:t>
      </w:r>
    </w:p>
    <w:p w:rsidR="00311F6B" w:rsidRPr="00311F6B" w:rsidRDefault="00311F6B" w:rsidP="00311F6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F6B">
        <w:rPr>
          <w:rFonts w:ascii="Tahoma" w:hAnsi="Tahoma" w:cs="Tahoma"/>
          <w:color w:val="000000"/>
          <w:sz w:val="18"/>
          <w:szCs w:val="18"/>
        </w:rPr>
        <w:t> </w:t>
      </w:r>
    </w:p>
    <w:p w:rsidR="00311F6B" w:rsidRPr="00311F6B" w:rsidRDefault="00311F6B" w:rsidP="00311F6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F6B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311F6B" w:rsidRPr="00311F6B" w:rsidRDefault="00311F6B" w:rsidP="00311F6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311F6B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11F6B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11F6B" w:rsidRPr="00311F6B" w:rsidRDefault="00311F6B" w:rsidP="00311F6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311F6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11F6B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                            О.М. </w:t>
      </w:r>
      <w:proofErr w:type="spellStart"/>
      <w:r w:rsidRPr="00311F6B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311F6B" w:rsidRPr="00311F6B" w:rsidRDefault="00311F6B" w:rsidP="00311F6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F6B">
        <w:rPr>
          <w:rFonts w:ascii="Tahoma" w:hAnsi="Tahoma" w:cs="Tahoma"/>
          <w:color w:val="000000"/>
          <w:sz w:val="18"/>
          <w:szCs w:val="18"/>
        </w:rPr>
        <w:t> </w:t>
      </w:r>
    </w:p>
    <w:p w:rsidR="00311F6B" w:rsidRPr="00311F6B" w:rsidRDefault="00311F6B" w:rsidP="00311F6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F6B">
        <w:rPr>
          <w:rFonts w:ascii="Tahoma" w:hAnsi="Tahoma" w:cs="Tahoma"/>
          <w:color w:val="000000"/>
          <w:sz w:val="18"/>
          <w:szCs w:val="18"/>
        </w:rPr>
        <w:t> </w:t>
      </w:r>
    </w:p>
    <w:p w:rsidR="00311F6B" w:rsidRPr="00311F6B" w:rsidRDefault="00311F6B" w:rsidP="00311F6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F6B">
        <w:rPr>
          <w:rFonts w:ascii="Tahoma" w:hAnsi="Tahoma" w:cs="Tahoma"/>
          <w:color w:val="000000"/>
          <w:sz w:val="18"/>
          <w:szCs w:val="18"/>
        </w:rPr>
        <w:t> </w:t>
      </w:r>
    </w:p>
    <w:p w:rsidR="00311F6B" w:rsidRPr="00311F6B" w:rsidRDefault="00311F6B" w:rsidP="00311F6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11F6B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311F6B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11F6B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11F6B" w:rsidRPr="00311F6B" w:rsidRDefault="00311F6B" w:rsidP="00311F6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311F6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11F6B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                                      Т.В. Иванова</w:t>
      </w:r>
    </w:p>
    <w:p w:rsidR="00497210" w:rsidRPr="00311F6B" w:rsidRDefault="00497210" w:rsidP="00311F6B"/>
    <w:sectPr w:rsidR="00497210" w:rsidRPr="00311F6B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5D39FF"/>
    <w:multiLevelType w:val="multilevel"/>
    <w:tmpl w:val="4596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3"/>
  </w:num>
  <w:num w:numId="7">
    <w:abstractNumId w:val="12"/>
  </w:num>
  <w:num w:numId="8">
    <w:abstractNumId w:val="10"/>
  </w:num>
  <w:num w:numId="9">
    <w:abstractNumId w:val="5"/>
  </w:num>
  <w:num w:numId="10">
    <w:abstractNumId w:val="11"/>
  </w:num>
  <w:num w:numId="11">
    <w:abstractNumId w:val="19"/>
  </w:num>
  <w:num w:numId="12">
    <w:abstractNumId w:val="9"/>
  </w:num>
  <w:num w:numId="13">
    <w:abstractNumId w:val="7"/>
  </w:num>
  <w:num w:numId="14">
    <w:abstractNumId w:val="8"/>
  </w:num>
  <w:num w:numId="15">
    <w:abstractNumId w:val="14"/>
  </w:num>
  <w:num w:numId="16">
    <w:abstractNumId w:val="16"/>
  </w:num>
  <w:num w:numId="17">
    <w:abstractNumId w:val="18"/>
  </w:num>
  <w:num w:numId="18">
    <w:abstractNumId w:val="15"/>
  </w:num>
  <w:num w:numId="19">
    <w:abstractNumId w:val="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2484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F152B"/>
    <w:rsid w:val="002F27DC"/>
    <w:rsid w:val="0031001C"/>
    <w:rsid w:val="00311496"/>
    <w:rsid w:val="00311F6B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E2EDF"/>
    <w:rsid w:val="004F1903"/>
    <w:rsid w:val="00507A86"/>
    <w:rsid w:val="00511A60"/>
    <w:rsid w:val="005238B8"/>
    <w:rsid w:val="00524DCA"/>
    <w:rsid w:val="00536D4E"/>
    <w:rsid w:val="00542CBC"/>
    <w:rsid w:val="00544CC9"/>
    <w:rsid w:val="00551E55"/>
    <w:rsid w:val="005555E5"/>
    <w:rsid w:val="0056077A"/>
    <w:rsid w:val="0056583E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04A6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6E6302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06D02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E3355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C2C8D"/>
    <w:rsid w:val="00AC6D28"/>
    <w:rsid w:val="00AD30AD"/>
    <w:rsid w:val="00AE17D2"/>
    <w:rsid w:val="00AE330C"/>
    <w:rsid w:val="00AE5174"/>
    <w:rsid w:val="00B041BA"/>
    <w:rsid w:val="00B14783"/>
    <w:rsid w:val="00B14F7B"/>
    <w:rsid w:val="00B312AA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025D"/>
    <w:rsid w:val="00C65102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35B5A"/>
    <w:rsid w:val="00D41290"/>
    <w:rsid w:val="00D5123A"/>
    <w:rsid w:val="00DB1223"/>
    <w:rsid w:val="00DB4841"/>
    <w:rsid w:val="00E0383F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13D55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C57C0"/>
    <w:rsid w:val="00FC628F"/>
    <w:rsid w:val="00FD1C20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0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8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0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0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9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2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2295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230</cp:revision>
  <dcterms:created xsi:type="dcterms:W3CDTF">2016-12-22T19:50:00Z</dcterms:created>
  <dcterms:modified xsi:type="dcterms:W3CDTF">2023-11-07T18:53:00Z</dcterms:modified>
</cp:coreProperties>
</file>