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AA" w:rsidRPr="00B312AA" w:rsidRDefault="00B312AA" w:rsidP="00B312A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B312AA">
        <w:rPr>
          <w:rFonts w:ascii="Tahoma" w:hAnsi="Tahoma" w:cs="Tahoma"/>
          <w:b/>
          <w:bCs/>
          <w:color w:val="000000"/>
          <w:sz w:val="21"/>
          <w:szCs w:val="21"/>
        </w:rPr>
        <w:t>Об осуществлении полномочий контрольно-счетного органа поселения по внешнему финансовому контролю на 2023 год</w:t>
      </w:r>
    </w:p>
    <w:p w:rsidR="00B312AA" w:rsidRPr="00B312AA" w:rsidRDefault="00B312AA" w:rsidP="00B312A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12AA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B312AA" w:rsidRPr="00B312AA" w:rsidRDefault="00B312AA" w:rsidP="00B312A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12AA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B312AA" w:rsidRPr="00B312AA" w:rsidRDefault="00B312AA" w:rsidP="00B312A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12AA">
        <w:rPr>
          <w:rFonts w:ascii="Tahoma" w:hAnsi="Tahoma" w:cs="Tahoma"/>
          <w:b/>
          <w:bCs/>
          <w:color w:val="000000"/>
          <w:sz w:val="18"/>
        </w:rPr>
        <w:t> </w:t>
      </w:r>
    </w:p>
    <w:p w:rsidR="00B312AA" w:rsidRPr="00B312AA" w:rsidRDefault="00B312AA" w:rsidP="00B312A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12AA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B312AA" w:rsidRPr="00B312AA" w:rsidRDefault="00B312AA" w:rsidP="00B312A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12AA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B312AA" w:rsidRPr="00B312AA" w:rsidRDefault="00B312AA" w:rsidP="00B312A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12AA">
        <w:rPr>
          <w:rFonts w:ascii="Tahoma" w:hAnsi="Tahoma" w:cs="Tahoma"/>
          <w:b/>
          <w:bCs/>
          <w:color w:val="000000"/>
          <w:sz w:val="18"/>
        </w:rPr>
        <w:t> </w:t>
      </w:r>
    </w:p>
    <w:p w:rsidR="00B312AA" w:rsidRPr="00B312AA" w:rsidRDefault="00B312AA" w:rsidP="00B312A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12AA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B312AA" w:rsidRPr="00B312AA" w:rsidRDefault="00B312AA" w:rsidP="00B312A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12AA">
        <w:rPr>
          <w:rFonts w:ascii="Tahoma" w:hAnsi="Tahoma" w:cs="Tahoma"/>
          <w:color w:val="000000"/>
          <w:sz w:val="18"/>
          <w:szCs w:val="18"/>
        </w:rPr>
        <w:t> </w:t>
      </w:r>
    </w:p>
    <w:p w:rsidR="00B312AA" w:rsidRPr="00B312AA" w:rsidRDefault="00B312AA" w:rsidP="00B312AA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312AA">
        <w:rPr>
          <w:rFonts w:ascii="Tahoma" w:hAnsi="Tahoma" w:cs="Tahoma"/>
          <w:color w:val="000000"/>
          <w:sz w:val="18"/>
          <w:szCs w:val="18"/>
        </w:rPr>
        <w:t>от 14.11.2022 года  №  3/17</w:t>
      </w:r>
    </w:p>
    <w:p w:rsidR="00B312AA" w:rsidRPr="00B312AA" w:rsidRDefault="00B312AA" w:rsidP="00B312AA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312AA">
        <w:rPr>
          <w:rFonts w:ascii="Tahoma" w:hAnsi="Tahoma" w:cs="Tahoma"/>
          <w:color w:val="000000"/>
          <w:sz w:val="18"/>
          <w:szCs w:val="18"/>
        </w:rPr>
        <w:t> </w:t>
      </w:r>
    </w:p>
    <w:p w:rsidR="00B312AA" w:rsidRPr="00B312AA" w:rsidRDefault="00B312AA" w:rsidP="00B312AA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312AA">
        <w:rPr>
          <w:rFonts w:ascii="Tahoma" w:hAnsi="Tahoma" w:cs="Tahoma"/>
          <w:b/>
          <w:bCs/>
          <w:color w:val="000000"/>
          <w:sz w:val="18"/>
        </w:rPr>
        <w:t>Об осуществлении полномочий контрольно-счетного органа поселения по внешнему финансовому контролю на 2023 год</w:t>
      </w:r>
    </w:p>
    <w:p w:rsidR="00B312AA" w:rsidRPr="00B312AA" w:rsidRDefault="00B312AA" w:rsidP="00B312AA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312AA">
        <w:rPr>
          <w:rFonts w:ascii="Tahoma" w:hAnsi="Tahoma" w:cs="Tahoma"/>
          <w:b/>
          <w:bCs/>
          <w:color w:val="000000"/>
          <w:sz w:val="18"/>
        </w:rPr>
        <w:t> </w:t>
      </w:r>
    </w:p>
    <w:p w:rsidR="00B312AA" w:rsidRPr="00B312AA" w:rsidRDefault="00B312AA" w:rsidP="00B312A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B312AA">
        <w:rPr>
          <w:rFonts w:ascii="Tahoma" w:hAnsi="Tahoma" w:cs="Tahoma"/>
          <w:color w:val="000000"/>
          <w:sz w:val="18"/>
          <w:szCs w:val="18"/>
        </w:rPr>
        <w:t>В соответствии со статьей 15 Федерального закона от 06.10.2003 г. № 131-Ф3 «Об общих принципах организации местного самоуправления в Российской Федерации», статьей 3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муниципального образования «</w:t>
      </w:r>
      <w:proofErr w:type="spellStart"/>
      <w:r w:rsidRPr="00B312AA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B312AA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B312A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312AA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Собрание депутатов </w:t>
      </w:r>
      <w:proofErr w:type="spellStart"/>
      <w:r w:rsidRPr="00B312A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proofErr w:type="gramEnd"/>
      <w:r w:rsidRPr="00B312AA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B312A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312AA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 РЕШИЛО:</w:t>
      </w:r>
    </w:p>
    <w:p w:rsidR="00B312AA" w:rsidRPr="00B312AA" w:rsidRDefault="00B312AA" w:rsidP="00B312A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12AA">
        <w:rPr>
          <w:rFonts w:ascii="Tahoma" w:hAnsi="Tahoma" w:cs="Tahoma"/>
          <w:color w:val="000000"/>
          <w:sz w:val="18"/>
          <w:szCs w:val="18"/>
        </w:rPr>
        <w:t xml:space="preserve">1. Согласиться с прилагаемым Типовым Порядком расчета межбюджетных трансфертов контрольно-счетным органом </w:t>
      </w:r>
      <w:proofErr w:type="spellStart"/>
      <w:r w:rsidRPr="00B312A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312AA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для осуществления полномочий контрольно-счетного органа муниципального образования «</w:t>
      </w:r>
      <w:proofErr w:type="spellStart"/>
      <w:r w:rsidRPr="00B312AA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B312AA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B312A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312AA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 внешнему финансовому контролю на 2023 год.</w:t>
      </w:r>
    </w:p>
    <w:p w:rsidR="00B312AA" w:rsidRPr="00B312AA" w:rsidRDefault="00B312AA" w:rsidP="00B312A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12AA">
        <w:rPr>
          <w:rFonts w:ascii="Tahoma" w:hAnsi="Tahoma" w:cs="Tahoma"/>
          <w:color w:val="000000"/>
          <w:sz w:val="18"/>
          <w:szCs w:val="18"/>
        </w:rPr>
        <w:t xml:space="preserve">2. Поручить председателю Собрания депутатов </w:t>
      </w:r>
      <w:proofErr w:type="spellStart"/>
      <w:r w:rsidRPr="00B312A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312AA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B312A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312AA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Ольге Михайловне </w:t>
      </w:r>
      <w:proofErr w:type="spellStart"/>
      <w:r w:rsidRPr="00B312AA">
        <w:rPr>
          <w:rFonts w:ascii="Tahoma" w:hAnsi="Tahoma" w:cs="Tahoma"/>
          <w:color w:val="000000"/>
          <w:sz w:val="18"/>
          <w:szCs w:val="18"/>
        </w:rPr>
        <w:t>Горякиной</w:t>
      </w:r>
      <w:proofErr w:type="spellEnd"/>
      <w:r w:rsidRPr="00B312AA">
        <w:rPr>
          <w:rFonts w:ascii="Tahoma" w:hAnsi="Tahoma" w:cs="Tahoma"/>
          <w:color w:val="000000"/>
          <w:sz w:val="18"/>
          <w:szCs w:val="18"/>
        </w:rPr>
        <w:t xml:space="preserve"> подписать Соглашение № 1 от 14.11.2022 года с Представительным Собранием </w:t>
      </w:r>
      <w:proofErr w:type="spellStart"/>
      <w:r w:rsidRPr="00B312A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312AA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 передачи полномочий по осуществлению внешнего финансового контроля.</w:t>
      </w:r>
    </w:p>
    <w:p w:rsidR="00B312AA" w:rsidRPr="00B312AA" w:rsidRDefault="00B312AA" w:rsidP="00B312A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12AA">
        <w:rPr>
          <w:rFonts w:ascii="Tahoma" w:hAnsi="Tahoma" w:cs="Tahoma"/>
          <w:color w:val="000000"/>
          <w:sz w:val="18"/>
          <w:szCs w:val="18"/>
        </w:rPr>
        <w:t xml:space="preserve">3. Главному распорядителю средств местного бюджета Администрации </w:t>
      </w:r>
      <w:proofErr w:type="spellStart"/>
      <w:r w:rsidRPr="00B312A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312AA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B312A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312AA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предоставить межбюджетные трансферты для осуществления полномочий, указанных в пункте 1 настоящего решения в размере 7 479 рублей.</w:t>
      </w:r>
    </w:p>
    <w:p w:rsidR="00B312AA" w:rsidRPr="00B312AA" w:rsidRDefault="00B312AA" w:rsidP="00B312A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12AA">
        <w:rPr>
          <w:rFonts w:ascii="Tahoma" w:hAnsi="Tahoma" w:cs="Tahoma"/>
          <w:color w:val="000000"/>
          <w:sz w:val="18"/>
          <w:szCs w:val="18"/>
        </w:rPr>
        <w:t>4. Настоящее решение вступает в силу с 01 января 2023 года.</w:t>
      </w:r>
    </w:p>
    <w:p w:rsidR="00B312AA" w:rsidRPr="00B312AA" w:rsidRDefault="00B312AA" w:rsidP="00B312A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12AA">
        <w:rPr>
          <w:rFonts w:ascii="Tahoma" w:hAnsi="Tahoma" w:cs="Tahoma"/>
          <w:color w:val="000000"/>
          <w:sz w:val="18"/>
          <w:szCs w:val="18"/>
        </w:rPr>
        <w:t> </w:t>
      </w:r>
    </w:p>
    <w:p w:rsidR="00B312AA" w:rsidRPr="00B312AA" w:rsidRDefault="00B312AA" w:rsidP="00B312A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12AA">
        <w:rPr>
          <w:rFonts w:ascii="Tahoma" w:hAnsi="Tahoma" w:cs="Tahoma"/>
          <w:color w:val="000000"/>
          <w:sz w:val="18"/>
          <w:szCs w:val="18"/>
        </w:rPr>
        <w:t> </w:t>
      </w:r>
    </w:p>
    <w:p w:rsidR="00B312AA" w:rsidRPr="00B312AA" w:rsidRDefault="00B312AA" w:rsidP="00B312A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12AA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B312AA" w:rsidRPr="00B312AA" w:rsidRDefault="00B312AA" w:rsidP="00B312A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B312A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312AA"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                           О.М. </w:t>
      </w:r>
      <w:proofErr w:type="spellStart"/>
      <w:r w:rsidRPr="00B312AA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B312AA" w:rsidRPr="00B312AA" w:rsidRDefault="00B312AA" w:rsidP="00B312A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12AA">
        <w:rPr>
          <w:rFonts w:ascii="Tahoma" w:hAnsi="Tahoma" w:cs="Tahoma"/>
          <w:color w:val="000000"/>
          <w:sz w:val="18"/>
          <w:szCs w:val="18"/>
        </w:rPr>
        <w:t> </w:t>
      </w:r>
    </w:p>
    <w:p w:rsidR="00B312AA" w:rsidRPr="00B312AA" w:rsidRDefault="00B312AA" w:rsidP="00B312A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12AA">
        <w:rPr>
          <w:rFonts w:ascii="Tahoma" w:hAnsi="Tahoma" w:cs="Tahoma"/>
          <w:color w:val="000000"/>
          <w:sz w:val="18"/>
          <w:szCs w:val="18"/>
        </w:rPr>
        <w:t> </w:t>
      </w:r>
    </w:p>
    <w:p w:rsidR="00B312AA" w:rsidRPr="00B312AA" w:rsidRDefault="00B312AA" w:rsidP="00B312A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12AA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B312A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312AA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312AA" w:rsidRPr="00B312AA" w:rsidRDefault="00B312AA" w:rsidP="00B312A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B312A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312AA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                       Т.В. Иванова</w:t>
      </w:r>
    </w:p>
    <w:p w:rsidR="00497210" w:rsidRPr="00B312AA" w:rsidRDefault="00497210" w:rsidP="00B312AA"/>
    <w:sectPr w:rsidR="00497210" w:rsidRPr="00B312AA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31001C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555E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C2C8D"/>
    <w:rsid w:val="00AD30AD"/>
    <w:rsid w:val="00AE330C"/>
    <w:rsid w:val="00AE5174"/>
    <w:rsid w:val="00B041BA"/>
    <w:rsid w:val="00B14783"/>
    <w:rsid w:val="00B14F7B"/>
    <w:rsid w:val="00B312AA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025D"/>
    <w:rsid w:val="00C65102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628F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2291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220</cp:revision>
  <dcterms:created xsi:type="dcterms:W3CDTF">2016-12-22T19:50:00Z</dcterms:created>
  <dcterms:modified xsi:type="dcterms:W3CDTF">2023-11-07T18:49:00Z</dcterms:modified>
</cp:coreProperties>
</file>