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C0" w:rsidRPr="00FC57C0" w:rsidRDefault="00FC57C0" w:rsidP="00FC57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2021 год»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от 25.03.2022 года                         № 67/341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FC57C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C57C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1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FC57C0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C57C0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FC57C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C57C0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за 2021 год»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b/>
          <w:bCs/>
          <w:color w:val="000000"/>
          <w:sz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РЕШИЛО: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сельсовета «Об утверждении отчета об исполнении бюджета муниципального образования «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2021 год» 15 апреля 2022 года в 12 часов 00 минут по адресу: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 д.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сельский Дом Культуры.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Собрания депутатов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сельсовета 13.06.2007 года № 133.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3. Обнародовать настоящее решение на информационном стенде административного здания.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                       О.М.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> 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C57C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C57C0" w:rsidRPr="00FC57C0" w:rsidRDefault="00FC57C0" w:rsidP="00FC57C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C57C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C57C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497210" w:rsidRPr="00FC57C0" w:rsidRDefault="00497210" w:rsidP="00FC57C0"/>
    <w:sectPr w:rsidR="00497210" w:rsidRPr="00FC57C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222</cp:revision>
  <dcterms:created xsi:type="dcterms:W3CDTF">2016-12-22T19:50:00Z</dcterms:created>
  <dcterms:modified xsi:type="dcterms:W3CDTF">2023-11-07T18:50:00Z</dcterms:modified>
</cp:coreProperties>
</file>