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7A" w:rsidRPr="0056077A" w:rsidRDefault="0056077A" w:rsidP="005607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</w:t>
      </w:r>
      <w:proofErr w:type="spellStart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антинаркотических</w:t>
      </w:r>
      <w:proofErr w:type="spellEnd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 xml:space="preserve"> мероприятий на территории </w:t>
      </w:r>
      <w:proofErr w:type="spellStart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6077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2022 год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от 10.01.2022 года                              № 8-па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 xml:space="preserve">Об утверждении плана </w:t>
      </w:r>
      <w:proofErr w:type="spellStart"/>
      <w:r w:rsidRPr="0056077A">
        <w:rPr>
          <w:rFonts w:ascii="Tahoma" w:hAnsi="Tahoma" w:cs="Tahoma"/>
          <w:b/>
          <w:bCs/>
          <w:color w:val="000000"/>
          <w:sz w:val="18"/>
        </w:rPr>
        <w:t>антинаркотических</w:t>
      </w:r>
      <w:proofErr w:type="spellEnd"/>
      <w:r w:rsidRPr="0056077A">
        <w:rPr>
          <w:rFonts w:ascii="Tahoma" w:hAnsi="Tahoma" w:cs="Tahoma"/>
          <w:b/>
          <w:bCs/>
          <w:color w:val="000000"/>
          <w:sz w:val="18"/>
        </w:rPr>
        <w:t xml:space="preserve"> мероприятий на территории </w:t>
      </w:r>
      <w:proofErr w:type="spellStart"/>
      <w:r w:rsidRPr="0056077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6077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6077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6077A">
        <w:rPr>
          <w:rFonts w:ascii="Tahoma" w:hAnsi="Tahoma" w:cs="Tahoma"/>
          <w:b/>
          <w:bCs/>
          <w:color w:val="000000"/>
          <w:sz w:val="18"/>
        </w:rPr>
        <w:t xml:space="preserve"> района на 2022 год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b/>
          <w:bCs/>
          <w:color w:val="000000"/>
          <w:sz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6077A">
        <w:rPr>
          <w:rFonts w:ascii="Tahoma" w:hAnsi="Tahoma" w:cs="Tahoma"/>
          <w:color w:val="000000"/>
          <w:sz w:val="18"/>
          <w:szCs w:val="18"/>
        </w:rPr>
        <w:t xml:space="preserve">В целях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прекурсоров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» (с изменениями и дополнениями), Указом Президента РФ от 23.11.2020 № 733 «Об утверждении Стратегии государственной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политики Российской Федерации до 2030 года» (с изменениями и дополнениями), Администрация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план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района на 2022 год.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6077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6077A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постановление оставляю за собой.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> 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6077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6077A" w:rsidRPr="0056077A" w:rsidRDefault="0056077A" w:rsidP="0056077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6077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6077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 Т.В. Иванова</w:t>
      </w:r>
    </w:p>
    <w:p w:rsidR="00497210" w:rsidRPr="0056077A" w:rsidRDefault="00497210" w:rsidP="0056077A"/>
    <w:sectPr w:rsidR="00497210" w:rsidRPr="0056077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210</cp:revision>
  <dcterms:created xsi:type="dcterms:W3CDTF">2016-12-22T19:50:00Z</dcterms:created>
  <dcterms:modified xsi:type="dcterms:W3CDTF">2023-11-07T18:42:00Z</dcterms:modified>
</cp:coreProperties>
</file>