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3F" w:rsidRDefault="00E0383F" w:rsidP="00E038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 утверждении Порядка и сроков внесения изменений в перечень главных администраторов доходов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АДМИНИСТРАЦИЯ АМОСОВСКОГО СЕЛЬСОВЕТА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ПОСТАНОВЛЕНИЕ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07.02.2022 года                         № 23-па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Об утверждении Порядка и сроков внесения изменений в перечень главных администраторов доходов муниципального образования «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пунктом 3.2 статьи 160.1 Бюджетного кодекса Российской Федерации,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и сроки внесения изменений в перечень главных администраторов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начиная с бюджета на 2022 год и на плановый период 2023 и 2024 годов.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исполнения настоящего постановления оставляю за собой.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С.Н. Харитонова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07.02.2022 № 23-па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Порядок и сроки внесения изменений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в перечень главных администраторов доходов бюджета муниципального образования «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  <w:proofErr w:type="gramEnd"/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Перечень главных администраторов доходов местного бюджета).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Основаниями для внесения изменений в Перечень главных администраторов доходов местного бюджета могут быть соответствующие изменения в федеральных и региональных законах, в иных нормативных правовых актах, в муниципальных правовых актах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(далее – правовые акты), и в частности, в случаях изменения состава и (или) функций главных администраторов доходов местного бюджета, изменения принципов назначения и присвоения структуры кодов классификации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доходов местного бюджета. Изменения в перечень вносятся до истечения 20 рабочих дней со дня внесения изменений в соответствующие правовые акты.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осуществляющая бюджетные полномочия главного администратора доходов местного бюджета, при направлении предложений в Управление финансов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внесении изменений в Перечень, указывают основания для внесения изменений.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Рассмотрение предложений о внесении изменений Управлением финансов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в течение 10 рабочих дней со дня их поступления.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По итогам рассмотрения предложений финансовый отдел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срок, установленный пунктом 3 настоящего Порядка: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разрабатывает соответствующий проект правового акта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соответствии с Инструкцией по делопроизводству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письменном виде информирует Заявителя об отказе в согласовании предложения с указанием причин отказа.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Основаниями для отказа в согласовании предложений являются: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несоответствие наименования кода группы, подгруппы, статьи доходов коду группы, подгруппы, статьи доходов местного бюджета.</w:t>
      </w:r>
    </w:p>
    <w:p w:rsidR="00E0383F" w:rsidRDefault="00E0383F" w:rsidP="00E0383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После устранения причин отказа во внесении изменений в перечень главных администраторов, указанных в пункте 6 настоящих Порядка и сроков, заявитель в праве повторно направить в Администрацию предложение о внесении изменений в перечень главных администраторов.</w:t>
      </w:r>
    </w:p>
    <w:p w:rsidR="00497210" w:rsidRPr="00E0383F" w:rsidRDefault="00497210" w:rsidP="00E0383F"/>
    <w:sectPr w:rsidR="00497210" w:rsidRPr="00E0383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2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211</cp:revision>
  <dcterms:created xsi:type="dcterms:W3CDTF">2016-12-22T19:50:00Z</dcterms:created>
  <dcterms:modified xsi:type="dcterms:W3CDTF">2023-11-07T18:42:00Z</dcterms:modified>
</cp:coreProperties>
</file>