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F6" w:rsidRPr="009F4BF6" w:rsidRDefault="009F4BF6" w:rsidP="009F4BF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F4BF6">
        <w:rPr>
          <w:rFonts w:ascii="Tahoma" w:hAnsi="Tahoma" w:cs="Tahoma"/>
          <w:b/>
          <w:bCs/>
          <w:color w:val="000000"/>
          <w:sz w:val="21"/>
          <w:szCs w:val="21"/>
        </w:rPr>
        <w:t xml:space="preserve">О проведении </w:t>
      </w:r>
      <w:proofErr w:type="spellStart"/>
      <w:r w:rsidRPr="009F4BF6">
        <w:rPr>
          <w:rFonts w:ascii="Tahoma" w:hAnsi="Tahoma" w:cs="Tahoma"/>
          <w:b/>
          <w:bCs/>
          <w:color w:val="000000"/>
          <w:sz w:val="21"/>
          <w:szCs w:val="21"/>
        </w:rPr>
        <w:t>антинаркотического</w:t>
      </w:r>
      <w:proofErr w:type="spellEnd"/>
      <w:r w:rsidRPr="009F4BF6">
        <w:rPr>
          <w:rFonts w:ascii="Tahoma" w:hAnsi="Tahoma" w:cs="Tahoma"/>
          <w:b/>
          <w:bCs/>
          <w:color w:val="000000"/>
          <w:sz w:val="21"/>
          <w:szCs w:val="21"/>
        </w:rPr>
        <w:t xml:space="preserve"> месячника «Курский край - без наркотиков!» на территории </w:t>
      </w:r>
      <w:proofErr w:type="spellStart"/>
      <w:r w:rsidRPr="009F4BF6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9F4BF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9F4BF6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9F4BF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b/>
          <w:bCs/>
          <w:color w:val="000000"/>
          <w:sz w:val="18"/>
        </w:rPr>
        <w:t> 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color w:val="000000"/>
          <w:sz w:val="18"/>
          <w:szCs w:val="18"/>
        </w:rPr>
        <w:t> 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color w:val="000000"/>
          <w:sz w:val="18"/>
          <w:szCs w:val="18"/>
        </w:rPr>
        <w:t>24.05.2022 года                                  № 20-ра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b/>
          <w:bCs/>
          <w:color w:val="000000"/>
          <w:sz w:val="18"/>
        </w:rPr>
        <w:t> 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b/>
          <w:bCs/>
          <w:color w:val="000000"/>
          <w:sz w:val="18"/>
        </w:rPr>
        <w:t xml:space="preserve">О проведении </w:t>
      </w:r>
      <w:proofErr w:type="spellStart"/>
      <w:r w:rsidRPr="009F4BF6">
        <w:rPr>
          <w:rFonts w:ascii="Tahoma" w:hAnsi="Tahoma" w:cs="Tahoma"/>
          <w:b/>
          <w:bCs/>
          <w:color w:val="000000"/>
          <w:sz w:val="18"/>
        </w:rPr>
        <w:t>антинаркотического</w:t>
      </w:r>
      <w:proofErr w:type="spellEnd"/>
      <w:r w:rsidRPr="009F4BF6">
        <w:rPr>
          <w:rFonts w:ascii="Tahoma" w:hAnsi="Tahoma" w:cs="Tahoma"/>
          <w:b/>
          <w:bCs/>
          <w:color w:val="000000"/>
          <w:sz w:val="18"/>
        </w:rPr>
        <w:t xml:space="preserve"> месячника «Курский край - без наркотиков!» на территории </w:t>
      </w:r>
      <w:proofErr w:type="spellStart"/>
      <w:r w:rsidRPr="009F4BF6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9F4BF6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9F4BF6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9F4BF6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color w:val="000000"/>
          <w:sz w:val="18"/>
          <w:szCs w:val="18"/>
        </w:rPr>
        <w:t> 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color w:val="000000"/>
          <w:sz w:val="18"/>
          <w:szCs w:val="18"/>
        </w:rPr>
        <w:t xml:space="preserve">В целях противодействия распространению употребления наркотиков, совершенствования </w:t>
      </w:r>
      <w:proofErr w:type="spellStart"/>
      <w:r w:rsidRPr="009F4BF6">
        <w:rPr>
          <w:rFonts w:ascii="Tahoma" w:hAnsi="Tahoma" w:cs="Tahoma"/>
          <w:color w:val="000000"/>
          <w:sz w:val="18"/>
          <w:szCs w:val="18"/>
        </w:rPr>
        <w:t>антинаркотической</w:t>
      </w:r>
      <w:proofErr w:type="spellEnd"/>
      <w:r w:rsidRPr="009F4BF6">
        <w:rPr>
          <w:rFonts w:ascii="Tahoma" w:hAnsi="Tahoma" w:cs="Tahoma"/>
          <w:color w:val="000000"/>
          <w:sz w:val="18"/>
          <w:szCs w:val="18"/>
        </w:rPr>
        <w:t xml:space="preserve"> пропаганды и формированию здорового образа жизни среди населения на территории </w:t>
      </w:r>
      <w:proofErr w:type="spellStart"/>
      <w:r w:rsidRPr="009F4BF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F4BF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F4BF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F4BF6">
        <w:rPr>
          <w:rFonts w:ascii="Tahoma" w:hAnsi="Tahoma" w:cs="Tahoma"/>
          <w:color w:val="000000"/>
          <w:sz w:val="18"/>
          <w:szCs w:val="18"/>
        </w:rPr>
        <w:t xml:space="preserve"> района: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color w:val="000000"/>
          <w:sz w:val="18"/>
          <w:szCs w:val="18"/>
        </w:rPr>
        <w:t xml:space="preserve">1.Принять участие в подготовке и проведении на территории </w:t>
      </w:r>
      <w:proofErr w:type="spellStart"/>
      <w:r w:rsidRPr="009F4BF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F4BF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F4BF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F4BF6">
        <w:rPr>
          <w:rFonts w:ascii="Tahoma" w:hAnsi="Tahoma" w:cs="Tahoma"/>
          <w:color w:val="000000"/>
          <w:sz w:val="18"/>
          <w:szCs w:val="18"/>
        </w:rPr>
        <w:t xml:space="preserve"> района с 26 мая по 26 июня 2022 года </w:t>
      </w:r>
      <w:proofErr w:type="spellStart"/>
      <w:r w:rsidRPr="009F4BF6">
        <w:rPr>
          <w:rFonts w:ascii="Tahoma" w:hAnsi="Tahoma" w:cs="Tahoma"/>
          <w:color w:val="000000"/>
          <w:sz w:val="18"/>
          <w:szCs w:val="18"/>
        </w:rPr>
        <w:t>антинаркотического</w:t>
      </w:r>
      <w:proofErr w:type="spellEnd"/>
      <w:r w:rsidRPr="009F4BF6">
        <w:rPr>
          <w:rFonts w:ascii="Tahoma" w:hAnsi="Tahoma" w:cs="Tahoma"/>
          <w:color w:val="000000"/>
          <w:sz w:val="18"/>
          <w:szCs w:val="18"/>
        </w:rPr>
        <w:t xml:space="preserve"> месячника «Курский край – без наркотиков!».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color w:val="000000"/>
          <w:sz w:val="18"/>
          <w:szCs w:val="18"/>
        </w:rPr>
        <w:t xml:space="preserve">2. Утвердить прилагаемый План мероприятий по подготовке и проведению </w:t>
      </w:r>
      <w:proofErr w:type="spellStart"/>
      <w:r w:rsidRPr="009F4BF6">
        <w:rPr>
          <w:rFonts w:ascii="Tahoma" w:hAnsi="Tahoma" w:cs="Tahoma"/>
          <w:color w:val="000000"/>
          <w:sz w:val="18"/>
          <w:szCs w:val="18"/>
        </w:rPr>
        <w:t>антинаркотического</w:t>
      </w:r>
      <w:proofErr w:type="spellEnd"/>
      <w:r w:rsidRPr="009F4BF6">
        <w:rPr>
          <w:rFonts w:ascii="Tahoma" w:hAnsi="Tahoma" w:cs="Tahoma"/>
          <w:color w:val="000000"/>
          <w:sz w:val="18"/>
          <w:szCs w:val="18"/>
        </w:rPr>
        <w:t xml:space="preserve"> месячника «Курский край – без наркотиков!».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color w:val="000000"/>
          <w:sz w:val="18"/>
          <w:szCs w:val="18"/>
        </w:rPr>
        <w:t xml:space="preserve">3. Заместителю Главы Администрации </w:t>
      </w:r>
      <w:proofErr w:type="spellStart"/>
      <w:r w:rsidRPr="009F4BF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F4BF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F4BF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F4BF6">
        <w:rPr>
          <w:rFonts w:ascii="Tahoma" w:hAnsi="Tahoma" w:cs="Tahoma"/>
          <w:color w:val="000000"/>
          <w:sz w:val="18"/>
          <w:szCs w:val="18"/>
        </w:rPr>
        <w:t xml:space="preserve"> района Харитоновой С.Н. </w:t>
      </w:r>
      <w:proofErr w:type="gramStart"/>
      <w:r w:rsidRPr="009F4BF6"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 w:rsidRPr="009F4BF6">
        <w:rPr>
          <w:rFonts w:ascii="Tahoma" w:hAnsi="Tahoma" w:cs="Tahoma"/>
          <w:color w:val="000000"/>
          <w:sz w:val="18"/>
          <w:szCs w:val="18"/>
        </w:rPr>
        <w:t xml:space="preserve"> настоящее распоряжение на официальном сайте муниципального образования «</w:t>
      </w:r>
      <w:proofErr w:type="spellStart"/>
      <w:r w:rsidRPr="009F4BF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9F4BF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9F4BF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F4BF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 w:rsidRPr="009F4BF6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9F4BF6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color w:val="000000"/>
          <w:sz w:val="18"/>
          <w:szCs w:val="18"/>
        </w:rPr>
        <w:t>5. Распоряжение вступает в силу со дня его подписания.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color w:val="000000"/>
          <w:sz w:val="18"/>
          <w:szCs w:val="18"/>
        </w:rPr>
        <w:t> 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color w:val="000000"/>
          <w:sz w:val="18"/>
          <w:szCs w:val="18"/>
        </w:rPr>
        <w:t> 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color w:val="000000"/>
          <w:sz w:val="18"/>
          <w:szCs w:val="18"/>
        </w:rPr>
        <w:t> 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4BF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9F4BF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F4BF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F4BF6" w:rsidRPr="009F4BF6" w:rsidRDefault="009F4BF6" w:rsidP="009F4BF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9F4BF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F4BF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                                                         Т.В. Иванова</w:t>
      </w:r>
    </w:p>
    <w:p w:rsidR="00497210" w:rsidRPr="009F4BF6" w:rsidRDefault="00497210" w:rsidP="009F4BF6"/>
    <w:sectPr w:rsidR="00497210" w:rsidRPr="009F4BF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7008F"/>
    <w:rsid w:val="00297956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2275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201</cp:revision>
  <dcterms:created xsi:type="dcterms:W3CDTF">2016-12-22T19:50:00Z</dcterms:created>
  <dcterms:modified xsi:type="dcterms:W3CDTF">2023-11-07T18:33:00Z</dcterms:modified>
</cp:coreProperties>
</file>