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747D17" w:rsidTr="00747D17">
        <w:trPr>
          <w:tblCellSpacing w:w="15" w:type="dxa"/>
          <w:jc w:val="center"/>
        </w:trPr>
        <w:tc>
          <w:tcPr>
            <w:tcW w:w="0" w:type="auto"/>
            <w:tcBorders>
              <w:top w:val="nil"/>
              <w:left w:val="nil"/>
              <w:bottom w:val="nil"/>
              <w:right w:val="nil"/>
            </w:tcBorders>
            <w:shd w:val="clear" w:color="auto" w:fill="EEEEEE"/>
            <w:vAlign w:val="center"/>
            <w:hideMark/>
          </w:tcPr>
          <w:p w:rsidR="00747D17" w:rsidRDefault="00747D17">
            <w:pPr>
              <w:rPr>
                <w:rFonts w:ascii="Tahoma" w:hAnsi="Tahoma" w:cs="Tahoma"/>
                <w:color w:val="000000"/>
                <w:sz w:val="18"/>
                <w:szCs w:val="18"/>
              </w:rPr>
            </w:pPr>
          </w:p>
        </w:tc>
      </w:tr>
    </w:tbl>
    <w:p w:rsidR="00747D17" w:rsidRDefault="00747D17" w:rsidP="00747D17">
      <w:pPr>
        <w:shd w:val="clear" w:color="auto" w:fill="EEEEEE"/>
        <w:jc w:val="center"/>
        <w:rPr>
          <w:rFonts w:ascii="Tahoma" w:hAnsi="Tahoma" w:cs="Tahoma"/>
          <w:b/>
          <w:bCs/>
          <w:color w:val="000000"/>
          <w:sz w:val="21"/>
          <w:szCs w:val="21"/>
        </w:rPr>
      </w:pPr>
      <w:r>
        <w:rPr>
          <w:rFonts w:ascii="Tahoma" w:hAnsi="Tahoma" w:cs="Tahoma"/>
          <w:b/>
          <w:bCs/>
          <w:color w:val="000000"/>
          <w:sz w:val="21"/>
          <w:szCs w:val="21"/>
        </w:rPr>
        <w:t>Об утверждении новой редакции Порядка разработки и утверждения административных регламентов предоставления муниципальных услуг</w:t>
      </w:r>
    </w:p>
    <w:p w:rsidR="00747D17" w:rsidRDefault="00747D17" w:rsidP="00747D17">
      <w:pPr>
        <w:pStyle w:val="a5"/>
        <w:shd w:val="clear" w:color="auto" w:fill="EEEEEE"/>
        <w:spacing w:after="0"/>
        <w:jc w:val="center"/>
        <w:rPr>
          <w:rFonts w:ascii="Tahoma" w:hAnsi="Tahoma" w:cs="Tahoma"/>
          <w:color w:val="000000"/>
          <w:sz w:val="18"/>
          <w:szCs w:val="18"/>
        </w:rPr>
      </w:pPr>
      <w:r>
        <w:rPr>
          <w:rStyle w:val="afffff1"/>
          <w:rFonts w:ascii="Tahoma" w:hAnsi="Tahoma" w:cs="Tahoma"/>
          <w:color w:val="000000"/>
          <w:sz w:val="18"/>
          <w:szCs w:val="18"/>
        </w:rPr>
        <w:t>РОССИЙСКАЯ ФЕДЕРАЦИЯ</w:t>
      </w:r>
    </w:p>
    <w:p w:rsidR="00747D17" w:rsidRDefault="00747D17" w:rsidP="00747D17">
      <w:pPr>
        <w:pStyle w:val="a5"/>
        <w:shd w:val="clear" w:color="auto" w:fill="EEEEEE"/>
        <w:spacing w:after="0"/>
        <w:jc w:val="center"/>
        <w:rPr>
          <w:rFonts w:ascii="Tahoma" w:hAnsi="Tahoma" w:cs="Tahoma"/>
          <w:color w:val="000000"/>
          <w:sz w:val="18"/>
          <w:szCs w:val="18"/>
        </w:rPr>
      </w:pPr>
      <w:r>
        <w:rPr>
          <w:rStyle w:val="afffff1"/>
          <w:rFonts w:ascii="Tahoma" w:hAnsi="Tahoma" w:cs="Tahoma"/>
          <w:color w:val="000000"/>
          <w:sz w:val="18"/>
          <w:szCs w:val="18"/>
        </w:rPr>
        <w:t>КУРСКАЯ ОБЛАСТЬ МЕДВЕНСКИЙ РАЙОН</w:t>
      </w:r>
    </w:p>
    <w:p w:rsidR="00747D17" w:rsidRDefault="00747D17" w:rsidP="00747D17">
      <w:pPr>
        <w:pStyle w:val="a5"/>
        <w:shd w:val="clear" w:color="auto" w:fill="EEEEEE"/>
        <w:spacing w:after="0"/>
        <w:jc w:val="center"/>
        <w:rPr>
          <w:rFonts w:ascii="Tahoma" w:hAnsi="Tahoma" w:cs="Tahoma"/>
          <w:color w:val="000000"/>
          <w:sz w:val="18"/>
          <w:szCs w:val="18"/>
        </w:rPr>
      </w:pPr>
      <w:r>
        <w:rPr>
          <w:rStyle w:val="afffff1"/>
          <w:rFonts w:ascii="Tahoma" w:hAnsi="Tahoma" w:cs="Tahoma"/>
          <w:color w:val="000000"/>
          <w:sz w:val="18"/>
          <w:szCs w:val="18"/>
        </w:rPr>
        <w:t>АДМИНИСТРАЦИЯ АМОСОВСКОГО СЕЛЬСОВЕТА</w:t>
      </w:r>
    </w:p>
    <w:p w:rsidR="00747D17" w:rsidRDefault="00747D17" w:rsidP="00747D17">
      <w:pPr>
        <w:pStyle w:val="a5"/>
        <w:shd w:val="clear" w:color="auto" w:fill="EEEEEE"/>
        <w:spacing w:after="0"/>
        <w:jc w:val="center"/>
        <w:rPr>
          <w:rFonts w:ascii="Tahoma" w:hAnsi="Tahoma" w:cs="Tahoma"/>
          <w:color w:val="000000"/>
          <w:sz w:val="18"/>
          <w:szCs w:val="18"/>
        </w:rPr>
      </w:pPr>
      <w:r>
        <w:rPr>
          <w:rStyle w:val="afffff1"/>
          <w:rFonts w:ascii="Tahoma" w:hAnsi="Tahoma" w:cs="Tahoma"/>
          <w:color w:val="000000"/>
          <w:sz w:val="18"/>
          <w:szCs w:val="18"/>
        </w:rPr>
        <w:t> </w:t>
      </w:r>
    </w:p>
    <w:p w:rsidR="00747D17" w:rsidRDefault="00747D17" w:rsidP="00747D17">
      <w:pPr>
        <w:pStyle w:val="a5"/>
        <w:shd w:val="clear" w:color="auto" w:fill="EEEEEE"/>
        <w:spacing w:after="0"/>
        <w:jc w:val="center"/>
        <w:rPr>
          <w:rFonts w:ascii="Tahoma" w:hAnsi="Tahoma" w:cs="Tahoma"/>
          <w:color w:val="000000"/>
          <w:sz w:val="18"/>
          <w:szCs w:val="18"/>
        </w:rPr>
      </w:pPr>
      <w:r>
        <w:rPr>
          <w:rStyle w:val="afffff1"/>
          <w:rFonts w:ascii="Tahoma" w:hAnsi="Tahoma" w:cs="Tahoma"/>
          <w:color w:val="000000"/>
          <w:sz w:val="18"/>
          <w:szCs w:val="18"/>
        </w:rPr>
        <w:t>ПОСТАНОВЛЕНИЕ</w:t>
      </w:r>
    </w:p>
    <w:p w:rsidR="00747D17" w:rsidRDefault="00747D17" w:rsidP="00747D17">
      <w:pPr>
        <w:pStyle w:val="a5"/>
        <w:shd w:val="clear" w:color="auto" w:fill="EEEEEE"/>
        <w:spacing w:after="0"/>
        <w:jc w:val="center"/>
        <w:rPr>
          <w:rFonts w:ascii="Tahoma" w:hAnsi="Tahoma" w:cs="Tahoma"/>
          <w:color w:val="000000"/>
          <w:sz w:val="18"/>
          <w:szCs w:val="18"/>
        </w:rPr>
      </w:pPr>
      <w:r>
        <w:rPr>
          <w:rFonts w:ascii="Tahoma" w:hAnsi="Tahoma" w:cs="Tahoma"/>
          <w:color w:val="000000"/>
          <w:sz w:val="18"/>
          <w:szCs w:val="18"/>
        </w:rPr>
        <w:t> </w:t>
      </w:r>
    </w:p>
    <w:p w:rsidR="00747D17" w:rsidRDefault="00747D17" w:rsidP="00747D17">
      <w:pPr>
        <w:pStyle w:val="a5"/>
        <w:shd w:val="clear" w:color="auto" w:fill="EEEEEE"/>
        <w:spacing w:after="0"/>
        <w:jc w:val="center"/>
        <w:rPr>
          <w:rFonts w:ascii="Tahoma" w:hAnsi="Tahoma" w:cs="Tahoma"/>
          <w:color w:val="000000"/>
          <w:sz w:val="18"/>
          <w:szCs w:val="18"/>
        </w:rPr>
      </w:pPr>
      <w:r>
        <w:rPr>
          <w:rFonts w:ascii="Tahoma" w:hAnsi="Tahoma" w:cs="Tahoma"/>
          <w:color w:val="000000"/>
          <w:sz w:val="18"/>
          <w:szCs w:val="18"/>
        </w:rPr>
        <w:t>ПРОЕКТ</w:t>
      </w:r>
    </w:p>
    <w:p w:rsidR="00747D17" w:rsidRDefault="00747D17" w:rsidP="00747D17">
      <w:pPr>
        <w:pStyle w:val="a5"/>
        <w:shd w:val="clear" w:color="auto" w:fill="EEEEEE"/>
        <w:spacing w:after="0"/>
        <w:jc w:val="center"/>
        <w:rPr>
          <w:rFonts w:ascii="Tahoma" w:hAnsi="Tahoma" w:cs="Tahoma"/>
          <w:color w:val="000000"/>
          <w:sz w:val="18"/>
          <w:szCs w:val="18"/>
        </w:rPr>
      </w:pPr>
      <w:r>
        <w:rPr>
          <w:rStyle w:val="afffff1"/>
          <w:rFonts w:ascii="Tahoma" w:hAnsi="Tahoma" w:cs="Tahoma"/>
          <w:color w:val="000000"/>
          <w:sz w:val="18"/>
          <w:szCs w:val="18"/>
        </w:rPr>
        <w:t>Об утверждении новой редакции Порядка разработки и утверждения административных регламентов предоставления муниципальных услуг</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Амосовского сельсовета Медвенского района Курской области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ПОСТАНОВЛЯЕТ:</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1. Утвердить прилагаемую новую редакцию Порядка разработки и утверждения административных регламентов предоставления муниципальных услуг.</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2. Признать утратившими силу постановление Администрации Амосовского сельсовета Медвенского района Курской области от 06.11.2018 № 94-па «О разработке и утверждении административных регламентов предоставления муниципальных услуг» (в редакции от 05.11.2020 года №103-па).</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3. Настоящее постановление вступает в силу со дня подписания и подлежит размещению на официальном сайте муниципального образования «Амосовский сельсовет» Медвенского района Курской области в сети «Интернет».</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Глава Амосовского сельсовета</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Медвенского района                                                                       Т.В. Иванова</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УТВЕРЖДЕНО</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Амосовского сельсовета</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Медвенского района</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от            2022 №</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747D17" w:rsidRDefault="00747D17" w:rsidP="00747D17">
      <w:pPr>
        <w:pStyle w:val="a5"/>
        <w:shd w:val="clear" w:color="auto" w:fill="EEEEEE"/>
        <w:spacing w:after="0"/>
        <w:jc w:val="center"/>
        <w:rPr>
          <w:rFonts w:ascii="Tahoma" w:hAnsi="Tahoma" w:cs="Tahoma"/>
          <w:color w:val="000000"/>
          <w:sz w:val="18"/>
          <w:szCs w:val="18"/>
        </w:rPr>
      </w:pPr>
      <w:r>
        <w:rPr>
          <w:rStyle w:val="afffff1"/>
          <w:rFonts w:ascii="Tahoma" w:hAnsi="Tahoma" w:cs="Tahoma"/>
          <w:color w:val="000000"/>
          <w:sz w:val="18"/>
          <w:szCs w:val="18"/>
        </w:rPr>
        <w:t>Порядок</w:t>
      </w:r>
    </w:p>
    <w:p w:rsidR="00747D17" w:rsidRDefault="00747D17" w:rsidP="00747D17">
      <w:pPr>
        <w:pStyle w:val="a5"/>
        <w:shd w:val="clear" w:color="auto" w:fill="EEEEEE"/>
        <w:spacing w:after="0"/>
        <w:jc w:val="center"/>
        <w:rPr>
          <w:rFonts w:ascii="Tahoma" w:hAnsi="Tahoma" w:cs="Tahoma"/>
          <w:color w:val="000000"/>
          <w:sz w:val="18"/>
          <w:szCs w:val="18"/>
        </w:rPr>
      </w:pPr>
      <w:r>
        <w:rPr>
          <w:rStyle w:val="afffff1"/>
          <w:rFonts w:ascii="Tahoma" w:hAnsi="Tahoma" w:cs="Tahoma"/>
          <w:color w:val="000000"/>
          <w:sz w:val="18"/>
          <w:szCs w:val="18"/>
        </w:rPr>
        <w:t>разработки и утверждения административных регламентов предоставления муниципальных услуг</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747D17" w:rsidRDefault="00747D17" w:rsidP="00747D17">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I. Общие положения</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lastRenderedPageBreak/>
        <w:t>1. Настоящий Порядок устанавливает правила разработки и утверждения административных регламентов предоставления муниципальных услуг (далее - административный регламент) Администрацией Амосовского сельсовета Медвенского района Курской области.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2. Административные регламенты разрабатываются Администрацией Амосовского сельсовета Медвенского района и утверждаются Главой Амосовского сельсовета Медвенского района.</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единым стандартом предоставления муниципальной услуги (при его наличии), а также в соответствии с нормативными правовыми актами Курской области после внесения сведений о муниципальной услуге в Реестр муниципальных услуг Амосовского сельсовета Медвенского района (далее - реестр услуг).</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4. Разработка, согласование, проведение экспертизы и утверждение проектов административных регламентов осуществляются Администрацией Амосовского сельсовета Медвенского района, предоставляющими муниципальные услуги, и органом, уполномоченным на проведение экспертизы с использованием программно-технических средств реестра услуг.</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5. Разработка административных регламентов включает следующие этапы:</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а) внесение в реестр услуг Администрацией Амосовского сельсовета Медвенского района,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 июля 2010 года № 210-ФЗ «Об организации предоставления государственных и муниципальных услуг»;</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Порядка.</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6. Сведения о муниципальной услуге, указанные в подпункте "а" пункта 5  настоящего Порядка, должны быть достаточны для описания:</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Сведения о муниципальной услуге, преобразованные в машиночитаемый вид в соответствии с подпунктом "б" пункта 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xml:space="preserve">7. При разработке административных регламентов Администрацией Амосовского сельсовета Медвенского района,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r>
        <w:rPr>
          <w:rFonts w:ascii="Tahoma" w:hAnsi="Tahoma" w:cs="Tahoma"/>
          <w:color w:val="000000"/>
          <w:sz w:val="18"/>
          <w:szCs w:val="18"/>
        </w:rPr>
        <w:lastRenderedPageBreak/>
        <w:t>законом от 27 июля 2010 года № 210-ФЗ «Об организации предоставления государственных и муниципальных услуг».</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8. Наименование административных регламентов определяется Администрацией Амосовского сельсовета Медвенского района,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747D17" w:rsidRDefault="00747D17" w:rsidP="00747D17">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II. Требования к структуре и содержанию административных регламентов</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9. В административный регламент включаются следующие разделы:</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а) общие положения;</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б) стандарт предоставления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в) состав, последовательность и сроки выполнения административных процедур;</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г) формы контроля за исполнением административного регламента;</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д) досудебный (внесудебный) порядок обжалования решений и действий (бездействия) Администрацией Амосовского сельсовета Медвенского района, многофункционального центра, организаций, указанных в части II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10. В раздел «Общие положения» включаются следующие положения:</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а) предмет регулирования административного регламента;</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б) круг заявителей;</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11. Раздел «Стандарт предоставления муниципальной услуги» состоит из следующих подразделов:</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а) наименование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б) наименование Администрации Амосовского сельсовета Медвенского района, предоставляющего муниципальную услугу;</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в) результат предоставления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г) срок предоставления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д) правовые основания для предоставления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е) исчерпывающий перечень документов, необходимых для предоставления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ж) исчерпывающий перечень оснований для отказа в приеме документов, необходимых для предоставления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и) размер платы, взимаемой с заявителя при предоставлении муниципальной услуги, и способы ее взимания;</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л) срок регистрации запроса заявителя о предоставлении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м) требования к помещениям, в которых предоставляются муниципальные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н) показатели доступности и качества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12. Подраздел «Наименование Администрации Амосовского сельсовета Медвенского района Курской области» должен включать следующие положения:</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а) полное наименование Администрация Амосовского сельсовета Медвенского района Курской области, предоставляющего муниципальную услугу;</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lastRenderedPageBreak/>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13. Подраздел «Результат предоставления муниципальной услуги» должен включать следующие положения:</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наименование результата (результатов) предоставления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наименование информационной системы, в которой фиксируется факт получения заявителем результата предоставления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способ получения результата предоставления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14. Положения, указанные в пункте 13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региональной информационной системе «Портал государственных и муниципальных услуг Курской области» (далее – региональный портал), на официальном сайте муниципального образования «Амосовский сельсовет» Медвенского района Курской области, предоставляющего муниципальную услугу;</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16. Подраздел «Правовые основания для предоставления муниципальной услуги» должен включать сведения о размещении на официальном сайте муниципального образования «Амосовский сельсовет» Медвенского района Курской области, на Едином портале государственных и муниципальных услуг, а также на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состав и способы подачи запроса о предоставлении муниципальной услуги, который должен содержать:</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полное наименование Администрации Амосовского сельсовета Медвенского района, предоставляющего муниципальную услугу;</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lastRenderedPageBreak/>
        <w:t>сведения, позволяющие идентифицировать заявителя, содержащиеся в документах, предусмотренных законодательством Российской Федерации;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дополнительные сведения, необходимые для предоставления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перечень прилагаемых к запросу документов и (или) информации;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действующим законодательством.</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исчерпывающий перечень оснований для отказа в предоставлении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Исчерпывающий перечень оснований, предусмотренных обзацами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а) 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xml:space="preserve">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w:t>
      </w:r>
      <w:r>
        <w:rPr>
          <w:rFonts w:ascii="Tahoma" w:hAnsi="Tahoma" w:cs="Tahoma"/>
          <w:color w:val="000000"/>
          <w:sz w:val="18"/>
          <w:szCs w:val="18"/>
        </w:rPr>
        <w:lastRenderedPageBreak/>
        <w:t>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23. В подраздел «Иные требования к предоставлению муниципальной услуги» включаются следующие положения:</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а) перечень услуг, которые являются необходимыми и обязательными для предоставления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в) перечень информационных систем, используемых для предоставления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б) описание административной процедуры профилирования заявителя;</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в) подразделы, содержащие описание вариантов предоставления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24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lastRenderedPageBreak/>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в) наличие (отсутствие) возможности подачи запроса представителем заявителя;</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д) органы и организации,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е) возможность (невозможность) приема Администрацией Амосовского сельсовета Медвенского района,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ж) срок регистрации запроса и документов и (или) информации, необходимых для предоставления муниципальной услуги, в Администрации Амосовского сельсовета Медвенского района, предоставляющей муниципальную услугу, или в многофункциональном центре.</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наименование федерального органа исполнительной власти, органа государственного внебюджетного фонда, органа исполнительной власти Курской области, органа местного самоуправления Курской области, в которые направляется запрос;</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направляемые в запросе сведения;</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запрашиваемые в запросе сведения с указанием их цели использования;</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основание для информационного запроса, срок его направления;</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срок, в течение которого результат запроса должен поступить в орган, предоставляющий муниципальную услугу.</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Администрация Амосовского сельсовета Медвенского района, организует между входящими в её состав структурными подразделениями обмен сведениями, необходимыми для предоставления муниципальной услуги и находящимися в её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29. В описание административной процедуры приостановления предоставления муниципальной услуги включаются следующие положения:</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б) состав и содержание осуществляемых при приостановлении предоставления муниципальной услуги административных действий;</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в) перечень оснований для возобновления предоставления государственной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а) критерии принятия решения о предоставлении (об отказе в предоставлении)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б) срок принятия решения о предоставлении (об отказе в предоставлении) муниципальной услуги, исчисляемый с даты получения Администрацией Амосовского сельсовета Медвенского района, предоставляющей муниципальную услугу, всех сведений, необходимых для принятия решения.</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31. В описание административной процедуры предоставления результата муниципальной услуги включаются следующие положения:</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а) способы предоставления результата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lastRenderedPageBreak/>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32. В описание административной процедуры получения дополнительных сведений от заявителя включаются следующие положения:</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а) основания для получения от заявителя дополнительных документов и (или) информации в процессе предоставления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б) срок, необходимый для получения таких документов и (или) информации;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г) перечень федеральных органов исполнительной власти, органов государственных внебюджетных фондов, органов исполнительной власти Курской области, органов местного самоуправления Курской области, участвующих в административной процедуре, в случае, если они известны (при необходимости).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w:t>
      </w:r>
      <w:r>
        <w:rPr>
          <w:rFonts w:ascii="Tahoma" w:hAnsi="Tahoma" w:cs="Tahoma"/>
          <w:color w:val="000000"/>
          <w:sz w:val="18"/>
          <w:szCs w:val="18"/>
          <w:vertAlign w:val="superscript"/>
        </w:rPr>
        <w:t>3</w:t>
      </w:r>
      <w:r>
        <w:rPr>
          <w:rFonts w:ascii="Tahoma" w:hAnsi="Tahoma" w:cs="Tahoma"/>
          <w:color w:val="000000"/>
          <w:sz w:val="18"/>
          <w:szCs w:val="18"/>
        </w:rPr>
        <w:t> Федерального закона от 27 июля 2010 года № 210-ФЗ  «Об организации предоставления государственных и муниципальных услуг»;</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б) сведения о юридическом факте, поступление которых в информационную систему Администрации Амосовского сельсовета Медвенского района, является основанием для предоставления заявителю данной муниципальной услуги в упреждающем (проактивном) режиме;</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в) наименование информационной системы, из которой должны поступить сведения, указанные в </w:t>
      </w:r>
      <w:hyperlink r:id="rId5" w:anchor="Par139" w:history="1">
        <w:r>
          <w:rPr>
            <w:rStyle w:val="a3"/>
            <w:rFonts w:ascii="Tahoma" w:hAnsi="Tahoma" w:cs="Tahoma"/>
            <w:color w:val="33A6E3"/>
            <w:sz w:val="18"/>
            <w:szCs w:val="18"/>
          </w:rPr>
          <w:t>подпункте «б»</w:t>
        </w:r>
      </w:hyperlink>
      <w:r>
        <w:rPr>
          <w:rFonts w:ascii="Tahoma" w:hAnsi="Tahoma" w:cs="Tahoma"/>
          <w:color w:val="000000"/>
          <w:sz w:val="18"/>
          <w:szCs w:val="18"/>
        </w:rPr>
        <w:t> настоящего пункта, а также информационной системы Администрации Амосовского сельсовета Медвенского района, в которую должны поступить данные сведения;</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г) состав, последовательность и сроки выполнения административных процедур, осуществляемых Администрацией Амосовского сельсовета Медвенского района, после поступления в информационную систему сведений, указанных в </w:t>
      </w:r>
      <w:hyperlink r:id="rId6" w:anchor="Par139" w:history="1">
        <w:r>
          <w:rPr>
            <w:rStyle w:val="a3"/>
            <w:rFonts w:ascii="Tahoma" w:hAnsi="Tahoma" w:cs="Tahoma"/>
            <w:color w:val="33A6E3"/>
            <w:sz w:val="18"/>
            <w:szCs w:val="18"/>
          </w:rPr>
          <w:t>подпункте «б»</w:t>
        </w:r>
      </w:hyperlink>
      <w:r>
        <w:rPr>
          <w:rFonts w:ascii="Tahoma" w:hAnsi="Tahoma" w:cs="Tahoma"/>
          <w:color w:val="000000"/>
          <w:sz w:val="18"/>
          <w:szCs w:val="18"/>
        </w:rPr>
        <w:t> настоящего пункта.</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34. Раздел «Формы контроля за исполнением административного регламента» состоит из следующих подразделов:</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в)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35. Раздел «Досудебный (внесудебный) порядок обжалования решений и действий (бездействия) Администрации Амосовского сельсовета Медвенского района, многофункционального центра, организаций, указанных в части 1</w:t>
      </w:r>
      <w:r>
        <w:rPr>
          <w:rFonts w:ascii="Tahoma" w:hAnsi="Tahoma" w:cs="Tahoma"/>
          <w:color w:val="000000"/>
          <w:sz w:val="18"/>
          <w:szCs w:val="18"/>
          <w:vertAlign w:val="superscript"/>
        </w:rPr>
        <w:t>1 </w:t>
      </w:r>
      <w:r>
        <w:rPr>
          <w:rFonts w:ascii="Tahoma" w:hAnsi="Tahoma" w:cs="Tahoma"/>
          <w:color w:val="000000"/>
          <w:sz w:val="18"/>
          <w:szCs w:val="18"/>
        </w:rPr>
        <w:t xml:space="preserve">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w:t>
      </w:r>
      <w:r>
        <w:rPr>
          <w:rFonts w:ascii="Tahoma" w:hAnsi="Tahoma" w:cs="Tahoma"/>
          <w:color w:val="000000"/>
          <w:sz w:val="18"/>
          <w:szCs w:val="18"/>
        </w:rPr>
        <w:lastRenderedPageBreak/>
        <w:t>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747D17" w:rsidRDefault="00747D17" w:rsidP="00747D17">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III. Порядок согласования и утверждения административных регламентов</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36. Проект административного регламента формируется Администрацией Амосовского сельсовета Медвенского района, в машиночитаемом формате в электронном виде в реестре услуг.</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а) органам, предоставляющим муниципальные услуги;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в) органу, уполномоченному на проведение экспертизы проекта административного регламента;</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г) федеральному органу исполнительной власти, уполномоченному на проведение государственной регистрации актов.</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38.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40.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информационно-телекоммуникационной сети «Интернет» посредством интеграции с реестром услуг.</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41.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42.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Администрация Амосовского сельсовета Медвенского района, ответственная за предоставление муниципальной услуги, рассматривает поступившие замечания.</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Администрацией Амосовского сельсовета Медвенского района, предоставляющим муниципальную услугу, в соответствии с Федеральным </w:t>
      </w:r>
      <w:hyperlink r:id="rId7" w:history="1">
        <w:r>
          <w:rPr>
            <w:rStyle w:val="a3"/>
            <w:rFonts w:ascii="Tahoma" w:hAnsi="Tahoma" w:cs="Tahoma"/>
            <w:color w:val="33A6E3"/>
            <w:sz w:val="18"/>
            <w:szCs w:val="18"/>
          </w:rPr>
          <w:t>законом</w:t>
        </w:r>
      </w:hyperlink>
      <w:r>
        <w:rPr>
          <w:rFonts w:ascii="Tahoma" w:hAnsi="Tahoma" w:cs="Tahoma"/>
          <w:color w:val="000000"/>
          <w:sz w:val="18"/>
          <w:szCs w:val="18"/>
        </w:rPr>
        <w:t> от 17 июля 2009 года № 172-ФЗ «Об антикоррупционной экспертизе нормативных правовых актов и проектов нормативных правовых актов».</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xml:space="preserve">В случае согласия с замечаниями, представленными органами, участвующими в согласовании, Администрация Амосовского сельсовета Медвенского района, предоставляющая 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 замечаний изменения в сведения о муниципальной  услуге, указанные в подпункте «а» пункта 5 настоящего Порядка, и после их преобразования в машиночитаемый вид, а также формирования проекта административного регламента направляет </w:t>
      </w:r>
      <w:r>
        <w:rPr>
          <w:rFonts w:ascii="Tahoma" w:hAnsi="Tahoma" w:cs="Tahoma"/>
          <w:color w:val="000000"/>
          <w:sz w:val="18"/>
          <w:szCs w:val="18"/>
        </w:rPr>
        <w:lastRenderedPageBreak/>
        <w:t>указанный проект административного регламента на повторное согласование органам, участвующим в согласовании.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При наличии возражений к замечаниям Администрация Амосовского сельсовета Медвенского района, предоставляющая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43.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В случае несогласия с возражениями, представленными Администрацией Амосовского сельсовета Медвенского района, предоставляющей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44. Администрация Амосовского сельсовета Медвенского района, предоставляющая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45. Разногласия по проекту административного регламента разрешаются в порядке, предусмотренном разделом 9 Регламента Администрации Курской области, утвержденного постановлением Губернатора Курской области от 22.02.2012 № 86-пг.</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46.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Амосовского сельсовета Медвенского района, предоставляющая муниципальную услугу, направляет проект административного регламента на экспертизу в соответствии с разделом  IV настоящего Порядка.</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47.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Амосовского сельсовета Медвенского района Курской области,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48.  Нормативные правовые акты об утверждении регламентов органов, предоставляющих муниципальные услуги, и сведения об источниках их официального опубликования в электронном виде посредством сети «Интернет» направляются в Управление Министерства юстиции Российской Федерации по Курской области в соответствии с требованиями, установленными постановлением Губернатора Курской области от 16.04.2009 № 111 «О порядке опубликования и вступления в силу нормативных правовых актов органов исполнительной власти Курской области».</w:t>
      </w:r>
    </w:p>
    <w:p w:rsidR="00747D17" w:rsidRDefault="00747D17" w:rsidP="00747D17">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 </w:t>
      </w:r>
    </w:p>
    <w:p w:rsidR="00747D17" w:rsidRDefault="00747D17" w:rsidP="00747D17">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IV. Проведение экспертизы проектов административных регламентов</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49.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50. Уполномоченным органом является Администрация Амосовского сельсовета Медвенского района.</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51. Предметом экспертизы являются:</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а) соответствие проектов административных регламентов требованиям пунктов 3 и 7 настоящего Порядка;</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б) соответствие критериев принятия решения требованиям, предусмотренным  абзацем четвертым пункта 19 настоящего Порядка;</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lastRenderedPageBreak/>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52. По результатам рассмотрения проекта административного регламента уполномоченный орган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53.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54.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55. При наличии в заключении уполномоченного органа замечаний и предложений к проекту административного регламента Администрации Амосовского сельсовета Медвенского района, предоставляющая муниципальную услугу, обеспечивает учет таких замечаний и предложений.</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При наличии разногласий Администрация Амосовского сельсовета Медвенского района, предоставляющая муниципальную услугу, вносит в протокол разногласий возражения на замечания уполномоченного органа.</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Уполномоченный орган рассматривает возражения, представленные Администрация Амосовского сельсовета Медвенского района, предоставляющей муниципальную услугу, в срок, не превышающий 5 рабочих дней с даты внесения Администрацией Амосовского сельсовета Медвенского района, предоставляющей муниципальную услугу, таких возражений в протокол разногласий.</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В случае несогласия с возражениями, представленными Администрацией Амосовского сельсовета Медвенского района, предоставляющей муниципальную услугу, уполномоченный орган проставляет соответствующую отметку в протоколе разногласий.</w:t>
      </w:r>
    </w:p>
    <w:p w:rsidR="00747D17" w:rsidRDefault="00747D17" w:rsidP="00747D1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497210" w:rsidRPr="00747D17" w:rsidRDefault="00497210" w:rsidP="00747D17"/>
    <w:sectPr w:rsidR="00497210" w:rsidRPr="00747D17" w:rsidSect="00884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SchoolBook">
    <w:altName w:val="Times New Roman"/>
    <w:charset w:val="00"/>
    <w:family w:val="auto"/>
    <w:pitch w:val="variable"/>
    <w:sig w:usb0="00000007" w:usb1="00000000" w:usb2="00000000" w:usb3="00000000" w:csb0="00000013"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3"/>
    <w:lvl w:ilvl="0">
      <w:start w:val="3"/>
      <w:numFmt w:val="decimal"/>
      <w:lvlText w:val="%1."/>
      <w:lvlJc w:val="left"/>
      <w:pPr>
        <w:tabs>
          <w:tab w:val="num" w:pos="1080"/>
        </w:tabs>
        <w:ind w:left="1080" w:hanging="360"/>
      </w:pPr>
    </w:lvl>
  </w:abstractNum>
  <w:abstractNum w:abstractNumId="2">
    <w:nsid w:val="00000003"/>
    <w:multiLevelType w:val="multilevel"/>
    <w:tmpl w:val="00000003"/>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CF701F8"/>
    <w:multiLevelType w:val="multilevel"/>
    <w:tmpl w:val="8010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61DD4"/>
    <w:multiLevelType w:val="multilevel"/>
    <w:tmpl w:val="EB30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DA2A2F"/>
    <w:multiLevelType w:val="multilevel"/>
    <w:tmpl w:val="3552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E5326F"/>
    <w:multiLevelType w:val="multilevel"/>
    <w:tmpl w:val="F6C2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A13EB2"/>
    <w:multiLevelType w:val="multilevel"/>
    <w:tmpl w:val="DB8A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3F4E29"/>
    <w:multiLevelType w:val="multilevel"/>
    <w:tmpl w:val="63C6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521389"/>
    <w:multiLevelType w:val="multilevel"/>
    <w:tmpl w:val="4064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006915"/>
    <w:multiLevelType w:val="multilevel"/>
    <w:tmpl w:val="4BA09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FC3504"/>
    <w:multiLevelType w:val="multilevel"/>
    <w:tmpl w:val="2412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B12EA7"/>
    <w:multiLevelType w:val="multilevel"/>
    <w:tmpl w:val="0F768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1D0BF5"/>
    <w:multiLevelType w:val="multilevel"/>
    <w:tmpl w:val="D4F40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564129"/>
    <w:multiLevelType w:val="multilevel"/>
    <w:tmpl w:val="EAA41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B612BC"/>
    <w:multiLevelType w:val="multilevel"/>
    <w:tmpl w:val="C6123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4C104E"/>
    <w:multiLevelType w:val="multilevel"/>
    <w:tmpl w:val="596C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15"/>
  </w:num>
  <w:num w:numId="6">
    <w:abstractNumId w:val="11"/>
  </w:num>
  <w:num w:numId="7">
    <w:abstractNumId w:val="10"/>
  </w:num>
  <w:num w:numId="8">
    <w:abstractNumId w:val="8"/>
  </w:num>
  <w:num w:numId="9">
    <w:abstractNumId w:val="4"/>
  </w:num>
  <w:num w:numId="10">
    <w:abstractNumId w:val="9"/>
  </w:num>
  <w:num w:numId="11">
    <w:abstractNumId w:val="17"/>
  </w:num>
  <w:num w:numId="12">
    <w:abstractNumId w:val="7"/>
  </w:num>
  <w:num w:numId="13">
    <w:abstractNumId w:val="5"/>
  </w:num>
  <w:num w:numId="14">
    <w:abstractNumId w:val="6"/>
  </w:num>
  <w:num w:numId="15">
    <w:abstractNumId w:val="12"/>
  </w:num>
  <w:num w:numId="16">
    <w:abstractNumId w:val="14"/>
  </w:num>
  <w:num w:numId="17">
    <w:abstractNumId w:val="16"/>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D5E5E"/>
    <w:rsid w:val="00002051"/>
    <w:rsid w:val="00016699"/>
    <w:rsid w:val="000168D1"/>
    <w:rsid w:val="00027E72"/>
    <w:rsid w:val="00030984"/>
    <w:rsid w:val="000439CA"/>
    <w:rsid w:val="00057D2D"/>
    <w:rsid w:val="0007005E"/>
    <w:rsid w:val="000900BA"/>
    <w:rsid w:val="00093CA3"/>
    <w:rsid w:val="00097DF9"/>
    <w:rsid w:val="000A23F9"/>
    <w:rsid w:val="000A7FB7"/>
    <w:rsid w:val="000C299F"/>
    <w:rsid w:val="000C74CD"/>
    <w:rsid w:val="000D255B"/>
    <w:rsid w:val="000D4CAB"/>
    <w:rsid w:val="000F2A2D"/>
    <w:rsid w:val="000F5DA7"/>
    <w:rsid w:val="00104883"/>
    <w:rsid w:val="00127A2A"/>
    <w:rsid w:val="0014743C"/>
    <w:rsid w:val="0015029B"/>
    <w:rsid w:val="0017367E"/>
    <w:rsid w:val="001812DD"/>
    <w:rsid w:val="001A3E74"/>
    <w:rsid w:val="001A5489"/>
    <w:rsid w:val="001A57A1"/>
    <w:rsid w:val="001D6A0A"/>
    <w:rsid w:val="001E20D8"/>
    <w:rsid w:val="001E56B2"/>
    <w:rsid w:val="002050F8"/>
    <w:rsid w:val="00205FEF"/>
    <w:rsid w:val="00234421"/>
    <w:rsid w:val="0027008F"/>
    <w:rsid w:val="002A2265"/>
    <w:rsid w:val="002B7972"/>
    <w:rsid w:val="002F152B"/>
    <w:rsid w:val="00311496"/>
    <w:rsid w:val="003142F4"/>
    <w:rsid w:val="00337633"/>
    <w:rsid w:val="00350735"/>
    <w:rsid w:val="00366CD9"/>
    <w:rsid w:val="00387534"/>
    <w:rsid w:val="003C2B96"/>
    <w:rsid w:val="003C2F46"/>
    <w:rsid w:val="003D0C34"/>
    <w:rsid w:val="003D3751"/>
    <w:rsid w:val="003D452B"/>
    <w:rsid w:val="003D5E5E"/>
    <w:rsid w:val="003F2530"/>
    <w:rsid w:val="0042302D"/>
    <w:rsid w:val="004352B4"/>
    <w:rsid w:val="00444C47"/>
    <w:rsid w:val="004647D8"/>
    <w:rsid w:val="0047768C"/>
    <w:rsid w:val="00497210"/>
    <w:rsid w:val="004C2542"/>
    <w:rsid w:val="004D7746"/>
    <w:rsid w:val="004F1903"/>
    <w:rsid w:val="00507A86"/>
    <w:rsid w:val="00511A60"/>
    <w:rsid w:val="00524DCA"/>
    <w:rsid w:val="00536D4E"/>
    <w:rsid w:val="00542CBC"/>
    <w:rsid w:val="00544CC9"/>
    <w:rsid w:val="00551E55"/>
    <w:rsid w:val="0056583E"/>
    <w:rsid w:val="005825A5"/>
    <w:rsid w:val="005A6251"/>
    <w:rsid w:val="005C591A"/>
    <w:rsid w:val="005D5472"/>
    <w:rsid w:val="005F0D30"/>
    <w:rsid w:val="005F74D0"/>
    <w:rsid w:val="005F7DE1"/>
    <w:rsid w:val="00657C70"/>
    <w:rsid w:val="00665F22"/>
    <w:rsid w:val="0067708A"/>
    <w:rsid w:val="006908F3"/>
    <w:rsid w:val="00691D4E"/>
    <w:rsid w:val="006A6311"/>
    <w:rsid w:val="006B4146"/>
    <w:rsid w:val="006B6E9D"/>
    <w:rsid w:val="006C3DC6"/>
    <w:rsid w:val="006D311F"/>
    <w:rsid w:val="006E1329"/>
    <w:rsid w:val="00701798"/>
    <w:rsid w:val="00712161"/>
    <w:rsid w:val="00712702"/>
    <w:rsid w:val="00722B34"/>
    <w:rsid w:val="00747926"/>
    <w:rsid w:val="00747D17"/>
    <w:rsid w:val="00751817"/>
    <w:rsid w:val="00777664"/>
    <w:rsid w:val="00785F7F"/>
    <w:rsid w:val="00786BFA"/>
    <w:rsid w:val="007A3BE5"/>
    <w:rsid w:val="007A5BC3"/>
    <w:rsid w:val="007D3DF7"/>
    <w:rsid w:val="007D7A53"/>
    <w:rsid w:val="007E6827"/>
    <w:rsid w:val="007F6BF0"/>
    <w:rsid w:val="008150C0"/>
    <w:rsid w:val="008171FD"/>
    <w:rsid w:val="00824264"/>
    <w:rsid w:val="00852C96"/>
    <w:rsid w:val="0087186F"/>
    <w:rsid w:val="0088422C"/>
    <w:rsid w:val="0089375A"/>
    <w:rsid w:val="00897255"/>
    <w:rsid w:val="008B22F3"/>
    <w:rsid w:val="008B69C7"/>
    <w:rsid w:val="008C0913"/>
    <w:rsid w:val="008C20C6"/>
    <w:rsid w:val="009143A4"/>
    <w:rsid w:val="0092137C"/>
    <w:rsid w:val="00925709"/>
    <w:rsid w:val="00933D66"/>
    <w:rsid w:val="0093754C"/>
    <w:rsid w:val="00942D2C"/>
    <w:rsid w:val="00960A6A"/>
    <w:rsid w:val="00976EF9"/>
    <w:rsid w:val="009839F4"/>
    <w:rsid w:val="00990D36"/>
    <w:rsid w:val="00991329"/>
    <w:rsid w:val="009D1FE3"/>
    <w:rsid w:val="009D2AF5"/>
    <w:rsid w:val="009E47AE"/>
    <w:rsid w:val="009F04F4"/>
    <w:rsid w:val="00A00AA7"/>
    <w:rsid w:val="00A0608B"/>
    <w:rsid w:val="00A21CEE"/>
    <w:rsid w:val="00A44589"/>
    <w:rsid w:val="00A67C99"/>
    <w:rsid w:val="00A71341"/>
    <w:rsid w:val="00A87C44"/>
    <w:rsid w:val="00A94A6C"/>
    <w:rsid w:val="00A963DA"/>
    <w:rsid w:val="00A972D3"/>
    <w:rsid w:val="00A97E15"/>
    <w:rsid w:val="00AD30AD"/>
    <w:rsid w:val="00AE330C"/>
    <w:rsid w:val="00AE5174"/>
    <w:rsid w:val="00B041BA"/>
    <w:rsid w:val="00B14783"/>
    <w:rsid w:val="00B14F7B"/>
    <w:rsid w:val="00B32292"/>
    <w:rsid w:val="00B32575"/>
    <w:rsid w:val="00B527A4"/>
    <w:rsid w:val="00B6024E"/>
    <w:rsid w:val="00B76A79"/>
    <w:rsid w:val="00BC5956"/>
    <w:rsid w:val="00BC6ED6"/>
    <w:rsid w:val="00BE00F6"/>
    <w:rsid w:val="00BE7691"/>
    <w:rsid w:val="00C01A65"/>
    <w:rsid w:val="00C020D9"/>
    <w:rsid w:val="00C13215"/>
    <w:rsid w:val="00C14559"/>
    <w:rsid w:val="00C41477"/>
    <w:rsid w:val="00C6591C"/>
    <w:rsid w:val="00C65BE8"/>
    <w:rsid w:val="00C75A84"/>
    <w:rsid w:val="00CA533D"/>
    <w:rsid w:val="00CA57C9"/>
    <w:rsid w:val="00CB5B79"/>
    <w:rsid w:val="00CC1E91"/>
    <w:rsid w:val="00D25649"/>
    <w:rsid w:val="00D27621"/>
    <w:rsid w:val="00D41290"/>
    <w:rsid w:val="00D5123A"/>
    <w:rsid w:val="00DB1223"/>
    <w:rsid w:val="00DB4841"/>
    <w:rsid w:val="00E25DBC"/>
    <w:rsid w:val="00E27E7D"/>
    <w:rsid w:val="00E47B4E"/>
    <w:rsid w:val="00E54441"/>
    <w:rsid w:val="00E646AE"/>
    <w:rsid w:val="00E7320A"/>
    <w:rsid w:val="00E87030"/>
    <w:rsid w:val="00EB2595"/>
    <w:rsid w:val="00EB44E7"/>
    <w:rsid w:val="00EB75A7"/>
    <w:rsid w:val="00EC50B2"/>
    <w:rsid w:val="00ED3B3D"/>
    <w:rsid w:val="00F4592F"/>
    <w:rsid w:val="00F47004"/>
    <w:rsid w:val="00FA1C6D"/>
    <w:rsid w:val="00FA2A27"/>
    <w:rsid w:val="00FA3433"/>
    <w:rsid w:val="00FB2896"/>
    <w:rsid w:val="00FB6B3A"/>
    <w:rsid w:val="00FF6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rPr>
  </w:style>
  <w:style w:type="paragraph" w:styleId="4">
    <w:name w:val="heading 4"/>
    <w:basedOn w:val="a"/>
    <w:next w:val="a"/>
    <w:link w:val="40"/>
    <w:semiHidden/>
    <w:unhideWhenUsed/>
    <w:qFormat/>
    <w:rsid w:val="009143A4"/>
    <w:pPr>
      <w:keepNext/>
      <w:outlineLvl w:val="3"/>
    </w:pPr>
    <w:rPr>
      <w:b/>
      <w:i/>
      <w:sz w:val="28"/>
      <w:szCs w:val="20"/>
      <w:lang/>
    </w:rPr>
  </w:style>
  <w:style w:type="paragraph" w:styleId="5">
    <w:name w:val="heading 5"/>
    <w:basedOn w:val="a"/>
    <w:next w:val="a"/>
    <w:link w:val="50"/>
    <w:semiHidden/>
    <w:unhideWhenUsed/>
    <w:qFormat/>
    <w:rsid w:val="009143A4"/>
    <w:pPr>
      <w:keepNext/>
      <w:outlineLvl w:val="4"/>
    </w:pPr>
    <w:rPr>
      <w:b/>
      <w:sz w:val="28"/>
      <w:szCs w:val="20"/>
      <w:lang/>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rPr>
  </w:style>
  <w:style w:type="paragraph" w:styleId="7">
    <w:name w:val="heading 7"/>
    <w:basedOn w:val="a"/>
    <w:next w:val="a"/>
    <w:link w:val="70"/>
    <w:semiHidden/>
    <w:unhideWhenUsed/>
    <w:qFormat/>
    <w:rsid w:val="009143A4"/>
    <w:pPr>
      <w:spacing w:before="240" w:after="60"/>
      <w:outlineLvl w:val="6"/>
    </w:pPr>
    <w:rPr>
      <w:rFonts w:ascii="Calibri" w:hAnsi="Calibri"/>
      <w:lang/>
    </w:rPr>
  </w:style>
  <w:style w:type="paragraph" w:styleId="8">
    <w:name w:val="heading 8"/>
    <w:basedOn w:val="a"/>
    <w:next w:val="a"/>
    <w:link w:val="80"/>
    <w:semiHidden/>
    <w:unhideWhenUsed/>
    <w:qFormat/>
    <w:rsid w:val="009143A4"/>
    <w:pPr>
      <w:spacing w:before="240" w:after="60"/>
      <w:outlineLvl w:val="7"/>
    </w:pPr>
    <w:rPr>
      <w:i/>
      <w:iCs/>
      <w:lang/>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rPr>
  </w:style>
  <w:style w:type="character" w:customStyle="1" w:styleId="70">
    <w:name w:val="Заголовок 7 Знак"/>
    <w:basedOn w:val="a0"/>
    <w:link w:val="7"/>
    <w:semiHidden/>
    <w:rsid w:val="009143A4"/>
    <w:rPr>
      <w:rFonts w:ascii="Calibri" w:eastAsia="Times New Roman" w:hAnsi="Calibri" w:cs="Times New Roman"/>
      <w:sz w:val="24"/>
      <w:szCs w:val="24"/>
      <w:lang/>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uiPriority w:val="99"/>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rPr>
  </w:style>
  <w:style w:type="paragraph" w:styleId="ac">
    <w:name w:val="footer"/>
    <w:basedOn w:val="a"/>
    <w:link w:val="ad"/>
    <w:semiHidden/>
    <w:unhideWhenUsed/>
    <w:qFormat/>
    <w:rsid w:val="009143A4"/>
    <w:pPr>
      <w:tabs>
        <w:tab w:val="center" w:pos="4677"/>
        <w:tab w:val="right" w:pos="9355"/>
      </w:tabs>
    </w:pPr>
    <w:rPr>
      <w:lang/>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rPr>
  </w:style>
  <w:style w:type="character" w:customStyle="1" w:styleId="13">
    <w:name w:val="Основной текст с отступом Знак1"/>
    <w:aliases w:val="Знак11 Знак1"/>
    <w:link w:val="af4"/>
    <w:semiHidden/>
    <w:locked/>
    <w:rsid w:val="009143A4"/>
    <w:rPr>
      <w:b/>
      <w:sz w:val="32"/>
      <w:lang/>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rPr>
  </w:style>
  <w:style w:type="paragraph" w:styleId="34">
    <w:name w:val="Body Text Indent 3"/>
    <w:basedOn w:val="a"/>
    <w:link w:val="35"/>
    <w:semiHidden/>
    <w:unhideWhenUsed/>
    <w:qFormat/>
    <w:rsid w:val="009143A4"/>
    <w:pPr>
      <w:spacing w:after="120"/>
      <w:ind w:left="283"/>
    </w:pPr>
    <w:rPr>
      <w:sz w:val="16"/>
      <w:szCs w:val="16"/>
      <w:lang/>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eastAsia="ar-SA"/>
    </w:rPr>
  </w:style>
  <w:style w:type="character" w:customStyle="1" w:styleId="1ff">
    <w:name w:val="Текст выноски Знак1"/>
    <w:semiHidden/>
    <w:locked/>
    <w:rsid w:val="009143A4"/>
    <w:rPr>
      <w:rFonts w:ascii="Tahoma" w:hAnsi="Tahoma" w:cs="Tahoma" w:hint="default"/>
      <w:sz w:val="16"/>
      <w:szCs w:val="16"/>
      <w:lang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ffff1">
    <w:name w:val="Strong"/>
    <w:basedOn w:val="a0"/>
    <w:uiPriority w:val="22"/>
    <w:qFormat/>
    <w:rsid w:val="00030984"/>
    <w:rPr>
      <w:b/>
      <w:bCs/>
    </w:rPr>
  </w:style>
  <w:style w:type="character" w:styleId="afffff2">
    <w:name w:val="Emphasis"/>
    <w:basedOn w:val="a0"/>
    <w:uiPriority w:val="20"/>
    <w:qFormat/>
    <w:rsid w:val="000309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val="x-none" w:eastAsia="x-none"/>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val="x-none" w:eastAsia="x-none"/>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val="x-none" w:eastAsia="x-none"/>
    </w:rPr>
  </w:style>
  <w:style w:type="paragraph" w:styleId="4">
    <w:name w:val="heading 4"/>
    <w:basedOn w:val="a"/>
    <w:next w:val="a"/>
    <w:link w:val="40"/>
    <w:semiHidden/>
    <w:unhideWhenUsed/>
    <w:qFormat/>
    <w:rsid w:val="009143A4"/>
    <w:pPr>
      <w:keepNext/>
      <w:outlineLvl w:val="3"/>
    </w:pPr>
    <w:rPr>
      <w:b/>
      <w:i/>
      <w:sz w:val="28"/>
      <w:szCs w:val="20"/>
      <w:lang w:val="x-none" w:eastAsia="x-none"/>
    </w:rPr>
  </w:style>
  <w:style w:type="paragraph" w:styleId="5">
    <w:name w:val="heading 5"/>
    <w:basedOn w:val="a"/>
    <w:next w:val="a"/>
    <w:link w:val="50"/>
    <w:semiHidden/>
    <w:unhideWhenUsed/>
    <w:qFormat/>
    <w:rsid w:val="009143A4"/>
    <w:pPr>
      <w:keepNext/>
      <w:outlineLvl w:val="4"/>
    </w:pPr>
    <w:rPr>
      <w:b/>
      <w:sz w:val="28"/>
      <w:szCs w:val="20"/>
      <w:lang w:val="x-none" w:eastAsia="x-none"/>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val="x-none" w:eastAsia="x-none"/>
    </w:rPr>
  </w:style>
  <w:style w:type="paragraph" w:styleId="7">
    <w:name w:val="heading 7"/>
    <w:basedOn w:val="a"/>
    <w:next w:val="a"/>
    <w:link w:val="70"/>
    <w:semiHidden/>
    <w:unhideWhenUsed/>
    <w:qFormat/>
    <w:rsid w:val="009143A4"/>
    <w:pPr>
      <w:spacing w:before="240" w:after="60"/>
      <w:outlineLvl w:val="6"/>
    </w:pPr>
    <w:rPr>
      <w:rFonts w:ascii="Calibri" w:hAnsi="Calibri"/>
      <w:lang w:val="x-none" w:eastAsia="x-none"/>
    </w:rPr>
  </w:style>
  <w:style w:type="paragraph" w:styleId="8">
    <w:name w:val="heading 8"/>
    <w:basedOn w:val="a"/>
    <w:next w:val="a"/>
    <w:link w:val="80"/>
    <w:semiHidden/>
    <w:unhideWhenUsed/>
    <w:qFormat/>
    <w:rsid w:val="009143A4"/>
    <w:pPr>
      <w:spacing w:before="240" w:after="60"/>
      <w:outlineLvl w:val="7"/>
    </w:pPr>
    <w:rPr>
      <w:i/>
      <w:iCs/>
      <w:lang w:val="x-none" w:eastAsia="x-none"/>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val="x-none" w:eastAsia="x-none"/>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val="x-none" w:eastAsia="x-none"/>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val="x-none" w:eastAsia="x-none"/>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val="x-none" w:eastAsia="x-none"/>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val="x-none" w:eastAsia="x-none"/>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val="x-none" w:eastAsia="x-none"/>
    </w:rPr>
  </w:style>
  <w:style w:type="character" w:customStyle="1" w:styleId="70">
    <w:name w:val="Заголовок 7 Знак"/>
    <w:basedOn w:val="a0"/>
    <w:link w:val="7"/>
    <w:semiHidden/>
    <w:rsid w:val="009143A4"/>
    <w:rPr>
      <w:rFonts w:ascii="Calibri" w:eastAsia="Times New Roman" w:hAnsi="Calibri" w:cs="Times New Roman"/>
      <w:sz w:val="24"/>
      <w:szCs w:val="24"/>
      <w:lang w:val="x-none" w:eastAsia="x-none"/>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semiHidden/>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val="x-none" w:eastAsia="x-none"/>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val="x-none" w:eastAsia="x-none"/>
    </w:rPr>
  </w:style>
  <w:style w:type="paragraph" w:styleId="ac">
    <w:name w:val="footer"/>
    <w:basedOn w:val="a"/>
    <w:link w:val="ad"/>
    <w:semiHidden/>
    <w:unhideWhenUsed/>
    <w:qFormat/>
    <w:rsid w:val="009143A4"/>
    <w:pPr>
      <w:tabs>
        <w:tab w:val="center" w:pos="4677"/>
        <w:tab w:val="right" w:pos="9355"/>
      </w:tabs>
    </w:pPr>
    <w:rPr>
      <w:lang w:val="x-none" w:eastAsia="x-none"/>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val="x-none" w:eastAsia="x-none"/>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val="x-none" w:eastAsia="x-none"/>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val="x-none" w:eastAsia="x-none"/>
    </w:rPr>
  </w:style>
  <w:style w:type="character" w:customStyle="1" w:styleId="13">
    <w:name w:val="Основной текст с отступом Знак1"/>
    <w:aliases w:val="Знак11 Знак1"/>
    <w:link w:val="af4"/>
    <w:semiHidden/>
    <w:locked/>
    <w:rsid w:val="009143A4"/>
    <w:rPr>
      <w:b/>
      <w:sz w:val="32"/>
      <w:lang w:val="x-none" w:eastAsia="x-none"/>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val="x-none" w:eastAsia="x-none"/>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val="x-none" w:eastAsia="x-none"/>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val="x-none" w:eastAsia="x-none"/>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val="x-none" w:eastAsia="x-none"/>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val="x-none" w:eastAsia="x-none"/>
    </w:rPr>
  </w:style>
  <w:style w:type="paragraph" w:styleId="34">
    <w:name w:val="Body Text Indent 3"/>
    <w:basedOn w:val="a"/>
    <w:link w:val="35"/>
    <w:semiHidden/>
    <w:unhideWhenUsed/>
    <w:qFormat/>
    <w:rsid w:val="009143A4"/>
    <w:pPr>
      <w:spacing w:after="120"/>
      <w:ind w:left="283"/>
    </w:pPr>
    <w:rPr>
      <w:sz w:val="16"/>
      <w:szCs w:val="16"/>
      <w:lang w:val="x-none" w:eastAsia="x-none"/>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val="x-none" w:eastAsia="x-none"/>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val="x-none" w:eastAsia="x-none"/>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val="x-none" w:eastAsia="x-none"/>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val="x-none" w:eastAsia="x-none"/>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val="x-none" w:eastAsia="x-none"/>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val="x-none" w:eastAsia="x-none"/>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val="x-none"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val="x-none"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val="x-none"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val="x-none"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val="x-none"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val="x-none" w:eastAsia="ar-SA"/>
    </w:rPr>
  </w:style>
  <w:style w:type="character" w:customStyle="1" w:styleId="1ff">
    <w:name w:val="Текст выноски Знак1"/>
    <w:semiHidden/>
    <w:locked/>
    <w:rsid w:val="009143A4"/>
    <w:rPr>
      <w:rFonts w:ascii="Tahoma" w:hAnsi="Tahoma" w:cs="Tahoma" w:hint="default"/>
      <w:sz w:val="16"/>
      <w:szCs w:val="16"/>
      <w:lang w:val="x-none"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divs>
    <w:div w:id="3484284">
      <w:bodyDiv w:val="1"/>
      <w:marLeft w:val="0"/>
      <w:marRight w:val="0"/>
      <w:marTop w:val="0"/>
      <w:marBottom w:val="0"/>
      <w:divBdr>
        <w:top w:val="none" w:sz="0" w:space="0" w:color="auto"/>
        <w:left w:val="none" w:sz="0" w:space="0" w:color="auto"/>
        <w:bottom w:val="none" w:sz="0" w:space="0" w:color="auto"/>
        <w:right w:val="none" w:sz="0" w:space="0" w:color="auto"/>
      </w:divBdr>
      <w:divsChild>
        <w:div w:id="320626448">
          <w:marLeft w:val="0"/>
          <w:marRight w:val="0"/>
          <w:marTop w:val="0"/>
          <w:marBottom w:val="225"/>
          <w:divBdr>
            <w:top w:val="none" w:sz="0" w:space="0" w:color="auto"/>
            <w:left w:val="none" w:sz="0" w:space="0" w:color="auto"/>
            <w:bottom w:val="none" w:sz="0" w:space="0" w:color="auto"/>
            <w:right w:val="none" w:sz="0" w:space="0" w:color="auto"/>
          </w:divBdr>
        </w:div>
      </w:divsChild>
    </w:div>
    <w:div w:id="41634062">
      <w:bodyDiv w:val="1"/>
      <w:marLeft w:val="0"/>
      <w:marRight w:val="0"/>
      <w:marTop w:val="0"/>
      <w:marBottom w:val="0"/>
      <w:divBdr>
        <w:top w:val="none" w:sz="0" w:space="0" w:color="auto"/>
        <w:left w:val="none" w:sz="0" w:space="0" w:color="auto"/>
        <w:bottom w:val="none" w:sz="0" w:space="0" w:color="auto"/>
        <w:right w:val="none" w:sz="0" w:space="0" w:color="auto"/>
      </w:divBdr>
      <w:divsChild>
        <w:div w:id="1245064959">
          <w:marLeft w:val="0"/>
          <w:marRight w:val="0"/>
          <w:marTop w:val="0"/>
          <w:marBottom w:val="225"/>
          <w:divBdr>
            <w:top w:val="none" w:sz="0" w:space="0" w:color="auto"/>
            <w:left w:val="none" w:sz="0" w:space="0" w:color="auto"/>
            <w:bottom w:val="none" w:sz="0" w:space="0" w:color="auto"/>
            <w:right w:val="none" w:sz="0" w:space="0" w:color="auto"/>
          </w:divBdr>
        </w:div>
      </w:divsChild>
    </w:div>
    <w:div w:id="44843557">
      <w:bodyDiv w:val="1"/>
      <w:marLeft w:val="0"/>
      <w:marRight w:val="0"/>
      <w:marTop w:val="0"/>
      <w:marBottom w:val="0"/>
      <w:divBdr>
        <w:top w:val="none" w:sz="0" w:space="0" w:color="auto"/>
        <w:left w:val="none" w:sz="0" w:space="0" w:color="auto"/>
        <w:bottom w:val="none" w:sz="0" w:space="0" w:color="auto"/>
        <w:right w:val="none" w:sz="0" w:space="0" w:color="auto"/>
      </w:divBdr>
      <w:divsChild>
        <w:div w:id="1540166581">
          <w:marLeft w:val="0"/>
          <w:marRight w:val="0"/>
          <w:marTop w:val="0"/>
          <w:marBottom w:val="225"/>
          <w:divBdr>
            <w:top w:val="none" w:sz="0" w:space="0" w:color="auto"/>
            <w:left w:val="none" w:sz="0" w:space="0" w:color="auto"/>
            <w:bottom w:val="none" w:sz="0" w:space="0" w:color="auto"/>
            <w:right w:val="none" w:sz="0" w:space="0" w:color="auto"/>
          </w:divBdr>
        </w:div>
      </w:divsChild>
    </w:div>
    <w:div w:id="48264597">
      <w:bodyDiv w:val="1"/>
      <w:marLeft w:val="0"/>
      <w:marRight w:val="0"/>
      <w:marTop w:val="0"/>
      <w:marBottom w:val="0"/>
      <w:divBdr>
        <w:top w:val="none" w:sz="0" w:space="0" w:color="auto"/>
        <w:left w:val="none" w:sz="0" w:space="0" w:color="auto"/>
        <w:bottom w:val="none" w:sz="0" w:space="0" w:color="auto"/>
        <w:right w:val="none" w:sz="0" w:space="0" w:color="auto"/>
      </w:divBdr>
      <w:divsChild>
        <w:div w:id="1143083246">
          <w:marLeft w:val="0"/>
          <w:marRight w:val="0"/>
          <w:marTop w:val="0"/>
          <w:marBottom w:val="225"/>
          <w:divBdr>
            <w:top w:val="none" w:sz="0" w:space="0" w:color="auto"/>
            <w:left w:val="none" w:sz="0" w:space="0" w:color="auto"/>
            <w:bottom w:val="none" w:sz="0" w:space="0" w:color="auto"/>
            <w:right w:val="none" w:sz="0" w:space="0" w:color="auto"/>
          </w:divBdr>
        </w:div>
      </w:divsChild>
    </w:div>
    <w:div w:id="55587663">
      <w:bodyDiv w:val="1"/>
      <w:marLeft w:val="0"/>
      <w:marRight w:val="0"/>
      <w:marTop w:val="0"/>
      <w:marBottom w:val="0"/>
      <w:divBdr>
        <w:top w:val="none" w:sz="0" w:space="0" w:color="auto"/>
        <w:left w:val="none" w:sz="0" w:space="0" w:color="auto"/>
        <w:bottom w:val="none" w:sz="0" w:space="0" w:color="auto"/>
        <w:right w:val="none" w:sz="0" w:space="0" w:color="auto"/>
      </w:divBdr>
      <w:divsChild>
        <w:div w:id="406419895">
          <w:marLeft w:val="0"/>
          <w:marRight w:val="0"/>
          <w:marTop w:val="0"/>
          <w:marBottom w:val="225"/>
          <w:divBdr>
            <w:top w:val="none" w:sz="0" w:space="0" w:color="auto"/>
            <w:left w:val="none" w:sz="0" w:space="0" w:color="auto"/>
            <w:bottom w:val="none" w:sz="0" w:space="0" w:color="auto"/>
            <w:right w:val="none" w:sz="0" w:space="0" w:color="auto"/>
          </w:divBdr>
        </w:div>
      </w:divsChild>
    </w:div>
    <w:div w:id="58132959">
      <w:bodyDiv w:val="1"/>
      <w:marLeft w:val="0"/>
      <w:marRight w:val="0"/>
      <w:marTop w:val="0"/>
      <w:marBottom w:val="0"/>
      <w:divBdr>
        <w:top w:val="none" w:sz="0" w:space="0" w:color="auto"/>
        <w:left w:val="none" w:sz="0" w:space="0" w:color="auto"/>
        <w:bottom w:val="none" w:sz="0" w:space="0" w:color="auto"/>
        <w:right w:val="none" w:sz="0" w:space="0" w:color="auto"/>
      </w:divBdr>
      <w:divsChild>
        <w:div w:id="1673222667">
          <w:marLeft w:val="0"/>
          <w:marRight w:val="0"/>
          <w:marTop w:val="0"/>
          <w:marBottom w:val="225"/>
          <w:divBdr>
            <w:top w:val="none" w:sz="0" w:space="0" w:color="auto"/>
            <w:left w:val="none" w:sz="0" w:space="0" w:color="auto"/>
            <w:bottom w:val="none" w:sz="0" w:space="0" w:color="auto"/>
            <w:right w:val="none" w:sz="0" w:space="0" w:color="auto"/>
          </w:divBdr>
        </w:div>
      </w:divsChild>
    </w:div>
    <w:div w:id="102920359">
      <w:bodyDiv w:val="1"/>
      <w:marLeft w:val="0"/>
      <w:marRight w:val="0"/>
      <w:marTop w:val="0"/>
      <w:marBottom w:val="0"/>
      <w:divBdr>
        <w:top w:val="none" w:sz="0" w:space="0" w:color="auto"/>
        <w:left w:val="none" w:sz="0" w:space="0" w:color="auto"/>
        <w:bottom w:val="none" w:sz="0" w:space="0" w:color="auto"/>
        <w:right w:val="none" w:sz="0" w:space="0" w:color="auto"/>
      </w:divBdr>
      <w:divsChild>
        <w:div w:id="458306373">
          <w:marLeft w:val="0"/>
          <w:marRight w:val="0"/>
          <w:marTop w:val="0"/>
          <w:marBottom w:val="225"/>
          <w:divBdr>
            <w:top w:val="none" w:sz="0" w:space="0" w:color="auto"/>
            <w:left w:val="none" w:sz="0" w:space="0" w:color="auto"/>
            <w:bottom w:val="none" w:sz="0" w:space="0" w:color="auto"/>
            <w:right w:val="none" w:sz="0" w:space="0" w:color="auto"/>
          </w:divBdr>
        </w:div>
      </w:divsChild>
    </w:div>
    <w:div w:id="110251157">
      <w:bodyDiv w:val="1"/>
      <w:marLeft w:val="0"/>
      <w:marRight w:val="0"/>
      <w:marTop w:val="0"/>
      <w:marBottom w:val="0"/>
      <w:divBdr>
        <w:top w:val="none" w:sz="0" w:space="0" w:color="auto"/>
        <w:left w:val="none" w:sz="0" w:space="0" w:color="auto"/>
        <w:bottom w:val="none" w:sz="0" w:space="0" w:color="auto"/>
        <w:right w:val="none" w:sz="0" w:space="0" w:color="auto"/>
      </w:divBdr>
      <w:divsChild>
        <w:div w:id="2120485232">
          <w:marLeft w:val="0"/>
          <w:marRight w:val="0"/>
          <w:marTop w:val="0"/>
          <w:marBottom w:val="225"/>
          <w:divBdr>
            <w:top w:val="none" w:sz="0" w:space="0" w:color="auto"/>
            <w:left w:val="none" w:sz="0" w:space="0" w:color="auto"/>
            <w:bottom w:val="none" w:sz="0" w:space="0" w:color="auto"/>
            <w:right w:val="none" w:sz="0" w:space="0" w:color="auto"/>
          </w:divBdr>
        </w:div>
      </w:divsChild>
    </w:div>
    <w:div w:id="113524967">
      <w:bodyDiv w:val="1"/>
      <w:marLeft w:val="0"/>
      <w:marRight w:val="0"/>
      <w:marTop w:val="0"/>
      <w:marBottom w:val="0"/>
      <w:divBdr>
        <w:top w:val="none" w:sz="0" w:space="0" w:color="auto"/>
        <w:left w:val="none" w:sz="0" w:space="0" w:color="auto"/>
        <w:bottom w:val="none" w:sz="0" w:space="0" w:color="auto"/>
        <w:right w:val="none" w:sz="0" w:space="0" w:color="auto"/>
      </w:divBdr>
      <w:divsChild>
        <w:div w:id="1802847664">
          <w:marLeft w:val="0"/>
          <w:marRight w:val="0"/>
          <w:marTop w:val="0"/>
          <w:marBottom w:val="225"/>
          <w:divBdr>
            <w:top w:val="none" w:sz="0" w:space="0" w:color="auto"/>
            <w:left w:val="none" w:sz="0" w:space="0" w:color="auto"/>
            <w:bottom w:val="none" w:sz="0" w:space="0" w:color="auto"/>
            <w:right w:val="none" w:sz="0" w:space="0" w:color="auto"/>
          </w:divBdr>
        </w:div>
      </w:divsChild>
    </w:div>
    <w:div w:id="120000234">
      <w:bodyDiv w:val="1"/>
      <w:marLeft w:val="0"/>
      <w:marRight w:val="0"/>
      <w:marTop w:val="0"/>
      <w:marBottom w:val="0"/>
      <w:divBdr>
        <w:top w:val="none" w:sz="0" w:space="0" w:color="auto"/>
        <w:left w:val="none" w:sz="0" w:space="0" w:color="auto"/>
        <w:bottom w:val="none" w:sz="0" w:space="0" w:color="auto"/>
        <w:right w:val="none" w:sz="0" w:space="0" w:color="auto"/>
      </w:divBdr>
      <w:divsChild>
        <w:div w:id="1356924895">
          <w:marLeft w:val="0"/>
          <w:marRight w:val="0"/>
          <w:marTop w:val="0"/>
          <w:marBottom w:val="225"/>
          <w:divBdr>
            <w:top w:val="none" w:sz="0" w:space="0" w:color="auto"/>
            <w:left w:val="none" w:sz="0" w:space="0" w:color="auto"/>
            <w:bottom w:val="none" w:sz="0" w:space="0" w:color="auto"/>
            <w:right w:val="none" w:sz="0" w:space="0" w:color="auto"/>
          </w:divBdr>
        </w:div>
      </w:divsChild>
    </w:div>
    <w:div w:id="127935657">
      <w:bodyDiv w:val="1"/>
      <w:marLeft w:val="0"/>
      <w:marRight w:val="0"/>
      <w:marTop w:val="0"/>
      <w:marBottom w:val="0"/>
      <w:divBdr>
        <w:top w:val="none" w:sz="0" w:space="0" w:color="auto"/>
        <w:left w:val="none" w:sz="0" w:space="0" w:color="auto"/>
        <w:bottom w:val="none" w:sz="0" w:space="0" w:color="auto"/>
        <w:right w:val="none" w:sz="0" w:space="0" w:color="auto"/>
      </w:divBdr>
      <w:divsChild>
        <w:div w:id="1190073245">
          <w:marLeft w:val="0"/>
          <w:marRight w:val="0"/>
          <w:marTop w:val="0"/>
          <w:marBottom w:val="225"/>
          <w:divBdr>
            <w:top w:val="none" w:sz="0" w:space="0" w:color="auto"/>
            <w:left w:val="none" w:sz="0" w:space="0" w:color="auto"/>
            <w:bottom w:val="none" w:sz="0" w:space="0" w:color="auto"/>
            <w:right w:val="none" w:sz="0" w:space="0" w:color="auto"/>
          </w:divBdr>
        </w:div>
      </w:divsChild>
    </w:div>
    <w:div w:id="172453596">
      <w:bodyDiv w:val="1"/>
      <w:marLeft w:val="0"/>
      <w:marRight w:val="0"/>
      <w:marTop w:val="0"/>
      <w:marBottom w:val="0"/>
      <w:divBdr>
        <w:top w:val="none" w:sz="0" w:space="0" w:color="auto"/>
        <w:left w:val="none" w:sz="0" w:space="0" w:color="auto"/>
        <w:bottom w:val="none" w:sz="0" w:space="0" w:color="auto"/>
        <w:right w:val="none" w:sz="0" w:space="0" w:color="auto"/>
      </w:divBdr>
      <w:divsChild>
        <w:div w:id="1925723991">
          <w:marLeft w:val="0"/>
          <w:marRight w:val="0"/>
          <w:marTop w:val="0"/>
          <w:marBottom w:val="225"/>
          <w:divBdr>
            <w:top w:val="none" w:sz="0" w:space="0" w:color="auto"/>
            <w:left w:val="none" w:sz="0" w:space="0" w:color="auto"/>
            <w:bottom w:val="none" w:sz="0" w:space="0" w:color="auto"/>
            <w:right w:val="none" w:sz="0" w:space="0" w:color="auto"/>
          </w:divBdr>
        </w:div>
      </w:divsChild>
    </w:div>
    <w:div w:id="180167469">
      <w:bodyDiv w:val="1"/>
      <w:marLeft w:val="0"/>
      <w:marRight w:val="0"/>
      <w:marTop w:val="0"/>
      <w:marBottom w:val="0"/>
      <w:divBdr>
        <w:top w:val="none" w:sz="0" w:space="0" w:color="auto"/>
        <w:left w:val="none" w:sz="0" w:space="0" w:color="auto"/>
        <w:bottom w:val="none" w:sz="0" w:space="0" w:color="auto"/>
        <w:right w:val="none" w:sz="0" w:space="0" w:color="auto"/>
      </w:divBdr>
      <w:divsChild>
        <w:div w:id="281496448">
          <w:marLeft w:val="0"/>
          <w:marRight w:val="0"/>
          <w:marTop w:val="0"/>
          <w:marBottom w:val="225"/>
          <w:divBdr>
            <w:top w:val="none" w:sz="0" w:space="0" w:color="auto"/>
            <w:left w:val="none" w:sz="0" w:space="0" w:color="auto"/>
            <w:bottom w:val="none" w:sz="0" w:space="0" w:color="auto"/>
            <w:right w:val="none" w:sz="0" w:space="0" w:color="auto"/>
          </w:divBdr>
        </w:div>
      </w:divsChild>
    </w:div>
    <w:div w:id="181820528">
      <w:bodyDiv w:val="1"/>
      <w:marLeft w:val="0"/>
      <w:marRight w:val="0"/>
      <w:marTop w:val="0"/>
      <w:marBottom w:val="0"/>
      <w:divBdr>
        <w:top w:val="none" w:sz="0" w:space="0" w:color="auto"/>
        <w:left w:val="none" w:sz="0" w:space="0" w:color="auto"/>
        <w:bottom w:val="none" w:sz="0" w:space="0" w:color="auto"/>
        <w:right w:val="none" w:sz="0" w:space="0" w:color="auto"/>
      </w:divBdr>
      <w:divsChild>
        <w:div w:id="502204533">
          <w:marLeft w:val="0"/>
          <w:marRight w:val="0"/>
          <w:marTop w:val="0"/>
          <w:marBottom w:val="225"/>
          <w:divBdr>
            <w:top w:val="none" w:sz="0" w:space="0" w:color="auto"/>
            <w:left w:val="none" w:sz="0" w:space="0" w:color="auto"/>
            <w:bottom w:val="none" w:sz="0" w:space="0" w:color="auto"/>
            <w:right w:val="none" w:sz="0" w:space="0" w:color="auto"/>
          </w:divBdr>
        </w:div>
      </w:divsChild>
    </w:div>
    <w:div w:id="188185840">
      <w:bodyDiv w:val="1"/>
      <w:marLeft w:val="0"/>
      <w:marRight w:val="0"/>
      <w:marTop w:val="0"/>
      <w:marBottom w:val="0"/>
      <w:divBdr>
        <w:top w:val="none" w:sz="0" w:space="0" w:color="auto"/>
        <w:left w:val="none" w:sz="0" w:space="0" w:color="auto"/>
        <w:bottom w:val="none" w:sz="0" w:space="0" w:color="auto"/>
        <w:right w:val="none" w:sz="0" w:space="0" w:color="auto"/>
      </w:divBdr>
      <w:divsChild>
        <w:div w:id="582104762">
          <w:marLeft w:val="0"/>
          <w:marRight w:val="0"/>
          <w:marTop w:val="0"/>
          <w:marBottom w:val="225"/>
          <w:divBdr>
            <w:top w:val="none" w:sz="0" w:space="0" w:color="auto"/>
            <w:left w:val="none" w:sz="0" w:space="0" w:color="auto"/>
            <w:bottom w:val="none" w:sz="0" w:space="0" w:color="auto"/>
            <w:right w:val="none" w:sz="0" w:space="0" w:color="auto"/>
          </w:divBdr>
        </w:div>
      </w:divsChild>
    </w:div>
    <w:div w:id="196744880">
      <w:bodyDiv w:val="1"/>
      <w:marLeft w:val="0"/>
      <w:marRight w:val="0"/>
      <w:marTop w:val="0"/>
      <w:marBottom w:val="0"/>
      <w:divBdr>
        <w:top w:val="none" w:sz="0" w:space="0" w:color="auto"/>
        <w:left w:val="none" w:sz="0" w:space="0" w:color="auto"/>
        <w:bottom w:val="none" w:sz="0" w:space="0" w:color="auto"/>
        <w:right w:val="none" w:sz="0" w:space="0" w:color="auto"/>
      </w:divBdr>
      <w:divsChild>
        <w:div w:id="909384322">
          <w:marLeft w:val="0"/>
          <w:marRight w:val="0"/>
          <w:marTop w:val="0"/>
          <w:marBottom w:val="225"/>
          <w:divBdr>
            <w:top w:val="none" w:sz="0" w:space="0" w:color="auto"/>
            <w:left w:val="none" w:sz="0" w:space="0" w:color="auto"/>
            <w:bottom w:val="none" w:sz="0" w:space="0" w:color="auto"/>
            <w:right w:val="none" w:sz="0" w:space="0" w:color="auto"/>
          </w:divBdr>
        </w:div>
      </w:divsChild>
    </w:div>
    <w:div w:id="198010051">
      <w:bodyDiv w:val="1"/>
      <w:marLeft w:val="0"/>
      <w:marRight w:val="0"/>
      <w:marTop w:val="0"/>
      <w:marBottom w:val="0"/>
      <w:divBdr>
        <w:top w:val="none" w:sz="0" w:space="0" w:color="auto"/>
        <w:left w:val="none" w:sz="0" w:space="0" w:color="auto"/>
        <w:bottom w:val="none" w:sz="0" w:space="0" w:color="auto"/>
        <w:right w:val="none" w:sz="0" w:space="0" w:color="auto"/>
      </w:divBdr>
      <w:divsChild>
        <w:div w:id="1839541321">
          <w:marLeft w:val="0"/>
          <w:marRight w:val="0"/>
          <w:marTop w:val="0"/>
          <w:marBottom w:val="225"/>
          <w:divBdr>
            <w:top w:val="none" w:sz="0" w:space="0" w:color="auto"/>
            <w:left w:val="none" w:sz="0" w:space="0" w:color="auto"/>
            <w:bottom w:val="none" w:sz="0" w:space="0" w:color="auto"/>
            <w:right w:val="none" w:sz="0" w:space="0" w:color="auto"/>
          </w:divBdr>
        </w:div>
      </w:divsChild>
    </w:div>
    <w:div w:id="212229536">
      <w:bodyDiv w:val="1"/>
      <w:marLeft w:val="0"/>
      <w:marRight w:val="0"/>
      <w:marTop w:val="0"/>
      <w:marBottom w:val="0"/>
      <w:divBdr>
        <w:top w:val="none" w:sz="0" w:space="0" w:color="auto"/>
        <w:left w:val="none" w:sz="0" w:space="0" w:color="auto"/>
        <w:bottom w:val="none" w:sz="0" w:space="0" w:color="auto"/>
        <w:right w:val="none" w:sz="0" w:space="0" w:color="auto"/>
      </w:divBdr>
      <w:divsChild>
        <w:div w:id="902256062">
          <w:marLeft w:val="0"/>
          <w:marRight w:val="0"/>
          <w:marTop w:val="0"/>
          <w:marBottom w:val="225"/>
          <w:divBdr>
            <w:top w:val="none" w:sz="0" w:space="0" w:color="auto"/>
            <w:left w:val="none" w:sz="0" w:space="0" w:color="auto"/>
            <w:bottom w:val="none" w:sz="0" w:space="0" w:color="auto"/>
            <w:right w:val="none" w:sz="0" w:space="0" w:color="auto"/>
          </w:divBdr>
        </w:div>
      </w:divsChild>
    </w:div>
    <w:div w:id="246620386">
      <w:bodyDiv w:val="1"/>
      <w:marLeft w:val="0"/>
      <w:marRight w:val="0"/>
      <w:marTop w:val="0"/>
      <w:marBottom w:val="0"/>
      <w:divBdr>
        <w:top w:val="none" w:sz="0" w:space="0" w:color="auto"/>
        <w:left w:val="none" w:sz="0" w:space="0" w:color="auto"/>
        <w:bottom w:val="none" w:sz="0" w:space="0" w:color="auto"/>
        <w:right w:val="none" w:sz="0" w:space="0" w:color="auto"/>
      </w:divBdr>
      <w:divsChild>
        <w:div w:id="1810778508">
          <w:marLeft w:val="0"/>
          <w:marRight w:val="0"/>
          <w:marTop w:val="0"/>
          <w:marBottom w:val="225"/>
          <w:divBdr>
            <w:top w:val="none" w:sz="0" w:space="0" w:color="auto"/>
            <w:left w:val="none" w:sz="0" w:space="0" w:color="auto"/>
            <w:bottom w:val="none" w:sz="0" w:space="0" w:color="auto"/>
            <w:right w:val="none" w:sz="0" w:space="0" w:color="auto"/>
          </w:divBdr>
        </w:div>
      </w:divsChild>
    </w:div>
    <w:div w:id="247351224">
      <w:bodyDiv w:val="1"/>
      <w:marLeft w:val="0"/>
      <w:marRight w:val="0"/>
      <w:marTop w:val="0"/>
      <w:marBottom w:val="0"/>
      <w:divBdr>
        <w:top w:val="none" w:sz="0" w:space="0" w:color="auto"/>
        <w:left w:val="none" w:sz="0" w:space="0" w:color="auto"/>
        <w:bottom w:val="none" w:sz="0" w:space="0" w:color="auto"/>
        <w:right w:val="none" w:sz="0" w:space="0" w:color="auto"/>
      </w:divBdr>
      <w:divsChild>
        <w:div w:id="1314329625">
          <w:marLeft w:val="0"/>
          <w:marRight w:val="0"/>
          <w:marTop w:val="0"/>
          <w:marBottom w:val="225"/>
          <w:divBdr>
            <w:top w:val="none" w:sz="0" w:space="0" w:color="auto"/>
            <w:left w:val="none" w:sz="0" w:space="0" w:color="auto"/>
            <w:bottom w:val="none" w:sz="0" w:space="0" w:color="auto"/>
            <w:right w:val="none" w:sz="0" w:space="0" w:color="auto"/>
          </w:divBdr>
        </w:div>
      </w:divsChild>
    </w:div>
    <w:div w:id="265231978">
      <w:bodyDiv w:val="1"/>
      <w:marLeft w:val="0"/>
      <w:marRight w:val="0"/>
      <w:marTop w:val="0"/>
      <w:marBottom w:val="0"/>
      <w:divBdr>
        <w:top w:val="none" w:sz="0" w:space="0" w:color="auto"/>
        <w:left w:val="none" w:sz="0" w:space="0" w:color="auto"/>
        <w:bottom w:val="none" w:sz="0" w:space="0" w:color="auto"/>
        <w:right w:val="none" w:sz="0" w:space="0" w:color="auto"/>
      </w:divBdr>
      <w:divsChild>
        <w:div w:id="758017589">
          <w:marLeft w:val="0"/>
          <w:marRight w:val="0"/>
          <w:marTop w:val="0"/>
          <w:marBottom w:val="225"/>
          <w:divBdr>
            <w:top w:val="none" w:sz="0" w:space="0" w:color="auto"/>
            <w:left w:val="none" w:sz="0" w:space="0" w:color="auto"/>
            <w:bottom w:val="none" w:sz="0" w:space="0" w:color="auto"/>
            <w:right w:val="none" w:sz="0" w:space="0" w:color="auto"/>
          </w:divBdr>
        </w:div>
      </w:divsChild>
    </w:div>
    <w:div w:id="268661271">
      <w:bodyDiv w:val="1"/>
      <w:marLeft w:val="0"/>
      <w:marRight w:val="0"/>
      <w:marTop w:val="0"/>
      <w:marBottom w:val="0"/>
      <w:divBdr>
        <w:top w:val="none" w:sz="0" w:space="0" w:color="auto"/>
        <w:left w:val="none" w:sz="0" w:space="0" w:color="auto"/>
        <w:bottom w:val="none" w:sz="0" w:space="0" w:color="auto"/>
        <w:right w:val="none" w:sz="0" w:space="0" w:color="auto"/>
      </w:divBdr>
      <w:divsChild>
        <w:div w:id="1129664121">
          <w:marLeft w:val="0"/>
          <w:marRight w:val="0"/>
          <w:marTop w:val="0"/>
          <w:marBottom w:val="225"/>
          <w:divBdr>
            <w:top w:val="none" w:sz="0" w:space="0" w:color="auto"/>
            <w:left w:val="none" w:sz="0" w:space="0" w:color="auto"/>
            <w:bottom w:val="none" w:sz="0" w:space="0" w:color="auto"/>
            <w:right w:val="none" w:sz="0" w:space="0" w:color="auto"/>
          </w:divBdr>
        </w:div>
      </w:divsChild>
    </w:div>
    <w:div w:id="288165544">
      <w:bodyDiv w:val="1"/>
      <w:marLeft w:val="0"/>
      <w:marRight w:val="0"/>
      <w:marTop w:val="0"/>
      <w:marBottom w:val="0"/>
      <w:divBdr>
        <w:top w:val="none" w:sz="0" w:space="0" w:color="auto"/>
        <w:left w:val="none" w:sz="0" w:space="0" w:color="auto"/>
        <w:bottom w:val="none" w:sz="0" w:space="0" w:color="auto"/>
        <w:right w:val="none" w:sz="0" w:space="0" w:color="auto"/>
      </w:divBdr>
      <w:divsChild>
        <w:div w:id="1230307652">
          <w:marLeft w:val="0"/>
          <w:marRight w:val="0"/>
          <w:marTop w:val="0"/>
          <w:marBottom w:val="225"/>
          <w:divBdr>
            <w:top w:val="none" w:sz="0" w:space="0" w:color="auto"/>
            <w:left w:val="none" w:sz="0" w:space="0" w:color="auto"/>
            <w:bottom w:val="none" w:sz="0" w:space="0" w:color="auto"/>
            <w:right w:val="none" w:sz="0" w:space="0" w:color="auto"/>
          </w:divBdr>
        </w:div>
      </w:divsChild>
    </w:div>
    <w:div w:id="302269740">
      <w:bodyDiv w:val="1"/>
      <w:marLeft w:val="0"/>
      <w:marRight w:val="0"/>
      <w:marTop w:val="0"/>
      <w:marBottom w:val="0"/>
      <w:divBdr>
        <w:top w:val="none" w:sz="0" w:space="0" w:color="auto"/>
        <w:left w:val="none" w:sz="0" w:space="0" w:color="auto"/>
        <w:bottom w:val="none" w:sz="0" w:space="0" w:color="auto"/>
        <w:right w:val="none" w:sz="0" w:space="0" w:color="auto"/>
      </w:divBdr>
      <w:divsChild>
        <w:div w:id="1974821038">
          <w:marLeft w:val="0"/>
          <w:marRight w:val="0"/>
          <w:marTop w:val="0"/>
          <w:marBottom w:val="225"/>
          <w:divBdr>
            <w:top w:val="none" w:sz="0" w:space="0" w:color="auto"/>
            <w:left w:val="none" w:sz="0" w:space="0" w:color="auto"/>
            <w:bottom w:val="none" w:sz="0" w:space="0" w:color="auto"/>
            <w:right w:val="none" w:sz="0" w:space="0" w:color="auto"/>
          </w:divBdr>
        </w:div>
      </w:divsChild>
    </w:div>
    <w:div w:id="308560406">
      <w:bodyDiv w:val="1"/>
      <w:marLeft w:val="0"/>
      <w:marRight w:val="0"/>
      <w:marTop w:val="0"/>
      <w:marBottom w:val="0"/>
      <w:divBdr>
        <w:top w:val="none" w:sz="0" w:space="0" w:color="auto"/>
        <w:left w:val="none" w:sz="0" w:space="0" w:color="auto"/>
        <w:bottom w:val="none" w:sz="0" w:space="0" w:color="auto"/>
        <w:right w:val="none" w:sz="0" w:space="0" w:color="auto"/>
      </w:divBdr>
      <w:divsChild>
        <w:div w:id="590431864">
          <w:marLeft w:val="0"/>
          <w:marRight w:val="0"/>
          <w:marTop w:val="0"/>
          <w:marBottom w:val="225"/>
          <w:divBdr>
            <w:top w:val="none" w:sz="0" w:space="0" w:color="auto"/>
            <w:left w:val="none" w:sz="0" w:space="0" w:color="auto"/>
            <w:bottom w:val="none" w:sz="0" w:space="0" w:color="auto"/>
            <w:right w:val="none" w:sz="0" w:space="0" w:color="auto"/>
          </w:divBdr>
        </w:div>
      </w:divsChild>
    </w:div>
    <w:div w:id="318466915">
      <w:bodyDiv w:val="1"/>
      <w:marLeft w:val="0"/>
      <w:marRight w:val="0"/>
      <w:marTop w:val="0"/>
      <w:marBottom w:val="0"/>
      <w:divBdr>
        <w:top w:val="none" w:sz="0" w:space="0" w:color="auto"/>
        <w:left w:val="none" w:sz="0" w:space="0" w:color="auto"/>
        <w:bottom w:val="none" w:sz="0" w:space="0" w:color="auto"/>
        <w:right w:val="none" w:sz="0" w:space="0" w:color="auto"/>
      </w:divBdr>
      <w:divsChild>
        <w:div w:id="1212308066">
          <w:marLeft w:val="0"/>
          <w:marRight w:val="0"/>
          <w:marTop w:val="0"/>
          <w:marBottom w:val="225"/>
          <w:divBdr>
            <w:top w:val="none" w:sz="0" w:space="0" w:color="auto"/>
            <w:left w:val="none" w:sz="0" w:space="0" w:color="auto"/>
            <w:bottom w:val="none" w:sz="0" w:space="0" w:color="auto"/>
            <w:right w:val="none" w:sz="0" w:space="0" w:color="auto"/>
          </w:divBdr>
        </w:div>
      </w:divsChild>
    </w:div>
    <w:div w:id="320693829">
      <w:bodyDiv w:val="1"/>
      <w:marLeft w:val="0"/>
      <w:marRight w:val="0"/>
      <w:marTop w:val="0"/>
      <w:marBottom w:val="0"/>
      <w:divBdr>
        <w:top w:val="none" w:sz="0" w:space="0" w:color="auto"/>
        <w:left w:val="none" w:sz="0" w:space="0" w:color="auto"/>
        <w:bottom w:val="none" w:sz="0" w:space="0" w:color="auto"/>
        <w:right w:val="none" w:sz="0" w:space="0" w:color="auto"/>
      </w:divBdr>
      <w:divsChild>
        <w:div w:id="765543389">
          <w:marLeft w:val="0"/>
          <w:marRight w:val="0"/>
          <w:marTop w:val="0"/>
          <w:marBottom w:val="225"/>
          <w:divBdr>
            <w:top w:val="none" w:sz="0" w:space="0" w:color="auto"/>
            <w:left w:val="none" w:sz="0" w:space="0" w:color="auto"/>
            <w:bottom w:val="none" w:sz="0" w:space="0" w:color="auto"/>
            <w:right w:val="none" w:sz="0" w:space="0" w:color="auto"/>
          </w:divBdr>
        </w:div>
      </w:divsChild>
    </w:div>
    <w:div w:id="327099625">
      <w:bodyDiv w:val="1"/>
      <w:marLeft w:val="0"/>
      <w:marRight w:val="0"/>
      <w:marTop w:val="0"/>
      <w:marBottom w:val="0"/>
      <w:divBdr>
        <w:top w:val="none" w:sz="0" w:space="0" w:color="auto"/>
        <w:left w:val="none" w:sz="0" w:space="0" w:color="auto"/>
        <w:bottom w:val="none" w:sz="0" w:space="0" w:color="auto"/>
        <w:right w:val="none" w:sz="0" w:space="0" w:color="auto"/>
      </w:divBdr>
      <w:divsChild>
        <w:div w:id="205071910">
          <w:marLeft w:val="0"/>
          <w:marRight w:val="0"/>
          <w:marTop w:val="0"/>
          <w:marBottom w:val="225"/>
          <w:divBdr>
            <w:top w:val="none" w:sz="0" w:space="0" w:color="auto"/>
            <w:left w:val="none" w:sz="0" w:space="0" w:color="auto"/>
            <w:bottom w:val="none" w:sz="0" w:space="0" w:color="auto"/>
            <w:right w:val="none" w:sz="0" w:space="0" w:color="auto"/>
          </w:divBdr>
        </w:div>
      </w:divsChild>
    </w:div>
    <w:div w:id="328021251">
      <w:bodyDiv w:val="1"/>
      <w:marLeft w:val="0"/>
      <w:marRight w:val="0"/>
      <w:marTop w:val="0"/>
      <w:marBottom w:val="0"/>
      <w:divBdr>
        <w:top w:val="none" w:sz="0" w:space="0" w:color="auto"/>
        <w:left w:val="none" w:sz="0" w:space="0" w:color="auto"/>
        <w:bottom w:val="none" w:sz="0" w:space="0" w:color="auto"/>
        <w:right w:val="none" w:sz="0" w:space="0" w:color="auto"/>
      </w:divBdr>
      <w:divsChild>
        <w:div w:id="874460541">
          <w:marLeft w:val="0"/>
          <w:marRight w:val="0"/>
          <w:marTop w:val="0"/>
          <w:marBottom w:val="225"/>
          <w:divBdr>
            <w:top w:val="none" w:sz="0" w:space="0" w:color="auto"/>
            <w:left w:val="none" w:sz="0" w:space="0" w:color="auto"/>
            <w:bottom w:val="none" w:sz="0" w:space="0" w:color="auto"/>
            <w:right w:val="none" w:sz="0" w:space="0" w:color="auto"/>
          </w:divBdr>
        </w:div>
      </w:divsChild>
    </w:div>
    <w:div w:id="334112307">
      <w:bodyDiv w:val="1"/>
      <w:marLeft w:val="0"/>
      <w:marRight w:val="0"/>
      <w:marTop w:val="0"/>
      <w:marBottom w:val="0"/>
      <w:divBdr>
        <w:top w:val="none" w:sz="0" w:space="0" w:color="auto"/>
        <w:left w:val="none" w:sz="0" w:space="0" w:color="auto"/>
        <w:bottom w:val="none" w:sz="0" w:space="0" w:color="auto"/>
        <w:right w:val="none" w:sz="0" w:space="0" w:color="auto"/>
      </w:divBdr>
      <w:divsChild>
        <w:div w:id="1333877463">
          <w:marLeft w:val="0"/>
          <w:marRight w:val="0"/>
          <w:marTop w:val="0"/>
          <w:marBottom w:val="225"/>
          <w:divBdr>
            <w:top w:val="none" w:sz="0" w:space="0" w:color="auto"/>
            <w:left w:val="none" w:sz="0" w:space="0" w:color="auto"/>
            <w:bottom w:val="none" w:sz="0" w:space="0" w:color="auto"/>
            <w:right w:val="none" w:sz="0" w:space="0" w:color="auto"/>
          </w:divBdr>
        </w:div>
      </w:divsChild>
    </w:div>
    <w:div w:id="343410073">
      <w:bodyDiv w:val="1"/>
      <w:marLeft w:val="0"/>
      <w:marRight w:val="0"/>
      <w:marTop w:val="0"/>
      <w:marBottom w:val="0"/>
      <w:divBdr>
        <w:top w:val="none" w:sz="0" w:space="0" w:color="auto"/>
        <w:left w:val="none" w:sz="0" w:space="0" w:color="auto"/>
        <w:bottom w:val="none" w:sz="0" w:space="0" w:color="auto"/>
        <w:right w:val="none" w:sz="0" w:space="0" w:color="auto"/>
      </w:divBdr>
      <w:divsChild>
        <w:div w:id="466969921">
          <w:marLeft w:val="0"/>
          <w:marRight w:val="0"/>
          <w:marTop w:val="0"/>
          <w:marBottom w:val="225"/>
          <w:divBdr>
            <w:top w:val="none" w:sz="0" w:space="0" w:color="auto"/>
            <w:left w:val="none" w:sz="0" w:space="0" w:color="auto"/>
            <w:bottom w:val="none" w:sz="0" w:space="0" w:color="auto"/>
            <w:right w:val="none" w:sz="0" w:space="0" w:color="auto"/>
          </w:divBdr>
        </w:div>
      </w:divsChild>
    </w:div>
    <w:div w:id="407073642">
      <w:bodyDiv w:val="1"/>
      <w:marLeft w:val="0"/>
      <w:marRight w:val="0"/>
      <w:marTop w:val="0"/>
      <w:marBottom w:val="0"/>
      <w:divBdr>
        <w:top w:val="none" w:sz="0" w:space="0" w:color="auto"/>
        <w:left w:val="none" w:sz="0" w:space="0" w:color="auto"/>
        <w:bottom w:val="none" w:sz="0" w:space="0" w:color="auto"/>
        <w:right w:val="none" w:sz="0" w:space="0" w:color="auto"/>
      </w:divBdr>
      <w:divsChild>
        <w:div w:id="262035599">
          <w:marLeft w:val="0"/>
          <w:marRight w:val="0"/>
          <w:marTop w:val="0"/>
          <w:marBottom w:val="225"/>
          <w:divBdr>
            <w:top w:val="none" w:sz="0" w:space="0" w:color="auto"/>
            <w:left w:val="none" w:sz="0" w:space="0" w:color="auto"/>
            <w:bottom w:val="none" w:sz="0" w:space="0" w:color="auto"/>
            <w:right w:val="none" w:sz="0" w:space="0" w:color="auto"/>
          </w:divBdr>
        </w:div>
      </w:divsChild>
    </w:div>
    <w:div w:id="415325881">
      <w:bodyDiv w:val="1"/>
      <w:marLeft w:val="0"/>
      <w:marRight w:val="0"/>
      <w:marTop w:val="0"/>
      <w:marBottom w:val="0"/>
      <w:divBdr>
        <w:top w:val="none" w:sz="0" w:space="0" w:color="auto"/>
        <w:left w:val="none" w:sz="0" w:space="0" w:color="auto"/>
        <w:bottom w:val="none" w:sz="0" w:space="0" w:color="auto"/>
        <w:right w:val="none" w:sz="0" w:space="0" w:color="auto"/>
      </w:divBdr>
      <w:divsChild>
        <w:div w:id="1718695650">
          <w:marLeft w:val="0"/>
          <w:marRight w:val="0"/>
          <w:marTop w:val="0"/>
          <w:marBottom w:val="225"/>
          <w:divBdr>
            <w:top w:val="none" w:sz="0" w:space="0" w:color="auto"/>
            <w:left w:val="none" w:sz="0" w:space="0" w:color="auto"/>
            <w:bottom w:val="none" w:sz="0" w:space="0" w:color="auto"/>
            <w:right w:val="none" w:sz="0" w:space="0" w:color="auto"/>
          </w:divBdr>
        </w:div>
      </w:divsChild>
    </w:div>
    <w:div w:id="420881017">
      <w:bodyDiv w:val="1"/>
      <w:marLeft w:val="0"/>
      <w:marRight w:val="0"/>
      <w:marTop w:val="0"/>
      <w:marBottom w:val="0"/>
      <w:divBdr>
        <w:top w:val="none" w:sz="0" w:space="0" w:color="auto"/>
        <w:left w:val="none" w:sz="0" w:space="0" w:color="auto"/>
        <w:bottom w:val="none" w:sz="0" w:space="0" w:color="auto"/>
        <w:right w:val="none" w:sz="0" w:space="0" w:color="auto"/>
      </w:divBdr>
      <w:divsChild>
        <w:div w:id="1287932403">
          <w:marLeft w:val="0"/>
          <w:marRight w:val="0"/>
          <w:marTop w:val="0"/>
          <w:marBottom w:val="225"/>
          <w:divBdr>
            <w:top w:val="none" w:sz="0" w:space="0" w:color="auto"/>
            <w:left w:val="none" w:sz="0" w:space="0" w:color="auto"/>
            <w:bottom w:val="none" w:sz="0" w:space="0" w:color="auto"/>
            <w:right w:val="none" w:sz="0" w:space="0" w:color="auto"/>
          </w:divBdr>
        </w:div>
      </w:divsChild>
    </w:div>
    <w:div w:id="439110674">
      <w:bodyDiv w:val="1"/>
      <w:marLeft w:val="0"/>
      <w:marRight w:val="0"/>
      <w:marTop w:val="0"/>
      <w:marBottom w:val="0"/>
      <w:divBdr>
        <w:top w:val="none" w:sz="0" w:space="0" w:color="auto"/>
        <w:left w:val="none" w:sz="0" w:space="0" w:color="auto"/>
        <w:bottom w:val="none" w:sz="0" w:space="0" w:color="auto"/>
        <w:right w:val="none" w:sz="0" w:space="0" w:color="auto"/>
      </w:divBdr>
      <w:divsChild>
        <w:div w:id="1961179693">
          <w:marLeft w:val="0"/>
          <w:marRight w:val="0"/>
          <w:marTop w:val="0"/>
          <w:marBottom w:val="225"/>
          <w:divBdr>
            <w:top w:val="none" w:sz="0" w:space="0" w:color="auto"/>
            <w:left w:val="none" w:sz="0" w:space="0" w:color="auto"/>
            <w:bottom w:val="none" w:sz="0" w:space="0" w:color="auto"/>
            <w:right w:val="none" w:sz="0" w:space="0" w:color="auto"/>
          </w:divBdr>
        </w:div>
      </w:divsChild>
    </w:div>
    <w:div w:id="440758361">
      <w:bodyDiv w:val="1"/>
      <w:marLeft w:val="0"/>
      <w:marRight w:val="0"/>
      <w:marTop w:val="0"/>
      <w:marBottom w:val="0"/>
      <w:divBdr>
        <w:top w:val="none" w:sz="0" w:space="0" w:color="auto"/>
        <w:left w:val="none" w:sz="0" w:space="0" w:color="auto"/>
        <w:bottom w:val="none" w:sz="0" w:space="0" w:color="auto"/>
        <w:right w:val="none" w:sz="0" w:space="0" w:color="auto"/>
      </w:divBdr>
      <w:divsChild>
        <w:div w:id="199322565">
          <w:marLeft w:val="0"/>
          <w:marRight w:val="0"/>
          <w:marTop w:val="0"/>
          <w:marBottom w:val="225"/>
          <w:divBdr>
            <w:top w:val="none" w:sz="0" w:space="0" w:color="auto"/>
            <w:left w:val="none" w:sz="0" w:space="0" w:color="auto"/>
            <w:bottom w:val="none" w:sz="0" w:space="0" w:color="auto"/>
            <w:right w:val="none" w:sz="0" w:space="0" w:color="auto"/>
          </w:divBdr>
        </w:div>
      </w:divsChild>
    </w:div>
    <w:div w:id="446003461">
      <w:bodyDiv w:val="1"/>
      <w:marLeft w:val="0"/>
      <w:marRight w:val="0"/>
      <w:marTop w:val="0"/>
      <w:marBottom w:val="0"/>
      <w:divBdr>
        <w:top w:val="none" w:sz="0" w:space="0" w:color="auto"/>
        <w:left w:val="none" w:sz="0" w:space="0" w:color="auto"/>
        <w:bottom w:val="none" w:sz="0" w:space="0" w:color="auto"/>
        <w:right w:val="none" w:sz="0" w:space="0" w:color="auto"/>
      </w:divBdr>
      <w:divsChild>
        <w:div w:id="1925602201">
          <w:marLeft w:val="0"/>
          <w:marRight w:val="0"/>
          <w:marTop w:val="0"/>
          <w:marBottom w:val="225"/>
          <w:divBdr>
            <w:top w:val="none" w:sz="0" w:space="0" w:color="auto"/>
            <w:left w:val="none" w:sz="0" w:space="0" w:color="auto"/>
            <w:bottom w:val="none" w:sz="0" w:space="0" w:color="auto"/>
            <w:right w:val="none" w:sz="0" w:space="0" w:color="auto"/>
          </w:divBdr>
        </w:div>
      </w:divsChild>
    </w:div>
    <w:div w:id="448474231">
      <w:bodyDiv w:val="1"/>
      <w:marLeft w:val="0"/>
      <w:marRight w:val="0"/>
      <w:marTop w:val="0"/>
      <w:marBottom w:val="0"/>
      <w:divBdr>
        <w:top w:val="none" w:sz="0" w:space="0" w:color="auto"/>
        <w:left w:val="none" w:sz="0" w:space="0" w:color="auto"/>
        <w:bottom w:val="none" w:sz="0" w:space="0" w:color="auto"/>
        <w:right w:val="none" w:sz="0" w:space="0" w:color="auto"/>
      </w:divBdr>
      <w:divsChild>
        <w:div w:id="186870068">
          <w:marLeft w:val="0"/>
          <w:marRight w:val="0"/>
          <w:marTop w:val="0"/>
          <w:marBottom w:val="225"/>
          <w:divBdr>
            <w:top w:val="none" w:sz="0" w:space="0" w:color="auto"/>
            <w:left w:val="none" w:sz="0" w:space="0" w:color="auto"/>
            <w:bottom w:val="none" w:sz="0" w:space="0" w:color="auto"/>
            <w:right w:val="none" w:sz="0" w:space="0" w:color="auto"/>
          </w:divBdr>
        </w:div>
      </w:divsChild>
    </w:div>
    <w:div w:id="453905543">
      <w:bodyDiv w:val="1"/>
      <w:marLeft w:val="0"/>
      <w:marRight w:val="0"/>
      <w:marTop w:val="0"/>
      <w:marBottom w:val="0"/>
      <w:divBdr>
        <w:top w:val="none" w:sz="0" w:space="0" w:color="auto"/>
        <w:left w:val="none" w:sz="0" w:space="0" w:color="auto"/>
        <w:bottom w:val="none" w:sz="0" w:space="0" w:color="auto"/>
        <w:right w:val="none" w:sz="0" w:space="0" w:color="auto"/>
      </w:divBdr>
      <w:divsChild>
        <w:div w:id="1971474881">
          <w:marLeft w:val="0"/>
          <w:marRight w:val="0"/>
          <w:marTop w:val="0"/>
          <w:marBottom w:val="225"/>
          <w:divBdr>
            <w:top w:val="none" w:sz="0" w:space="0" w:color="auto"/>
            <w:left w:val="none" w:sz="0" w:space="0" w:color="auto"/>
            <w:bottom w:val="none" w:sz="0" w:space="0" w:color="auto"/>
            <w:right w:val="none" w:sz="0" w:space="0" w:color="auto"/>
          </w:divBdr>
        </w:div>
      </w:divsChild>
    </w:div>
    <w:div w:id="455103719">
      <w:bodyDiv w:val="1"/>
      <w:marLeft w:val="0"/>
      <w:marRight w:val="0"/>
      <w:marTop w:val="0"/>
      <w:marBottom w:val="0"/>
      <w:divBdr>
        <w:top w:val="none" w:sz="0" w:space="0" w:color="auto"/>
        <w:left w:val="none" w:sz="0" w:space="0" w:color="auto"/>
        <w:bottom w:val="none" w:sz="0" w:space="0" w:color="auto"/>
        <w:right w:val="none" w:sz="0" w:space="0" w:color="auto"/>
      </w:divBdr>
      <w:divsChild>
        <w:div w:id="923955062">
          <w:marLeft w:val="0"/>
          <w:marRight w:val="0"/>
          <w:marTop w:val="0"/>
          <w:marBottom w:val="225"/>
          <w:divBdr>
            <w:top w:val="none" w:sz="0" w:space="0" w:color="auto"/>
            <w:left w:val="none" w:sz="0" w:space="0" w:color="auto"/>
            <w:bottom w:val="none" w:sz="0" w:space="0" w:color="auto"/>
            <w:right w:val="none" w:sz="0" w:space="0" w:color="auto"/>
          </w:divBdr>
        </w:div>
      </w:divsChild>
    </w:div>
    <w:div w:id="460808965">
      <w:bodyDiv w:val="1"/>
      <w:marLeft w:val="0"/>
      <w:marRight w:val="0"/>
      <w:marTop w:val="0"/>
      <w:marBottom w:val="0"/>
      <w:divBdr>
        <w:top w:val="none" w:sz="0" w:space="0" w:color="auto"/>
        <w:left w:val="none" w:sz="0" w:space="0" w:color="auto"/>
        <w:bottom w:val="none" w:sz="0" w:space="0" w:color="auto"/>
        <w:right w:val="none" w:sz="0" w:space="0" w:color="auto"/>
      </w:divBdr>
      <w:divsChild>
        <w:div w:id="1371371322">
          <w:marLeft w:val="0"/>
          <w:marRight w:val="0"/>
          <w:marTop w:val="0"/>
          <w:marBottom w:val="225"/>
          <w:divBdr>
            <w:top w:val="none" w:sz="0" w:space="0" w:color="auto"/>
            <w:left w:val="none" w:sz="0" w:space="0" w:color="auto"/>
            <w:bottom w:val="none" w:sz="0" w:space="0" w:color="auto"/>
            <w:right w:val="none" w:sz="0" w:space="0" w:color="auto"/>
          </w:divBdr>
        </w:div>
      </w:divsChild>
    </w:div>
    <w:div w:id="465054250">
      <w:bodyDiv w:val="1"/>
      <w:marLeft w:val="0"/>
      <w:marRight w:val="0"/>
      <w:marTop w:val="0"/>
      <w:marBottom w:val="0"/>
      <w:divBdr>
        <w:top w:val="none" w:sz="0" w:space="0" w:color="auto"/>
        <w:left w:val="none" w:sz="0" w:space="0" w:color="auto"/>
        <w:bottom w:val="none" w:sz="0" w:space="0" w:color="auto"/>
        <w:right w:val="none" w:sz="0" w:space="0" w:color="auto"/>
      </w:divBdr>
      <w:divsChild>
        <w:div w:id="109976939">
          <w:marLeft w:val="0"/>
          <w:marRight w:val="0"/>
          <w:marTop w:val="0"/>
          <w:marBottom w:val="225"/>
          <w:divBdr>
            <w:top w:val="none" w:sz="0" w:space="0" w:color="auto"/>
            <w:left w:val="none" w:sz="0" w:space="0" w:color="auto"/>
            <w:bottom w:val="none" w:sz="0" w:space="0" w:color="auto"/>
            <w:right w:val="none" w:sz="0" w:space="0" w:color="auto"/>
          </w:divBdr>
        </w:div>
      </w:divsChild>
    </w:div>
    <w:div w:id="476142606">
      <w:bodyDiv w:val="1"/>
      <w:marLeft w:val="0"/>
      <w:marRight w:val="0"/>
      <w:marTop w:val="0"/>
      <w:marBottom w:val="0"/>
      <w:divBdr>
        <w:top w:val="none" w:sz="0" w:space="0" w:color="auto"/>
        <w:left w:val="none" w:sz="0" w:space="0" w:color="auto"/>
        <w:bottom w:val="none" w:sz="0" w:space="0" w:color="auto"/>
        <w:right w:val="none" w:sz="0" w:space="0" w:color="auto"/>
      </w:divBdr>
      <w:divsChild>
        <w:div w:id="205221599">
          <w:marLeft w:val="0"/>
          <w:marRight w:val="0"/>
          <w:marTop w:val="0"/>
          <w:marBottom w:val="225"/>
          <w:divBdr>
            <w:top w:val="none" w:sz="0" w:space="0" w:color="auto"/>
            <w:left w:val="none" w:sz="0" w:space="0" w:color="auto"/>
            <w:bottom w:val="none" w:sz="0" w:space="0" w:color="auto"/>
            <w:right w:val="none" w:sz="0" w:space="0" w:color="auto"/>
          </w:divBdr>
        </w:div>
      </w:divsChild>
    </w:div>
    <w:div w:id="519241732">
      <w:bodyDiv w:val="1"/>
      <w:marLeft w:val="0"/>
      <w:marRight w:val="0"/>
      <w:marTop w:val="0"/>
      <w:marBottom w:val="0"/>
      <w:divBdr>
        <w:top w:val="none" w:sz="0" w:space="0" w:color="auto"/>
        <w:left w:val="none" w:sz="0" w:space="0" w:color="auto"/>
        <w:bottom w:val="none" w:sz="0" w:space="0" w:color="auto"/>
        <w:right w:val="none" w:sz="0" w:space="0" w:color="auto"/>
      </w:divBdr>
      <w:divsChild>
        <w:div w:id="1375887457">
          <w:marLeft w:val="0"/>
          <w:marRight w:val="0"/>
          <w:marTop w:val="0"/>
          <w:marBottom w:val="225"/>
          <w:divBdr>
            <w:top w:val="none" w:sz="0" w:space="0" w:color="auto"/>
            <w:left w:val="none" w:sz="0" w:space="0" w:color="auto"/>
            <w:bottom w:val="none" w:sz="0" w:space="0" w:color="auto"/>
            <w:right w:val="none" w:sz="0" w:space="0" w:color="auto"/>
          </w:divBdr>
        </w:div>
      </w:divsChild>
    </w:div>
    <w:div w:id="520704894">
      <w:bodyDiv w:val="1"/>
      <w:marLeft w:val="0"/>
      <w:marRight w:val="0"/>
      <w:marTop w:val="0"/>
      <w:marBottom w:val="0"/>
      <w:divBdr>
        <w:top w:val="none" w:sz="0" w:space="0" w:color="auto"/>
        <w:left w:val="none" w:sz="0" w:space="0" w:color="auto"/>
        <w:bottom w:val="none" w:sz="0" w:space="0" w:color="auto"/>
        <w:right w:val="none" w:sz="0" w:space="0" w:color="auto"/>
      </w:divBdr>
      <w:divsChild>
        <w:div w:id="486675345">
          <w:marLeft w:val="0"/>
          <w:marRight w:val="0"/>
          <w:marTop w:val="0"/>
          <w:marBottom w:val="225"/>
          <w:divBdr>
            <w:top w:val="none" w:sz="0" w:space="0" w:color="auto"/>
            <w:left w:val="none" w:sz="0" w:space="0" w:color="auto"/>
            <w:bottom w:val="none" w:sz="0" w:space="0" w:color="auto"/>
            <w:right w:val="none" w:sz="0" w:space="0" w:color="auto"/>
          </w:divBdr>
        </w:div>
      </w:divsChild>
    </w:div>
    <w:div w:id="528951408">
      <w:bodyDiv w:val="1"/>
      <w:marLeft w:val="0"/>
      <w:marRight w:val="0"/>
      <w:marTop w:val="0"/>
      <w:marBottom w:val="0"/>
      <w:divBdr>
        <w:top w:val="none" w:sz="0" w:space="0" w:color="auto"/>
        <w:left w:val="none" w:sz="0" w:space="0" w:color="auto"/>
        <w:bottom w:val="none" w:sz="0" w:space="0" w:color="auto"/>
        <w:right w:val="none" w:sz="0" w:space="0" w:color="auto"/>
      </w:divBdr>
      <w:divsChild>
        <w:div w:id="1840920867">
          <w:marLeft w:val="0"/>
          <w:marRight w:val="0"/>
          <w:marTop w:val="0"/>
          <w:marBottom w:val="225"/>
          <w:divBdr>
            <w:top w:val="none" w:sz="0" w:space="0" w:color="auto"/>
            <w:left w:val="none" w:sz="0" w:space="0" w:color="auto"/>
            <w:bottom w:val="none" w:sz="0" w:space="0" w:color="auto"/>
            <w:right w:val="none" w:sz="0" w:space="0" w:color="auto"/>
          </w:divBdr>
        </w:div>
      </w:divsChild>
    </w:div>
    <w:div w:id="530653605">
      <w:bodyDiv w:val="1"/>
      <w:marLeft w:val="0"/>
      <w:marRight w:val="0"/>
      <w:marTop w:val="0"/>
      <w:marBottom w:val="0"/>
      <w:divBdr>
        <w:top w:val="none" w:sz="0" w:space="0" w:color="auto"/>
        <w:left w:val="none" w:sz="0" w:space="0" w:color="auto"/>
        <w:bottom w:val="none" w:sz="0" w:space="0" w:color="auto"/>
        <w:right w:val="none" w:sz="0" w:space="0" w:color="auto"/>
      </w:divBdr>
      <w:divsChild>
        <w:div w:id="178200202">
          <w:marLeft w:val="0"/>
          <w:marRight w:val="0"/>
          <w:marTop w:val="0"/>
          <w:marBottom w:val="225"/>
          <w:divBdr>
            <w:top w:val="none" w:sz="0" w:space="0" w:color="auto"/>
            <w:left w:val="none" w:sz="0" w:space="0" w:color="auto"/>
            <w:bottom w:val="none" w:sz="0" w:space="0" w:color="auto"/>
            <w:right w:val="none" w:sz="0" w:space="0" w:color="auto"/>
          </w:divBdr>
        </w:div>
      </w:divsChild>
    </w:div>
    <w:div w:id="546455774">
      <w:bodyDiv w:val="1"/>
      <w:marLeft w:val="0"/>
      <w:marRight w:val="0"/>
      <w:marTop w:val="0"/>
      <w:marBottom w:val="0"/>
      <w:divBdr>
        <w:top w:val="none" w:sz="0" w:space="0" w:color="auto"/>
        <w:left w:val="none" w:sz="0" w:space="0" w:color="auto"/>
        <w:bottom w:val="none" w:sz="0" w:space="0" w:color="auto"/>
        <w:right w:val="none" w:sz="0" w:space="0" w:color="auto"/>
      </w:divBdr>
      <w:divsChild>
        <w:div w:id="1981229577">
          <w:marLeft w:val="0"/>
          <w:marRight w:val="0"/>
          <w:marTop w:val="0"/>
          <w:marBottom w:val="225"/>
          <w:divBdr>
            <w:top w:val="none" w:sz="0" w:space="0" w:color="auto"/>
            <w:left w:val="none" w:sz="0" w:space="0" w:color="auto"/>
            <w:bottom w:val="none" w:sz="0" w:space="0" w:color="auto"/>
            <w:right w:val="none" w:sz="0" w:space="0" w:color="auto"/>
          </w:divBdr>
        </w:div>
      </w:divsChild>
    </w:div>
    <w:div w:id="565340269">
      <w:bodyDiv w:val="1"/>
      <w:marLeft w:val="0"/>
      <w:marRight w:val="0"/>
      <w:marTop w:val="0"/>
      <w:marBottom w:val="0"/>
      <w:divBdr>
        <w:top w:val="none" w:sz="0" w:space="0" w:color="auto"/>
        <w:left w:val="none" w:sz="0" w:space="0" w:color="auto"/>
        <w:bottom w:val="none" w:sz="0" w:space="0" w:color="auto"/>
        <w:right w:val="none" w:sz="0" w:space="0" w:color="auto"/>
      </w:divBdr>
      <w:divsChild>
        <w:div w:id="1782794740">
          <w:marLeft w:val="0"/>
          <w:marRight w:val="0"/>
          <w:marTop w:val="0"/>
          <w:marBottom w:val="225"/>
          <w:divBdr>
            <w:top w:val="none" w:sz="0" w:space="0" w:color="auto"/>
            <w:left w:val="none" w:sz="0" w:space="0" w:color="auto"/>
            <w:bottom w:val="none" w:sz="0" w:space="0" w:color="auto"/>
            <w:right w:val="none" w:sz="0" w:space="0" w:color="auto"/>
          </w:divBdr>
        </w:div>
      </w:divsChild>
    </w:div>
    <w:div w:id="578950399">
      <w:bodyDiv w:val="1"/>
      <w:marLeft w:val="0"/>
      <w:marRight w:val="0"/>
      <w:marTop w:val="0"/>
      <w:marBottom w:val="0"/>
      <w:divBdr>
        <w:top w:val="none" w:sz="0" w:space="0" w:color="auto"/>
        <w:left w:val="none" w:sz="0" w:space="0" w:color="auto"/>
        <w:bottom w:val="none" w:sz="0" w:space="0" w:color="auto"/>
        <w:right w:val="none" w:sz="0" w:space="0" w:color="auto"/>
      </w:divBdr>
      <w:divsChild>
        <w:div w:id="1770655876">
          <w:marLeft w:val="0"/>
          <w:marRight w:val="0"/>
          <w:marTop w:val="0"/>
          <w:marBottom w:val="225"/>
          <w:divBdr>
            <w:top w:val="none" w:sz="0" w:space="0" w:color="auto"/>
            <w:left w:val="none" w:sz="0" w:space="0" w:color="auto"/>
            <w:bottom w:val="none" w:sz="0" w:space="0" w:color="auto"/>
            <w:right w:val="none" w:sz="0" w:space="0" w:color="auto"/>
          </w:divBdr>
        </w:div>
      </w:divsChild>
    </w:div>
    <w:div w:id="579408305">
      <w:bodyDiv w:val="1"/>
      <w:marLeft w:val="0"/>
      <w:marRight w:val="0"/>
      <w:marTop w:val="0"/>
      <w:marBottom w:val="0"/>
      <w:divBdr>
        <w:top w:val="none" w:sz="0" w:space="0" w:color="auto"/>
        <w:left w:val="none" w:sz="0" w:space="0" w:color="auto"/>
        <w:bottom w:val="none" w:sz="0" w:space="0" w:color="auto"/>
        <w:right w:val="none" w:sz="0" w:space="0" w:color="auto"/>
      </w:divBdr>
      <w:divsChild>
        <w:div w:id="494686942">
          <w:marLeft w:val="0"/>
          <w:marRight w:val="0"/>
          <w:marTop w:val="0"/>
          <w:marBottom w:val="225"/>
          <w:divBdr>
            <w:top w:val="none" w:sz="0" w:space="0" w:color="auto"/>
            <w:left w:val="none" w:sz="0" w:space="0" w:color="auto"/>
            <w:bottom w:val="none" w:sz="0" w:space="0" w:color="auto"/>
            <w:right w:val="none" w:sz="0" w:space="0" w:color="auto"/>
          </w:divBdr>
        </w:div>
      </w:divsChild>
    </w:div>
    <w:div w:id="602346428">
      <w:bodyDiv w:val="1"/>
      <w:marLeft w:val="0"/>
      <w:marRight w:val="0"/>
      <w:marTop w:val="0"/>
      <w:marBottom w:val="0"/>
      <w:divBdr>
        <w:top w:val="none" w:sz="0" w:space="0" w:color="auto"/>
        <w:left w:val="none" w:sz="0" w:space="0" w:color="auto"/>
        <w:bottom w:val="none" w:sz="0" w:space="0" w:color="auto"/>
        <w:right w:val="none" w:sz="0" w:space="0" w:color="auto"/>
      </w:divBdr>
      <w:divsChild>
        <w:div w:id="658657743">
          <w:marLeft w:val="0"/>
          <w:marRight w:val="0"/>
          <w:marTop w:val="0"/>
          <w:marBottom w:val="225"/>
          <w:divBdr>
            <w:top w:val="none" w:sz="0" w:space="0" w:color="auto"/>
            <w:left w:val="none" w:sz="0" w:space="0" w:color="auto"/>
            <w:bottom w:val="none" w:sz="0" w:space="0" w:color="auto"/>
            <w:right w:val="none" w:sz="0" w:space="0" w:color="auto"/>
          </w:divBdr>
        </w:div>
      </w:divsChild>
    </w:div>
    <w:div w:id="603534629">
      <w:bodyDiv w:val="1"/>
      <w:marLeft w:val="0"/>
      <w:marRight w:val="0"/>
      <w:marTop w:val="0"/>
      <w:marBottom w:val="0"/>
      <w:divBdr>
        <w:top w:val="none" w:sz="0" w:space="0" w:color="auto"/>
        <w:left w:val="none" w:sz="0" w:space="0" w:color="auto"/>
        <w:bottom w:val="none" w:sz="0" w:space="0" w:color="auto"/>
        <w:right w:val="none" w:sz="0" w:space="0" w:color="auto"/>
      </w:divBdr>
      <w:divsChild>
        <w:div w:id="562521236">
          <w:marLeft w:val="0"/>
          <w:marRight w:val="0"/>
          <w:marTop w:val="0"/>
          <w:marBottom w:val="225"/>
          <w:divBdr>
            <w:top w:val="none" w:sz="0" w:space="0" w:color="auto"/>
            <w:left w:val="none" w:sz="0" w:space="0" w:color="auto"/>
            <w:bottom w:val="none" w:sz="0" w:space="0" w:color="auto"/>
            <w:right w:val="none" w:sz="0" w:space="0" w:color="auto"/>
          </w:divBdr>
        </w:div>
      </w:divsChild>
    </w:div>
    <w:div w:id="626396956">
      <w:bodyDiv w:val="1"/>
      <w:marLeft w:val="0"/>
      <w:marRight w:val="0"/>
      <w:marTop w:val="0"/>
      <w:marBottom w:val="0"/>
      <w:divBdr>
        <w:top w:val="none" w:sz="0" w:space="0" w:color="auto"/>
        <w:left w:val="none" w:sz="0" w:space="0" w:color="auto"/>
        <w:bottom w:val="none" w:sz="0" w:space="0" w:color="auto"/>
        <w:right w:val="none" w:sz="0" w:space="0" w:color="auto"/>
      </w:divBdr>
      <w:divsChild>
        <w:div w:id="1797680817">
          <w:marLeft w:val="0"/>
          <w:marRight w:val="0"/>
          <w:marTop w:val="0"/>
          <w:marBottom w:val="225"/>
          <w:divBdr>
            <w:top w:val="none" w:sz="0" w:space="0" w:color="auto"/>
            <w:left w:val="none" w:sz="0" w:space="0" w:color="auto"/>
            <w:bottom w:val="none" w:sz="0" w:space="0" w:color="auto"/>
            <w:right w:val="none" w:sz="0" w:space="0" w:color="auto"/>
          </w:divBdr>
        </w:div>
      </w:divsChild>
    </w:div>
    <w:div w:id="651493562">
      <w:bodyDiv w:val="1"/>
      <w:marLeft w:val="0"/>
      <w:marRight w:val="0"/>
      <w:marTop w:val="0"/>
      <w:marBottom w:val="0"/>
      <w:divBdr>
        <w:top w:val="none" w:sz="0" w:space="0" w:color="auto"/>
        <w:left w:val="none" w:sz="0" w:space="0" w:color="auto"/>
        <w:bottom w:val="none" w:sz="0" w:space="0" w:color="auto"/>
        <w:right w:val="none" w:sz="0" w:space="0" w:color="auto"/>
      </w:divBdr>
      <w:divsChild>
        <w:div w:id="1811316712">
          <w:marLeft w:val="0"/>
          <w:marRight w:val="0"/>
          <w:marTop w:val="0"/>
          <w:marBottom w:val="225"/>
          <w:divBdr>
            <w:top w:val="none" w:sz="0" w:space="0" w:color="auto"/>
            <w:left w:val="none" w:sz="0" w:space="0" w:color="auto"/>
            <w:bottom w:val="none" w:sz="0" w:space="0" w:color="auto"/>
            <w:right w:val="none" w:sz="0" w:space="0" w:color="auto"/>
          </w:divBdr>
        </w:div>
      </w:divsChild>
    </w:div>
    <w:div w:id="659310649">
      <w:bodyDiv w:val="1"/>
      <w:marLeft w:val="0"/>
      <w:marRight w:val="0"/>
      <w:marTop w:val="0"/>
      <w:marBottom w:val="0"/>
      <w:divBdr>
        <w:top w:val="none" w:sz="0" w:space="0" w:color="auto"/>
        <w:left w:val="none" w:sz="0" w:space="0" w:color="auto"/>
        <w:bottom w:val="none" w:sz="0" w:space="0" w:color="auto"/>
        <w:right w:val="none" w:sz="0" w:space="0" w:color="auto"/>
      </w:divBdr>
      <w:divsChild>
        <w:div w:id="1992178109">
          <w:marLeft w:val="0"/>
          <w:marRight w:val="0"/>
          <w:marTop w:val="0"/>
          <w:marBottom w:val="225"/>
          <w:divBdr>
            <w:top w:val="none" w:sz="0" w:space="0" w:color="auto"/>
            <w:left w:val="none" w:sz="0" w:space="0" w:color="auto"/>
            <w:bottom w:val="none" w:sz="0" w:space="0" w:color="auto"/>
            <w:right w:val="none" w:sz="0" w:space="0" w:color="auto"/>
          </w:divBdr>
        </w:div>
      </w:divsChild>
    </w:div>
    <w:div w:id="662127175">
      <w:bodyDiv w:val="1"/>
      <w:marLeft w:val="0"/>
      <w:marRight w:val="0"/>
      <w:marTop w:val="0"/>
      <w:marBottom w:val="0"/>
      <w:divBdr>
        <w:top w:val="none" w:sz="0" w:space="0" w:color="auto"/>
        <w:left w:val="none" w:sz="0" w:space="0" w:color="auto"/>
        <w:bottom w:val="none" w:sz="0" w:space="0" w:color="auto"/>
        <w:right w:val="none" w:sz="0" w:space="0" w:color="auto"/>
      </w:divBdr>
      <w:divsChild>
        <w:div w:id="552156829">
          <w:marLeft w:val="0"/>
          <w:marRight w:val="0"/>
          <w:marTop w:val="0"/>
          <w:marBottom w:val="225"/>
          <w:divBdr>
            <w:top w:val="none" w:sz="0" w:space="0" w:color="auto"/>
            <w:left w:val="none" w:sz="0" w:space="0" w:color="auto"/>
            <w:bottom w:val="none" w:sz="0" w:space="0" w:color="auto"/>
            <w:right w:val="none" w:sz="0" w:space="0" w:color="auto"/>
          </w:divBdr>
        </w:div>
      </w:divsChild>
    </w:div>
    <w:div w:id="663361918">
      <w:bodyDiv w:val="1"/>
      <w:marLeft w:val="0"/>
      <w:marRight w:val="0"/>
      <w:marTop w:val="0"/>
      <w:marBottom w:val="0"/>
      <w:divBdr>
        <w:top w:val="none" w:sz="0" w:space="0" w:color="auto"/>
        <w:left w:val="none" w:sz="0" w:space="0" w:color="auto"/>
        <w:bottom w:val="none" w:sz="0" w:space="0" w:color="auto"/>
        <w:right w:val="none" w:sz="0" w:space="0" w:color="auto"/>
      </w:divBdr>
      <w:divsChild>
        <w:div w:id="2057116421">
          <w:marLeft w:val="0"/>
          <w:marRight w:val="0"/>
          <w:marTop w:val="0"/>
          <w:marBottom w:val="225"/>
          <w:divBdr>
            <w:top w:val="none" w:sz="0" w:space="0" w:color="auto"/>
            <w:left w:val="none" w:sz="0" w:space="0" w:color="auto"/>
            <w:bottom w:val="none" w:sz="0" w:space="0" w:color="auto"/>
            <w:right w:val="none" w:sz="0" w:space="0" w:color="auto"/>
          </w:divBdr>
        </w:div>
      </w:divsChild>
    </w:div>
    <w:div w:id="670252624">
      <w:bodyDiv w:val="1"/>
      <w:marLeft w:val="0"/>
      <w:marRight w:val="0"/>
      <w:marTop w:val="0"/>
      <w:marBottom w:val="0"/>
      <w:divBdr>
        <w:top w:val="none" w:sz="0" w:space="0" w:color="auto"/>
        <w:left w:val="none" w:sz="0" w:space="0" w:color="auto"/>
        <w:bottom w:val="none" w:sz="0" w:space="0" w:color="auto"/>
        <w:right w:val="none" w:sz="0" w:space="0" w:color="auto"/>
      </w:divBdr>
      <w:divsChild>
        <w:div w:id="967978198">
          <w:marLeft w:val="0"/>
          <w:marRight w:val="0"/>
          <w:marTop w:val="0"/>
          <w:marBottom w:val="225"/>
          <w:divBdr>
            <w:top w:val="none" w:sz="0" w:space="0" w:color="auto"/>
            <w:left w:val="none" w:sz="0" w:space="0" w:color="auto"/>
            <w:bottom w:val="none" w:sz="0" w:space="0" w:color="auto"/>
            <w:right w:val="none" w:sz="0" w:space="0" w:color="auto"/>
          </w:divBdr>
        </w:div>
      </w:divsChild>
    </w:div>
    <w:div w:id="692614952">
      <w:bodyDiv w:val="1"/>
      <w:marLeft w:val="0"/>
      <w:marRight w:val="0"/>
      <w:marTop w:val="0"/>
      <w:marBottom w:val="0"/>
      <w:divBdr>
        <w:top w:val="none" w:sz="0" w:space="0" w:color="auto"/>
        <w:left w:val="none" w:sz="0" w:space="0" w:color="auto"/>
        <w:bottom w:val="none" w:sz="0" w:space="0" w:color="auto"/>
        <w:right w:val="none" w:sz="0" w:space="0" w:color="auto"/>
      </w:divBdr>
      <w:divsChild>
        <w:div w:id="393703226">
          <w:marLeft w:val="0"/>
          <w:marRight w:val="0"/>
          <w:marTop w:val="0"/>
          <w:marBottom w:val="225"/>
          <w:divBdr>
            <w:top w:val="none" w:sz="0" w:space="0" w:color="auto"/>
            <w:left w:val="none" w:sz="0" w:space="0" w:color="auto"/>
            <w:bottom w:val="none" w:sz="0" w:space="0" w:color="auto"/>
            <w:right w:val="none" w:sz="0" w:space="0" w:color="auto"/>
          </w:divBdr>
        </w:div>
      </w:divsChild>
    </w:div>
    <w:div w:id="710349714">
      <w:bodyDiv w:val="1"/>
      <w:marLeft w:val="0"/>
      <w:marRight w:val="0"/>
      <w:marTop w:val="0"/>
      <w:marBottom w:val="0"/>
      <w:divBdr>
        <w:top w:val="none" w:sz="0" w:space="0" w:color="auto"/>
        <w:left w:val="none" w:sz="0" w:space="0" w:color="auto"/>
        <w:bottom w:val="none" w:sz="0" w:space="0" w:color="auto"/>
        <w:right w:val="none" w:sz="0" w:space="0" w:color="auto"/>
      </w:divBdr>
      <w:divsChild>
        <w:div w:id="372310431">
          <w:marLeft w:val="0"/>
          <w:marRight w:val="0"/>
          <w:marTop w:val="0"/>
          <w:marBottom w:val="225"/>
          <w:divBdr>
            <w:top w:val="none" w:sz="0" w:space="0" w:color="auto"/>
            <w:left w:val="none" w:sz="0" w:space="0" w:color="auto"/>
            <w:bottom w:val="none" w:sz="0" w:space="0" w:color="auto"/>
            <w:right w:val="none" w:sz="0" w:space="0" w:color="auto"/>
          </w:divBdr>
        </w:div>
      </w:divsChild>
    </w:div>
    <w:div w:id="728264751">
      <w:bodyDiv w:val="1"/>
      <w:marLeft w:val="0"/>
      <w:marRight w:val="0"/>
      <w:marTop w:val="0"/>
      <w:marBottom w:val="0"/>
      <w:divBdr>
        <w:top w:val="none" w:sz="0" w:space="0" w:color="auto"/>
        <w:left w:val="none" w:sz="0" w:space="0" w:color="auto"/>
        <w:bottom w:val="none" w:sz="0" w:space="0" w:color="auto"/>
        <w:right w:val="none" w:sz="0" w:space="0" w:color="auto"/>
      </w:divBdr>
      <w:divsChild>
        <w:div w:id="317612096">
          <w:marLeft w:val="0"/>
          <w:marRight w:val="0"/>
          <w:marTop w:val="0"/>
          <w:marBottom w:val="225"/>
          <w:divBdr>
            <w:top w:val="none" w:sz="0" w:space="0" w:color="auto"/>
            <w:left w:val="none" w:sz="0" w:space="0" w:color="auto"/>
            <w:bottom w:val="none" w:sz="0" w:space="0" w:color="auto"/>
            <w:right w:val="none" w:sz="0" w:space="0" w:color="auto"/>
          </w:divBdr>
        </w:div>
      </w:divsChild>
    </w:div>
    <w:div w:id="740715091">
      <w:bodyDiv w:val="1"/>
      <w:marLeft w:val="0"/>
      <w:marRight w:val="0"/>
      <w:marTop w:val="0"/>
      <w:marBottom w:val="0"/>
      <w:divBdr>
        <w:top w:val="none" w:sz="0" w:space="0" w:color="auto"/>
        <w:left w:val="none" w:sz="0" w:space="0" w:color="auto"/>
        <w:bottom w:val="none" w:sz="0" w:space="0" w:color="auto"/>
        <w:right w:val="none" w:sz="0" w:space="0" w:color="auto"/>
      </w:divBdr>
      <w:divsChild>
        <w:div w:id="1217859029">
          <w:marLeft w:val="0"/>
          <w:marRight w:val="0"/>
          <w:marTop w:val="0"/>
          <w:marBottom w:val="225"/>
          <w:divBdr>
            <w:top w:val="none" w:sz="0" w:space="0" w:color="auto"/>
            <w:left w:val="none" w:sz="0" w:space="0" w:color="auto"/>
            <w:bottom w:val="none" w:sz="0" w:space="0" w:color="auto"/>
            <w:right w:val="none" w:sz="0" w:space="0" w:color="auto"/>
          </w:divBdr>
        </w:div>
      </w:divsChild>
    </w:div>
    <w:div w:id="750353239">
      <w:bodyDiv w:val="1"/>
      <w:marLeft w:val="0"/>
      <w:marRight w:val="0"/>
      <w:marTop w:val="0"/>
      <w:marBottom w:val="0"/>
      <w:divBdr>
        <w:top w:val="none" w:sz="0" w:space="0" w:color="auto"/>
        <w:left w:val="none" w:sz="0" w:space="0" w:color="auto"/>
        <w:bottom w:val="none" w:sz="0" w:space="0" w:color="auto"/>
        <w:right w:val="none" w:sz="0" w:space="0" w:color="auto"/>
      </w:divBdr>
      <w:divsChild>
        <w:div w:id="459149885">
          <w:marLeft w:val="0"/>
          <w:marRight w:val="0"/>
          <w:marTop w:val="0"/>
          <w:marBottom w:val="225"/>
          <w:divBdr>
            <w:top w:val="none" w:sz="0" w:space="0" w:color="auto"/>
            <w:left w:val="none" w:sz="0" w:space="0" w:color="auto"/>
            <w:bottom w:val="none" w:sz="0" w:space="0" w:color="auto"/>
            <w:right w:val="none" w:sz="0" w:space="0" w:color="auto"/>
          </w:divBdr>
        </w:div>
      </w:divsChild>
    </w:div>
    <w:div w:id="765004102">
      <w:bodyDiv w:val="1"/>
      <w:marLeft w:val="0"/>
      <w:marRight w:val="0"/>
      <w:marTop w:val="0"/>
      <w:marBottom w:val="0"/>
      <w:divBdr>
        <w:top w:val="none" w:sz="0" w:space="0" w:color="auto"/>
        <w:left w:val="none" w:sz="0" w:space="0" w:color="auto"/>
        <w:bottom w:val="none" w:sz="0" w:space="0" w:color="auto"/>
        <w:right w:val="none" w:sz="0" w:space="0" w:color="auto"/>
      </w:divBdr>
      <w:divsChild>
        <w:div w:id="2069647707">
          <w:marLeft w:val="0"/>
          <w:marRight w:val="0"/>
          <w:marTop w:val="0"/>
          <w:marBottom w:val="225"/>
          <w:divBdr>
            <w:top w:val="none" w:sz="0" w:space="0" w:color="auto"/>
            <w:left w:val="none" w:sz="0" w:space="0" w:color="auto"/>
            <w:bottom w:val="none" w:sz="0" w:space="0" w:color="auto"/>
            <w:right w:val="none" w:sz="0" w:space="0" w:color="auto"/>
          </w:divBdr>
        </w:div>
      </w:divsChild>
    </w:div>
    <w:div w:id="783966752">
      <w:bodyDiv w:val="1"/>
      <w:marLeft w:val="0"/>
      <w:marRight w:val="0"/>
      <w:marTop w:val="0"/>
      <w:marBottom w:val="0"/>
      <w:divBdr>
        <w:top w:val="none" w:sz="0" w:space="0" w:color="auto"/>
        <w:left w:val="none" w:sz="0" w:space="0" w:color="auto"/>
        <w:bottom w:val="none" w:sz="0" w:space="0" w:color="auto"/>
        <w:right w:val="none" w:sz="0" w:space="0" w:color="auto"/>
      </w:divBdr>
      <w:divsChild>
        <w:div w:id="1247114253">
          <w:marLeft w:val="0"/>
          <w:marRight w:val="0"/>
          <w:marTop w:val="0"/>
          <w:marBottom w:val="225"/>
          <w:divBdr>
            <w:top w:val="none" w:sz="0" w:space="0" w:color="auto"/>
            <w:left w:val="none" w:sz="0" w:space="0" w:color="auto"/>
            <w:bottom w:val="none" w:sz="0" w:space="0" w:color="auto"/>
            <w:right w:val="none" w:sz="0" w:space="0" w:color="auto"/>
          </w:divBdr>
        </w:div>
      </w:divsChild>
    </w:div>
    <w:div w:id="802387883">
      <w:bodyDiv w:val="1"/>
      <w:marLeft w:val="0"/>
      <w:marRight w:val="0"/>
      <w:marTop w:val="0"/>
      <w:marBottom w:val="0"/>
      <w:divBdr>
        <w:top w:val="none" w:sz="0" w:space="0" w:color="auto"/>
        <w:left w:val="none" w:sz="0" w:space="0" w:color="auto"/>
        <w:bottom w:val="none" w:sz="0" w:space="0" w:color="auto"/>
        <w:right w:val="none" w:sz="0" w:space="0" w:color="auto"/>
      </w:divBdr>
      <w:divsChild>
        <w:div w:id="1917208365">
          <w:marLeft w:val="0"/>
          <w:marRight w:val="0"/>
          <w:marTop w:val="0"/>
          <w:marBottom w:val="225"/>
          <w:divBdr>
            <w:top w:val="none" w:sz="0" w:space="0" w:color="auto"/>
            <w:left w:val="none" w:sz="0" w:space="0" w:color="auto"/>
            <w:bottom w:val="none" w:sz="0" w:space="0" w:color="auto"/>
            <w:right w:val="none" w:sz="0" w:space="0" w:color="auto"/>
          </w:divBdr>
        </w:div>
      </w:divsChild>
    </w:div>
    <w:div w:id="825820304">
      <w:bodyDiv w:val="1"/>
      <w:marLeft w:val="0"/>
      <w:marRight w:val="0"/>
      <w:marTop w:val="0"/>
      <w:marBottom w:val="0"/>
      <w:divBdr>
        <w:top w:val="none" w:sz="0" w:space="0" w:color="auto"/>
        <w:left w:val="none" w:sz="0" w:space="0" w:color="auto"/>
        <w:bottom w:val="none" w:sz="0" w:space="0" w:color="auto"/>
        <w:right w:val="none" w:sz="0" w:space="0" w:color="auto"/>
      </w:divBdr>
      <w:divsChild>
        <w:div w:id="434635737">
          <w:marLeft w:val="0"/>
          <w:marRight w:val="0"/>
          <w:marTop w:val="0"/>
          <w:marBottom w:val="225"/>
          <w:divBdr>
            <w:top w:val="none" w:sz="0" w:space="0" w:color="auto"/>
            <w:left w:val="none" w:sz="0" w:space="0" w:color="auto"/>
            <w:bottom w:val="none" w:sz="0" w:space="0" w:color="auto"/>
            <w:right w:val="none" w:sz="0" w:space="0" w:color="auto"/>
          </w:divBdr>
        </w:div>
      </w:divsChild>
    </w:div>
    <w:div w:id="843982083">
      <w:bodyDiv w:val="1"/>
      <w:marLeft w:val="0"/>
      <w:marRight w:val="0"/>
      <w:marTop w:val="0"/>
      <w:marBottom w:val="0"/>
      <w:divBdr>
        <w:top w:val="none" w:sz="0" w:space="0" w:color="auto"/>
        <w:left w:val="none" w:sz="0" w:space="0" w:color="auto"/>
        <w:bottom w:val="none" w:sz="0" w:space="0" w:color="auto"/>
        <w:right w:val="none" w:sz="0" w:space="0" w:color="auto"/>
      </w:divBdr>
      <w:divsChild>
        <w:div w:id="1350375006">
          <w:marLeft w:val="0"/>
          <w:marRight w:val="0"/>
          <w:marTop w:val="0"/>
          <w:marBottom w:val="225"/>
          <w:divBdr>
            <w:top w:val="none" w:sz="0" w:space="0" w:color="auto"/>
            <w:left w:val="none" w:sz="0" w:space="0" w:color="auto"/>
            <w:bottom w:val="none" w:sz="0" w:space="0" w:color="auto"/>
            <w:right w:val="none" w:sz="0" w:space="0" w:color="auto"/>
          </w:divBdr>
        </w:div>
      </w:divsChild>
    </w:div>
    <w:div w:id="850069533">
      <w:bodyDiv w:val="1"/>
      <w:marLeft w:val="0"/>
      <w:marRight w:val="0"/>
      <w:marTop w:val="0"/>
      <w:marBottom w:val="0"/>
      <w:divBdr>
        <w:top w:val="none" w:sz="0" w:space="0" w:color="auto"/>
        <w:left w:val="none" w:sz="0" w:space="0" w:color="auto"/>
        <w:bottom w:val="none" w:sz="0" w:space="0" w:color="auto"/>
        <w:right w:val="none" w:sz="0" w:space="0" w:color="auto"/>
      </w:divBdr>
      <w:divsChild>
        <w:div w:id="1528368994">
          <w:marLeft w:val="0"/>
          <w:marRight w:val="0"/>
          <w:marTop w:val="0"/>
          <w:marBottom w:val="225"/>
          <w:divBdr>
            <w:top w:val="none" w:sz="0" w:space="0" w:color="auto"/>
            <w:left w:val="none" w:sz="0" w:space="0" w:color="auto"/>
            <w:bottom w:val="none" w:sz="0" w:space="0" w:color="auto"/>
            <w:right w:val="none" w:sz="0" w:space="0" w:color="auto"/>
          </w:divBdr>
        </w:div>
      </w:divsChild>
    </w:div>
    <w:div w:id="864514535">
      <w:bodyDiv w:val="1"/>
      <w:marLeft w:val="0"/>
      <w:marRight w:val="0"/>
      <w:marTop w:val="0"/>
      <w:marBottom w:val="0"/>
      <w:divBdr>
        <w:top w:val="none" w:sz="0" w:space="0" w:color="auto"/>
        <w:left w:val="none" w:sz="0" w:space="0" w:color="auto"/>
        <w:bottom w:val="none" w:sz="0" w:space="0" w:color="auto"/>
        <w:right w:val="none" w:sz="0" w:space="0" w:color="auto"/>
      </w:divBdr>
      <w:divsChild>
        <w:div w:id="1991710863">
          <w:marLeft w:val="0"/>
          <w:marRight w:val="0"/>
          <w:marTop w:val="0"/>
          <w:marBottom w:val="225"/>
          <w:divBdr>
            <w:top w:val="none" w:sz="0" w:space="0" w:color="auto"/>
            <w:left w:val="none" w:sz="0" w:space="0" w:color="auto"/>
            <w:bottom w:val="none" w:sz="0" w:space="0" w:color="auto"/>
            <w:right w:val="none" w:sz="0" w:space="0" w:color="auto"/>
          </w:divBdr>
        </w:div>
      </w:divsChild>
    </w:div>
    <w:div w:id="869030673">
      <w:bodyDiv w:val="1"/>
      <w:marLeft w:val="0"/>
      <w:marRight w:val="0"/>
      <w:marTop w:val="0"/>
      <w:marBottom w:val="0"/>
      <w:divBdr>
        <w:top w:val="none" w:sz="0" w:space="0" w:color="auto"/>
        <w:left w:val="none" w:sz="0" w:space="0" w:color="auto"/>
        <w:bottom w:val="none" w:sz="0" w:space="0" w:color="auto"/>
        <w:right w:val="none" w:sz="0" w:space="0" w:color="auto"/>
      </w:divBdr>
      <w:divsChild>
        <w:div w:id="1116633548">
          <w:marLeft w:val="0"/>
          <w:marRight w:val="0"/>
          <w:marTop w:val="0"/>
          <w:marBottom w:val="225"/>
          <w:divBdr>
            <w:top w:val="none" w:sz="0" w:space="0" w:color="auto"/>
            <w:left w:val="none" w:sz="0" w:space="0" w:color="auto"/>
            <w:bottom w:val="none" w:sz="0" w:space="0" w:color="auto"/>
            <w:right w:val="none" w:sz="0" w:space="0" w:color="auto"/>
          </w:divBdr>
        </w:div>
      </w:divsChild>
    </w:div>
    <w:div w:id="869415770">
      <w:bodyDiv w:val="1"/>
      <w:marLeft w:val="0"/>
      <w:marRight w:val="0"/>
      <w:marTop w:val="0"/>
      <w:marBottom w:val="0"/>
      <w:divBdr>
        <w:top w:val="none" w:sz="0" w:space="0" w:color="auto"/>
        <w:left w:val="none" w:sz="0" w:space="0" w:color="auto"/>
        <w:bottom w:val="none" w:sz="0" w:space="0" w:color="auto"/>
        <w:right w:val="none" w:sz="0" w:space="0" w:color="auto"/>
      </w:divBdr>
      <w:divsChild>
        <w:div w:id="288634908">
          <w:marLeft w:val="0"/>
          <w:marRight w:val="0"/>
          <w:marTop w:val="0"/>
          <w:marBottom w:val="225"/>
          <w:divBdr>
            <w:top w:val="none" w:sz="0" w:space="0" w:color="auto"/>
            <w:left w:val="none" w:sz="0" w:space="0" w:color="auto"/>
            <w:bottom w:val="none" w:sz="0" w:space="0" w:color="auto"/>
            <w:right w:val="none" w:sz="0" w:space="0" w:color="auto"/>
          </w:divBdr>
        </w:div>
      </w:divsChild>
    </w:div>
    <w:div w:id="871724394">
      <w:bodyDiv w:val="1"/>
      <w:marLeft w:val="0"/>
      <w:marRight w:val="0"/>
      <w:marTop w:val="0"/>
      <w:marBottom w:val="0"/>
      <w:divBdr>
        <w:top w:val="none" w:sz="0" w:space="0" w:color="auto"/>
        <w:left w:val="none" w:sz="0" w:space="0" w:color="auto"/>
        <w:bottom w:val="none" w:sz="0" w:space="0" w:color="auto"/>
        <w:right w:val="none" w:sz="0" w:space="0" w:color="auto"/>
      </w:divBdr>
      <w:divsChild>
        <w:div w:id="1484809301">
          <w:marLeft w:val="0"/>
          <w:marRight w:val="0"/>
          <w:marTop w:val="0"/>
          <w:marBottom w:val="225"/>
          <w:divBdr>
            <w:top w:val="none" w:sz="0" w:space="0" w:color="auto"/>
            <w:left w:val="none" w:sz="0" w:space="0" w:color="auto"/>
            <w:bottom w:val="none" w:sz="0" w:space="0" w:color="auto"/>
            <w:right w:val="none" w:sz="0" w:space="0" w:color="auto"/>
          </w:divBdr>
        </w:div>
      </w:divsChild>
    </w:div>
    <w:div w:id="890076408">
      <w:bodyDiv w:val="1"/>
      <w:marLeft w:val="0"/>
      <w:marRight w:val="0"/>
      <w:marTop w:val="0"/>
      <w:marBottom w:val="0"/>
      <w:divBdr>
        <w:top w:val="none" w:sz="0" w:space="0" w:color="auto"/>
        <w:left w:val="none" w:sz="0" w:space="0" w:color="auto"/>
        <w:bottom w:val="none" w:sz="0" w:space="0" w:color="auto"/>
        <w:right w:val="none" w:sz="0" w:space="0" w:color="auto"/>
      </w:divBdr>
      <w:divsChild>
        <w:div w:id="1860728716">
          <w:marLeft w:val="0"/>
          <w:marRight w:val="0"/>
          <w:marTop w:val="0"/>
          <w:marBottom w:val="225"/>
          <w:divBdr>
            <w:top w:val="none" w:sz="0" w:space="0" w:color="auto"/>
            <w:left w:val="none" w:sz="0" w:space="0" w:color="auto"/>
            <w:bottom w:val="none" w:sz="0" w:space="0" w:color="auto"/>
            <w:right w:val="none" w:sz="0" w:space="0" w:color="auto"/>
          </w:divBdr>
        </w:div>
      </w:divsChild>
    </w:div>
    <w:div w:id="890576334">
      <w:bodyDiv w:val="1"/>
      <w:marLeft w:val="0"/>
      <w:marRight w:val="0"/>
      <w:marTop w:val="0"/>
      <w:marBottom w:val="0"/>
      <w:divBdr>
        <w:top w:val="none" w:sz="0" w:space="0" w:color="auto"/>
        <w:left w:val="none" w:sz="0" w:space="0" w:color="auto"/>
        <w:bottom w:val="none" w:sz="0" w:space="0" w:color="auto"/>
        <w:right w:val="none" w:sz="0" w:space="0" w:color="auto"/>
      </w:divBdr>
      <w:divsChild>
        <w:div w:id="1759600531">
          <w:marLeft w:val="0"/>
          <w:marRight w:val="0"/>
          <w:marTop w:val="0"/>
          <w:marBottom w:val="225"/>
          <w:divBdr>
            <w:top w:val="none" w:sz="0" w:space="0" w:color="auto"/>
            <w:left w:val="none" w:sz="0" w:space="0" w:color="auto"/>
            <w:bottom w:val="none" w:sz="0" w:space="0" w:color="auto"/>
            <w:right w:val="none" w:sz="0" w:space="0" w:color="auto"/>
          </w:divBdr>
        </w:div>
      </w:divsChild>
    </w:div>
    <w:div w:id="891816747">
      <w:bodyDiv w:val="1"/>
      <w:marLeft w:val="0"/>
      <w:marRight w:val="0"/>
      <w:marTop w:val="0"/>
      <w:marBottom w:val="0"/>
      <w:divBdr>
        <w:top w:val="none" w:sz="0" w:space="0" w:color="auto"/>
        <w:left w:val="none" w:sz="0" w:space="0" w:color="auto"/>
        <w:bottom w:val="none" w:sz="0" w:space="0" w:color="auto"/>
        <w:right w:val="none" w:sz="0" w:space="0" w:color="auto"/>
      </w:divBdr>
      <w:divsChild>
        <w:div w:id="2022050471">
          <w:marLeft w:val="0"/>
          <w:marRight w:val="0"/>
          <w:marTop w:val="0"/>
          <w:marBottom w:val="225"/>
          <w:divBdr>
            <w:top w:val="none" w:sz="0" w:space="0" w:color="auto"/>
            <w:left w:val="none" w:sz="0" w:space="0" w:color="auto"/>
            <w:bottom w:val="none" w:sz="0" w:space="0" w:color="auto"/>
            <w:right w:val="none" w:sz="0" w:space="0" w:color="auto"/>
          </w:divBdr>
        </w:div>
      </w:divsChild>
    </w:div>
    <w:div w:id="952900956">
      <w:bodyDiv w:val="1"/>
      <w:marLeft w:val="0"/>
      <w:marRight w:val="0"/>
      <w:marTop w:val="0"/>
      <w:marBottom w:val="0"/>
      <w:divBdr>
        <w:top w:val="none" w:sz="0" w:space="0" w:color="auto"/>
        <w:left w:val="none" w:sz="0" w:space="0" w:color="auto"/>
        <w:bottom w:val="none" w:sz="0" w:space="0" w:color="auto"/>
        <w:right w:val="none" w:sz="0" w:space="0" w:color="auto"/>
      </w:divBdr>
      <w:divsChild>
        <w:div w:id="1009064940">
          <w:marLeft w:val="0"/>
          <w:marRight w:val="0"/>
          <w:marTop w:val="0"/>
          <w:marBottom w:val="225"/>
          <w:divBdr>
            <w:top w:val="none" w:sz="0" w:space="0" w:color="auto"/>
            <w:left w:val="none" w:sz="0" w:space="0" w:color="auto"/>
            <w:bottom w:val="none" w:sz="0" w:space="0" w:color="auto"/>
            <w:right w:val="none" w:sz="0" w:space="0" w:color="auto"/>
          </w:divBdr>
        </w:div>
      </w:divsChild>
    </w:div>
    <w:div w:id="961110973">
      <w:bodyDiv w:val="1"/>
      <w:marLeft w:val="0"/>
      <w:marRight w:val="0"/>
      <w:marTop w:val="0"/>
      <w:marBottom w:val="0"/>
      <w:divBdr>
        <w:top w:val="none" w:sz="0" w:space="0" w:color="auto"/>
        <w:left w:val="none" w:sz="0" w:space="0" w:color="auto"/>
        <w:bottom w:val="none" w:sz="0" w:space="0" w:color="auto"/>
        <w:right w:val="none" w:sz="0" w:space="0" w:color="auto"/>
      </w:divBdr>
      <w:divsChild>
        <w:div w:id="1052464325">
          <w:marLeft w:val="0"/>
          <w:marRight w:val="0"/>
          <w:marTop w:val="0"/>
          <w:marBottom w:val="225"/>
          <w:divBdr>
            <w:top w:val="none" w:sz="0" w:space="0" w:color="auto"/>
            <w:left w:val="none" w:sz="0" w:space="0" w:color="auto"/>
            <w:bottom w:val="none" w:sz="0" w:space="0" w:color="auto"/>
            <w:right w:val="none" w:sz="0" w:space="0" w:color="auto"/>
          </w:divBdr>
        </w:div>
      </w:divsChild>
    </w:div>
    <w:div w:id="981152542">
      <w:bodyDiv w:val="1"/>
      <w:marLeft w:val="0"/>
      <w:marRight w:val="0"/>
      <w:marTop w:val="0"/>
      <w:marBottom w:val="0"/>
      <w:divBdr>
        <w:top w:val="none" w:sz="0" w:space="0" w:color="auto"/>
        <w:left w:val="none" w:sz="0" w:space="0" w:color="auto"/>
        <w:bottom w:val="none" w:sz="0" w:space="0" w:color="auto"/>
        <w:right w:val="none" w:sz="0" w:space="0" w:color="auto"/>
      </w:divBdr>
      <w:divsChild>
        <w:div w:id="677579828">
          <w:marLeft w:val="0"/>
          <w:marRight w:val="0"/>
          <w:marTop w:val="0"/>
          <w:marBottom w:val="225"/>
          <w:divBdr>
            <w:top w:val="none" w:sz="0" w:space="0" w:color="auto"/>
            <w:left w:val="none" w:sz="0" w:space="0" w:color="auto"/>
            <w:bottom w:val="none" w:sz="0" w:space="0" w:color="auto"/>
            <w:right w:val="none" w:sz="0" w:space="0" w:color="auto"/>
          </w:divBdr>
        </w:div>
      </w:divsChild>
    </w:div>
    <w:div w:id="994723138">
      <w:bodyDiv w:val="1"/>
      <w:marLeft w:val="0"/>
      <w:marRight w:val="0"/>
      <w:marTop w:val="0"/>
      <w:marBottom w:val="0"/>
      <w:divBdr>
        <w:top w:val="none" w:sz="0" w:space="0" w:color="auto"/>
        <w:left w:val="none" w:sz="0" w:space="0" w:color="auto"/>
        <w:bottom w:val="none" w:sz="0" w:space="0" w:color="auto"/>
        <w:right w:val="none" w:sz="0" w:space="0" w:color="auto"/>
      </w:divBdr>
      <w:divsChild>
        <w:div w:id="417485935">
          <w:marLeft w:val="0"/>
          <w:marRight w:val="0"/>
          <w:marTop w:val="0"/>
          <w:marBottom w:val="225"/>
          <w:divBdr>
            <w:top w:val="none" w:sz="0" w:space="0" w:color="auto"/>
            <w:left w:val="none" w:sz="0" w:space="0" w:color="auto"/>
            <w:bottom w:val="none" w:sz="0" w:space="0" w:color="auto"/>
            <w:right w:val="none" w:sz="0" w:space="0" w:color="auto"/>
          </w:divBdr>
        </w:div>
      </w:divsChild>
    </w:div>
    <w:div w:id="996111360">
      <w:bodyDiv w:val="1"/>
      <w:marLeft w:val="0"/>
      <w:marRight w:val="0"/>
      <w:marTop w:val="0"/>
      <w:marBottom w:val="0"/>
      <w:divBdr>
        <w:top w:val="none" w:sz="0" w:space="0" w:color="auto"/>
        <w:left w:val="none" w:sz="0" w:space="0" w:color="auto"/>
        <w:bottom w:val="none" w:sz="0" w:space="0" w:color="auto"/>
        <w:right w:val="none" w:sz="0" w:space="0" w:color="auto"/>
      </w:divBdr>
      <w:divsChild>
        <w:div w:id="1351762950">
          <w:marLeft w:val="0"/>
          <w:marRight w:val="0"/>
          <w:marTop w:val="0"/>
          <w:marBottom w:val="225"/>
          <w:divBdr>
            <w:top w:val="none" w:sz="0" w:space="0" w:color="auto"/>
            <w:left w:val="none" w:sz="0" w:space="0" w:color="auto"/>
            <w:bottom w:val="none" w:sz="0" w:space="0" w:color="auto"/>
            <w:right w:val="none" w:sz="0" w:space="0" w:color="auto"/>
          </w:divBdr>
        </w:div>
      </w:divsChild>
    </w:div>
    <w:div w:id="1008798552">
      <w:bodyDiv w:val="1"/>
      <w:marLeft w:val="0"/>
      <w:marRight w:val="0"/>
      <w:marTop w:val="0"/>
      <w:marBottom w:val="0"/>
      <w:divBdr>
        <w:top w:val="none" w:sz="0" w:space="0" w:color="auto"/>
        <w:left w:val="none" w:sz="0" w:space="0" w:color="auto"/>
        <w:bottom w:val="none" w:sz="0" w:space="0" w:color="auto"/>
        <w:right w:val="none" w:sz="0" w:space="0" w:color="auto"/>
      </w:divBdr>
      <w:divsChild>
        <w:div w:id="693968086">
          <w:marLeft w:val="0"/>
          <w:marRight w:val="0"/>
          <w:marTop w:val="0"/>
          <w:marBottom w:val="225"/>
          <w:divBdr>
            <w:top w:val="none" w:sz="0" w:space="0" w:color="auto"/>
            <w:left w:val="none" w:sz="0" w:space="0" w:color="auto"/>
            <w:bottom w:val="none" w:sz="0" w:space="0" w:color="auto"/>
            <w:right w:val="none" w:sz="0" w:space="0" w:color="auto"/>
          </w:divBdr>
        </w:div>
      </w:divsChild>
    </w:div>
    <w:div w:id="1010374214">
      <w:bodyDiv w:val="1"/>
      <w:marLeft w:val="0"/>
      <w:marRight w:val="0"/>
      <w:marTop w:val="0"/>
      <w:marBottom w:val="0"/>
      <w:divBdr>
        <w:top w:val="none" w:sz="0" w:space="0" w:color="auto"/>
        <w:left w:val="none" w:sz="0" w:space="0" w:color="auto"/>
        <w:bottom w:val="none" w:sz="0" w:space="0" w:color="auto"/>
        <w:right w:val="none" w:sz="0" w:space="0" w:color="auto"/>
      </w:divBdr>
      <w:divsChild>
        <w:div w:id="610016623">
          <w:marLeft w:val="0"/>
          <w:marRight w:val="0"/>
          <w:marTop w:val="0"/>
          <w:marBottom w:val="225"/>
          <w:divBdr>
            <w:top w:val="none" w:sz="0" w:space="0" w:color="auto"/>
            <w:left w:val="none" w:sz="0" w:space="0" w:color="auto"/>
            <w:bottom w:val="none" w:sz="0" w:space="0" w:color="auto"/>
            <w:right w:val="none" w:sz="0" w:space="0" w:color="auto"/>
          </w:divBdr>
        </w:div>
      </w:divsChild>
    </w:div>
    <w:div w:id="1011418059">
      <w:bodyDiv w:val="1"/>
      <w:marLeft w:val="0"/>
      <w:marRight w:val="0"/>
      <w:marTop w:val="0"/>
      <w:marBottom w:val="0"/>
      <w:divBdr>
        <w:top w:val="none" w:sz="0" w:space="0" w:color="auto"/>
        <w:left w:val="none" w:sz="0" w:space="0" w:color="auto"/>
        <w:bottom w:val="none" w:sz="0" w:space="0" w:color="auto"/>
        <w:right w:val="none" w:sz="0" w:space="0" w:color="auto"/>
      </w:divBdr>
      <w:divsChild>
        <w:div w:id="1589730969">
          <w:marLeft w:val="0"/>
          <w:marRight w:val="0"/>
          <w:marTop w:val="0"/>
          <w:marBottom w:val="225"/>
          <w:divBdr>
            <w:top w:val="none" w:sz="0" w:space="0" w:color="auto"/>
            <w:left w:val="none" w:sz="0" w:space="0" w:color="auto"/>
            <w:bottom w:val="none" w:sz="0" w:space="0" w:color="auto"/>
            <w:right w:val="none" w:sz="0" w:space="0" w:color="auto"/>
          </w:divBdr>
        </w:div>
      </w:divsChild>
    </w:div>
    <w:div w:id="1018845655">
      <w:bodyDiv w:val="1"/>
      <w:marLeft w:val="0"/>
      <w:marRight w:val="0"/>
      <w:marTop w:val="0"/>
      <w:marBottom w:val="0"/>
      <w:divBdr>
        <w:top w:val="none" w:sz="0" w:space="0" w:color="auto"/>
        <w:left w:val="none" w:sz="0" w:space="0" w:color="auto"/>
        <w:bottom w:val="none" w:sz="0" w:space="0" w:color="auto"/>
        <w:right w:val="none" w:sz="0" w:space="0" w:color="auto"/>
      </w:divBdr>
      <w:divsChild>
        <w:div w:id="1706715088">
          <w:marLeft w:val="0"/>
          <w:marRight w:val="0"/>
          <w:marTop w:val="0"/>
          <w:marBottom w:val="225"/>
          <w:divBdr>
            <w:top w:val="none" w:sz="0" w:space="0" w:color="auto"/>
            <w:left w:val="none" w:sz="0" w:space="0" w:color="auto"/>
            <w:bottom w:val="none" w:sz="0" w:space="0" w:color="auto"/>
            <w:right w:val="none" w:sz="0" w:space="0" w:color="auto"/>
          </w:divBdr>
        </w:div>
      </w:divsChild>
    </w:div>
    <w:div w:id="1022977668">
      <w:bodyDiv w:val="1"/>
      <w:marLeft w:val="0"/>
      <w:marRight w:val="0"/>
      <w:marTop w:val="0"/>
      <w:marBottom w:val="0"/>
      <w:divBdr>
        <w:top w:val="none" w:sz="0" w:space="0" w:color="auto"/>
        <w:left w:val="none" w:sz="0" w:space="0" w:color="auto"/>
        <w:bottom w:val="none" w:sz="0" w:space="0" w:color="auto"/>
        <w:right w:val="none" w:sz="0" w:space="0" w:color="auto"/>
      </w:divBdr>
      <w:divsChild>
        <w:div w:id="873347308">
          <w:marLeft w:val="0"/>
          <w:marRight w:val="0"/>
          <w:marTop w:val="0"/>
          <w:marBottom w:val="225"/>
          <w:divBdr>
            <w:top w:val="none" w:sz="0" w:space="0" w:color="auto"/>
            <w:left w:val="none" w:sz="0" w:space="0" w:color="auto"/>
            <w:bottom w:val="none" w:sz="0" w:space="0" w:color="auto"/>
            <w:right w:val="none" w:sz="0" w:space="0" w:color="auto"/>
          </w:divBdr>
        </w:div>
      </w:divsChild>
    </w:div>
    <w:div w:id="1023479053">
      <w:bodyDiv w:val="1"/>
      <w:marLeft w:val="0"/>
      <w:marRight w:val="0"/>
      <w:marTop w:val="0"/>
      <w:marBottom w:val="0"/>
      <w:divBdr>
        <w:top w:val="none" w:sz="0" w:space="0" w:color="auto"/>
        <w:left w:val="none" w:sz="0" w:space="0" w:color="auto"/>
        <w:bottom w:val="none" w:sz="0" w:space="0" w:color="auto"/>
        <w:right w:val="none" w:sz="0" w:space="0" w:color="auto"/>
      </w:divBdr>
      <w:divsChild>
        <w:div w:id="513611018">
          <w:marLeft w:val="0"/>
          <w:marRight w:val="0"/>
          <w:marTop w:val="0"/>
          <w:marBottom w:val="225"/>
          <w:divBdr>
            <w:top w:val="none" w:sz="0" w:space="0" w:color="auto"/>
            <w:left w:val="none" w:sz="0" w:space="0" w:color="auto"/>
            <w:bottom w:val="none" w:sz="0" w:space="0" w:color="auto"/>
            <w:right w:val="none" w:sz="0" w:space="0" w:color="auto"/>
          </w:divBdr>
        </w:div>
      </w:divsChild>
    </w:div>
    <w:div w:id="1030643727">
      <w:bodyDiv w:val="1"/>
      <w:marLeft w:val="0"/>
      <w:marRight w:val="0"/>
      <w:marTop w:val="0"/>
      <w:marBottom w:val="0"/>
      <w:divBdr>
        <w:top w:val="none" w:sz="0" w:space="0" w:color="auto"/>
        <w:left w:val="none" w:sz="0" w:space="0" w:color="auto"/>
        <w:bottom w:val="none" w:sz="0" w:space="0" w:color="auto"/>
        <w:right w:val="none" w:sz="0" w:space="0" w:color="auto"/>
      </w:divBdr>
      <w:divsChild>
        <w:div w:id="1748846231">
          <w:marLeft w:val="0"/>
          <w:marRight w:val="0"/>
          <w:marTop w:val="0"/>
          <w:marBottom w:val="225"/>
          <w:divBdr>
            <w:top w:val="none" w:sz="0" w:space="0" w:color="auto"/>
            <w:left w:val="none" w:sz="0" w:space="0" w:color="auto"/>
            <w:bottom w:val="none" w:sz="0" w:space="0" w:color="auto"/>
            <w:right w:val="none" w:sz="0" w:space="0" w:color="auto"/>
          </w:divBdr>
        </w:div>
      </w:divsChild>
    </w:div>
    <w:div w:id="1033844444">
      <w:bodyDiv w:val="1"/>
      <w:marLeft w:val="0"/>
      <w:marRight w:val="0"/>
      <w:marTop w:val="0"/>
      <w:marBottom w:val="0"/>
      <w:divBdr>
        <w:top w:val="none" w:sz="0" w:space="0" w:color="auto"/>
        <w:left w:val="none" w:sz="0" w:space="0" w:color="auto"/>
        <w:bottom w:val="none" w:sz="0" w:space="0" w:color="auto"/>
        <w:right w:val="none" w:sz="0" w:space="0" w:color="auto"/>
      </w:divBdr>
      <w:divsChild>
        <w:div w:id="1604149286">
          <w:marLeft w:val="0"/>
          <w:marRight w:val="0"/>
          <w:marTop w:val="0"/>
          <w:marBottom w:val="225"/>
          <w:divBdr>
            <w:top w:val="none" w:sz="0" w:space="0" w:color="auto"/>
            <w:left w:val="none" w:sz="0" w:space="0" w:color="auto"/>
            <w:bottom w:val="none" w:sz="0" w:space="0" w:color="auto"/>
            <w:right w:val="none" w:sz="0" w:space="0" w:color="auto"/>
          </w:divBdr>
        </w:div>
      </w:divsChild>
    </w:div>
    <w:div w:id="1044136365">
      <w:bodyDiv w:val="1"/>
      <w:marLeft w:val="0"/>
      <w:marRight w:val="0"/>
      <w:marTop w:val="0"/>
      <w:marBottom w:val="0"/>
      <w:divBdr>
        <w:top w:val="none" w:sz="0" w:space="0" w:color="auto"/>
        <w:left w:val="none" w:sz="0" w:space="0" w:color="auto"/>
        <w:bottom w:val="none" w:sz="0" w:space="0" w:color="auto"/>
        <w:right w:val="none" w:sz="0" w:space="0" w:color="auto"/>
      </w:divBdr>
      <w:divsChild>
        <w:div w:id="1037467315">
          <w:marLeft w:val="0"/>
          <w:marRight w:val="0"/>
          <w:marTop w:val="0"/>
          <w:marBottom w:val="225"/>
          <w:divBdr>
            <w:top w:val="none" w:sz="0" w:space="0" w:color="auto"/>
            <w:left w:val="none" w:sz="0" w:space="0" w:color="auto"/>
            <w:bottom w:val="none" w:sz="0" w:space="0" w:color="auto"/>
            <w:right w:val="none" w:sz="0" w:space="0" w:color="auto"/>
          </w:divBdr>
        </w:div>
      </w:divsChild>
    </w:div>
    <w:div w:id="1047535793">
      <w:bodyDiv w:val="1"/>
      <w:marLeft w:val="0"/>
      <w:marRight w:val="0"/>
      <w:marTop w:val="0"/>
      <w:marBottom w:val="0"/>
      <w:divBdr>
        <w:top w:val="none" w:sz="0" w:space="0" w:color="auto"/>
        <w:left w:val="none" w:sz="0" w:space="0" w:color="auto"/>
        <w:bottom w:val="none" w:sz="0" w:space="0" w:color="auto"/>
        <w:right w:val="none" w:sz="0" w:space="0" w:color="auto"/>
      </w:divBdr>
      <w:divsChild>
        <w:div w:id="243607032">
          <w:marLeft w:val="0"/>
          <w:marRight w:val="0"/>
          <w:marTop w:val="0"/>
          <w:marBottom w:val="225"/>
          <w:divBdr>
            <w:top w:val="none" w:sz="0" w:space="0" w:color="auto"/>
            <w:left w:val="none" w:sz="0" w:space="0" w:color="auto"/>
            <w:bottom w:val="none" w:sz="0" w:space="0" w:color="auto"/>
            <w:right w:val="none" w:sz="0" w:space="0" w:color="auto"/>
          </w:divBdr>
        </w:div>
      </w:divsChild>
    </w:div>
    <w:div w:id="1063026579">
      <w:bodyDiv w:val="1"/>
      <w:marLeft w:val="0"/>
      <w:marRight w:val="0"/>
      <w:marTop w:val="0"/>
      <w:marBottom w:val="0"/>
      <w:divBdr>
        <w:top w:val="none" w:sz="0" w:space="0" w:color="auto"/>
        <w:left w:val="none" w:sz="0" w:space="0" w:color="auto"/>
        <w:bottom w:val="none" w:sz="0" w:space="0" w:color="auto"/>
        <w:right w:val="none" w:sz="0" w:space="0" w:color="auto"/>
      </w:divBdr>
      <w:divsChild>
        <w:div w:id="863906193">
          <w:marLeft w:val="0"/>
          <w:marRight w:val="0"/>
          <w:marTop w:val="0"/>
          <w:marBottom w:val="225"/>
          <w:divBdr>
            <w:top w:val="none" w:sz="0" w:space="0" w:color="auto"/>
            <w:left w:val="none" w:sz="0" w:space="0" w:color="auto"/>
            <w:bottom w:val="none" w:sz="0" w:space="0" w:color="auto"/>
            <w:right w:val="none" w:sz="0" w:space="0" w:color="auto"/>
          </w:divBdr>
        </w:div>
      </w:divsChild>
    </w:div>
    <w:div w:id="1066026359">
      <w:bodyDiv w:val="1"/>
      <w:marLeft w:val="0"/>
      <w:marRight w:val="0"/>
      <w:marTop w:val="0"/>
      <w:marBottom w:val="0"/>
      <w:divBdr>
        <w:top w:val="none" w:sz="0" w:space="0" w:color="auto"/>
        <w:left w:val="none" w:sz="0" w:space="0" w:color="auto"/>
        <w:bottom w:val="none" w:sz="0" w:space="0" w:color="auto"/>
        <w:right w:val="none" w:sz="0" w:space="0" w:color="auto"/>
      </w:divBdr>
      <w:divsChild>
        <w:div w:id="1645740691">
          <w:marLeft w:val="0"/>
          <w:marRight w:val="0"/>
          <w:marTop w:val="0"/>
          <w:marBottom w:val="225"/>
          <w:divBdr>
            <w:top w:val="none" w:sz="0" w:space="0" w:color="auto"/>
            <w:left w:val="none" w:sz="0" w:space="0" w:color="auto"/>
            <w:bottom w:val="none" w:sz="0" w:space="0" w:color="auto"/>
            <w:right w:val="none" w:sz="0" w:space="0" w:color="auto"/>
          </w:divBdr>
        </w:div>
      </w:divsChild>
    </w:div>
    <w:div w:id="1066609368">
      <w:bodyDiv w:val="1"/>
      <w:marLeft w:val="0"/>
      <w:marRight w:val="0"/>
      <w:marTop w:val="0"/>
      <w:marBottom w:val="0"/>
      <w:divBdr>
        <w:top w:val="none" w:sz="0" w:space="0" w:color="auto"/>
        <w:left w:val="none" w:sz="0" w:space="0" w:color="auto"/>
        <w:bottom w:val="none" w:sz="0" w:space="0" w:color="auto"/>
        <w:right w:val="none" w:sz="0" w:space="0" w:color="auto"/>
      </w:divBdr>
      <w:divsChild>
        <w:div w:id="1398359463">
          <w:marLeft w:val="0"/>
          <w:marRight w:val="0"/>
          <w:marTop w:val="0"/>
          <w:marBottom w:val="225"/>
          <w:divBdr>
            <w:top w:val="none" w:sz="0" w:space="0" w:color="auto"/>
            <w:left w:val="none" w:sz="0" w:space="0" w:color="auto"/>
            <w:bottom w:val="none" w:sz="0" w:space="0" w:color="auto"/>
            <w:right w:val="none" w:sz="0" w:space="0" w:color="auto"/>
          </w:divBdr>
        </w:div>
      </w:divsChild>
    </w:div>
    <w:div w:id="1069426010">
      <w:bodyDiv w:val="1"/>
      <w:marLeft w:val="0"/>
      <w:marRight w:val="0"/>
      <w:marTop w:val="0"/>
      <w:marBottom w:val="0"/>
      <w:divBdr>
        <w:top w:val="none" w:sz="0" w:space="0" w:color="auto"/>
        <w:left w:val="none" w:sz="0" w:space="0" w:color="auto"/>
        <w:bottom w:val="none" w:sz="0" w:space="0" w:color="auto"/>
        <w:right w:val="none" w:sz="0" w:space="0" w:color="auto"/>
      </w:divBdr>
      <w:divsChild>
        <w:div w:id="160895489">
          <w:marLeft w:val="0"/>
          <w:marRight w:val="0"/>
          <w:marTop w:val="0"/>
          <w:marBottom w:val="225"/>
          <w:divBdr>
            <w:top w:val="none" w:sz="0" w:space="0" w:color="auto"/>
            <w:left w:val="none" w:sz="0" w:space="0" w:color="auto"/>
            <w:bottom w:val="none" w:sz="0" w:space="0" w:color="auto"/>
            <w:right w:val="none" w:sz="0" w:space="0" w:color="auto"/>
          </w:divBdr>
        </w:div>
      </w:divsChild>
    </w:div>
    <w:div w:id="1091315720">
      <w:bodyDiv w:val="1"/>
      <w:marLeft w:val="0"/>
      <w:marRight w:val="0"/>
      <w:marTop w:val="0"/>
      <w:marBottom w:val="0"/>
      <w:divBdr>
        <w:top w:val="none" w:sz="0" w:space="0" w:color="auto"/>
        <w:left w:val="none" w:sz="0" w:space="0" w:color="auto"/>
        <w:bottom w:val="none" w:sz="0" w:space="0" w:color="auto"/>
        <w:right w:val="none" w:sz="0" w:space="0" w:color="auto"/>
      </w:divBdr>
      <w:divsChild>
        <w:div w:id="1599366943">
          <w:marLeft w:val="0"/>
          <w:marRight w:val="0"/>
          <w:marTop w:val="0"/>
          <w:marBottom w:val="225"/>
          <w:divBdr>
            <w:top w:val="none" w:sz="0" w:space="0" w:color="auto"/>
            <w:left w:val="none" w:sz="0" w:space="0" w:color="auto"/>
            <w:bottom w:val="none" w:sz="0" w:space="0" w:color="auto"/>
            <w:right w:val="none" w:sz="0" w:space="0" w:color="auto"/>
          </w:divBdr>
        </w:div>
      </w:divsChild>
    </w:div>
    <w:div w:id="1106465240">
      <w:bodyDiv w:val="1"/>
      <w:marLeft w:val="0"/>
      <w:marRight w:val="0"/>
      <w:marTop w:val="0"/>
      <w:marBottom w:val="0"/>
      <w:divBdr>
        <w:top w:val="none" w:sz="0" w:space="0" w:color="auto"/>
        <w:left w:val="none" w:sz="0" w:space="0" w:color="auto"/>
        <w:bottom w:val="none" w:sz="0" w:space="0" w:color="auto"/>
        <w:right w:val="none" w:sz="0" w:space="0" w:color="auto"/>
      </w:divBdr>
      <w:divsChild>
        <w:div w:id="1455171842">
          <w:marLeft w:val="0"/>
          <w:marRight w:val="0"/>
          <w:marTop w:val="0"/>
          <w:marBottom w:val="225"/>
          <w:divBdr>
            <w:top w:val="none" w:sz="0" w:space="0" w:color="auto"/>
            <w:left w:val="none" w:sz="0" w:space="0" w:color="auto"/>
            <w:bottom w:val="none" w:sz="0" w:space="0" w:color="auto"/>
            <w:right w:val="none" w:sz="0" w:space="0" w:color="auto"/>
          </w:divBdr>
        </w:div>
      </w:divsChild>
    </w:div>
    <w:div w:id="1114446313">
      <w:bodyDiv w:val="1"/>
      <w:marLeft w:val="0"/>
      <w:marRight w:val="0"/>
      <w:marTop w:val="0"/>
      <w:marBottom w:val="0"/>
      <w:divBdr>
        <w:top w:val="none" w:sz="0" w:space="0" w:color="auto"/>
        <w:left w:val="none" w:sz="0" w:space="0" w:color="auto"/>
        <w:bottom w:val="none" w:sz="0" w:space="0" w:color="auto"/>
        <w:right w:val="none" w:sz="0" w:space="0" w:color="auto"/>
      </w:divBdr>
      <w:divsChild>
        <w:div w:id="956374607">
          <w:marLeft w:val="0"/>
          <w:marRight w:val="0"/>
          <w:marTop w:val="0"/>
          <w:marBottom w:val="225"/>
          <w:divBdr>
            <w:top w:val="none" w:sz="0" w:space="0" w:color="auto"/>
            <w:left w:val="none" w:sz="0" w:space="0" w:color="auto"/>
            <w:bottom w:val="none" w:sz="0" w:space="0" w:color="auto"/>
            <w:right w:val="none" w:sz="0" w:space="0" w:color="auto"/>
          </w:divBdr>
        </w:div>
      </w:divsChild>
    </w:div>
    <w:div w:id="1116296082">
      <w:bodyDiv w:val="1"/>
      <w:marLeft w:val="0"/>
      <w:marRight w:val="0"/>
      <w:marTop w:val="0"/>
      <w:marBottom w:val="0"/>
      <w:divBdr>
        <w:top w:val="none" w:sz="0" w:space="0" w:color="auto"/>
        <w:left w:val="none" w:sz="0" w:space="0" w:color="auto"/>
        <w:bottom w:val="none" w:sz="0" w:space="0" w:color="auto"/>
        <w:right w:val="none" w:sz="0" w:space="0" w:color="auto"/>
      </w:divBdr>
      <w:divsChild>
        <w:div w:id="489292385">
          <w:marLeft w:val="0"/>
          <w:marRight w:val="0"/>
          <w:marTop w:val="0"/>
          <w:marBottom w:val="225"/>
          <w:divBdr>
            <w:top w:val="none" w:sz="0" w:space="0" w:color="auto"/>
            <w:left w:val="none" w:sz="0" w:space="0" w:color="auto"/>
            <w:bottom w:val="none" w:sz="0" w:space="0" w:color="auto"/>
            <w:right w:val="none" w:sz="0" w:space="0" w:color="auto"/>
          </w:divBdr>
        </w:div>
      </w:divsChild>
    </w:div>
    <w:div w:id="1136332391">
      <w:bodyDiv w:val="1"/>
      <w:marLeft w:val="0"/>
      <w:marRight w:val="0"/>
      <w:marTop w:val="0"/>
      <w:marBottom w:val="0"/>
      <w:divBdr>
        <w:top w:val="none" w:sz="0" w:space="0" w:color="auto"/>
        <w:left w:val="none" w:sz="0" w:space="0" w:color="auto"/>
        <w:bottom w:val="none" w:sz="0" w:space="0" w:color="auto"/>
        <w:right w:val="none" w:sz="0" w:space="0" w:color="auto"/>
      </w:divBdr>
      <w:divsChild>
        <w:div w:id="695232718">
          <w:marLeft w:val="0"/>
          <w:marRight w:val="0"/>
          <w:marTop w:val="0"/>
          <w:marBottom w:val="225"/>
          <w:divBdr>
            <w:top w:val="none" w:sz="0" w:space="0" w:color="auto"/>
            <w:left w:val="none" w:sz="0" w:space="0" w:color="auto"/>
            <w:bottom w:val="none" w:sz="0" w:space="0" w:color="auto"/>
            <w:right w:val="none" w:sz="0" w:space="0" w:color="auto"/>
          </w:divBdr>
        </w:div>
      </w:divsChild>
    </w:div>
    <w:div w:id="1139302208">
      <w:bodyDiv w:val="1"/>
      <w:marLeft w:val="0"/>
      <w:marRight w:val="0"/>
      <w:marTop w:val="0"/>
      <w:marBottom w:val="0"/>
      <w:divBdr>
        <w:top w:val="none" w:sz="0" w:space="0" w:color="auto"/>
        <w:left w:val="none" w:sz="0" w:space="0" w:color="auto"/>
        <w:bottom w:val="none" w:sz="0" w:space="0" w:color="auto"/>
        <w:right w:val="none" w:sz="0" w:space="0" w:color="auto"/>
      </w:divBdr>
      <w:divsChild>
        <w:div w:id="1017385153">
          <w:marLeft w:val="0"/>
          <w:marRight w:val="0"/>
          <w:marTop w:val="0"/>
          <w:marBottom w:val="225"/>
          <w:divBdr>
            <w:top w:val="none" w:sz="0" w:space="0" w:color="auto"/>
            <w:left w:val="none" w:sz="0" w:space="0" w:color="auto"/>
            <w:bottom w:val="none" w:sz="0" w:space="0" w:color="auto"/>
            <w:right w:val="none" w:sz="0" w:space="0" w:color="auto"/>
          </w:divBdr>
        </w:div>
      </w:divsChild>
    </w:div>
    <w:div w:id="1169515900">
      <w:bodyDiv w:val="1"/>
      <w:marLeft w:val="0"/>
      <w:marRight w:val="0"/>
      <w:marTop w:val="0"/>
      <w:marBottom w:val="0"/>
      <w:divBdr>
        <w:top w:val="none" w:sz="0" w:space="0" w:color="auto"/>
        <w:left w:val="none" w:sz="0" w:space="0" w:color="auto"/>
        <w:bottom w:val="none" w:sz="0" w:space="0" w:color="auto"/>
        <w:right w:val="none" w:sz="0" w:space="0" w:color="auto"/>
      </w:divBdr>
      <w:divsChild>
        <w:div w:id="925306332">
          <w:marLeft w:val="0"/>
          <w:marRight w:val="0"/>
          <w:marTop w:val="0"/>
          <w:marBottom w:val="225"/>
          <w:divBdr>
            <w:top w:val="none" w:sz="0" w:space="0" w:color="auto"/>
            <w:left w:val="none" w:sz="0" w:space="0" w:color="auto"/>
            <w:bottom w:val="none" w:sz="0" w:space="0" w:color="auto"/>
            <w:right w:val="none" w:sz="0" w:space="0" w:color="auto"/>
          </w:divBdr>
        </w:div>
      </w:divsChild>
    </w:div>
    <w:div w:id="1177420896">
      <w:bodyDiv w:val="1"/>
      <w:marLeft w:val="0"/>
      <w:marRight w:val="0"/>
      <w:marTop w:val="0"/>
      <w:marBottom w:val="0"/>
      <w:divBdr>
        <w:top w:val="none" w:sz="0" w:space="0" w:color="auto"/>
        <w:left w:val="none" w:sz="0" w:space="0" w:color="auto"/>
        <w:bottom w:val="none" w:sz="0" w:space="0" w:color="auto"/>
        <w:right w:val="none" w:sz="0" w:space="0" w:color="auto"/>
      </w:divBdr>
      <w:divsChild>
        <w:div w:id="1058286103">
          <w:marLeft w:val="0"/>
          <w:marRight w:val="0"/>
          <w:marTop w:val="0"/>
          <w:marBottom w:val="225"/>
          <w:divBdr>
            <w:top w:val="none" w:sz="0" w:space="0" w:color="auto"/>
            <w:left w:val="none" w:sz="0" w:space="0" w:color="auto"/>
            <w:bottom w:val="none" w:sz="0" w:space="0" w:color="auto"/>
            <w:right w:val="none" w:sz="0" w:space="0" w:color="auto"/>
          </w:divBdr>
        </w:div>
      </w:divsChild>
    </w:div>
    <w:div w:id="1194922210">
      <w:bodyDiv w:val="1"/>
      <w:marLeft w:val="0"/>
      <w:marRight w:val="0"/>
      <w:marTop w:val="0"/>
      <w:marBottom w:val="0"/>
      <w:divBdr>
        <w:top w:val="none" w:sz="0" w:space="0" w:color="auto"/>
        <w:left w:val="none" w:sz="0" w:space="0" w:color="auto"/>
        <w:bottom w:val="none" w:sz="0" w:space="0" w:color="auto"/>
        <w:right w:val="none" w:sz="0" w:space="0" w:color="auto"/>
      </w:divBdr>
      <w:divsChild>
        <w:div w:id="1098521053">
          <w:marLeft w:val="0"/>
          <w:marRight w:val="0"/>
          <w:marTop w:val="0"/>
          <w:marBottom w:val="225"/>
          <w:divBdr>
            <w:top w:val="none" w:sz="0" w:space="0" w:color="auto"/>
            <w:left w:val="none" w:sz="0" w:space="0" w:color="auto"/>
            <w:bottom w:val="none" w:sz="0" w:space="0" w:color="auto"/>
            <w:right w:val="none" w:sz="0" w:space="0" w:color="auto"/>
          </w:divBdr>
        </w:div>
      </w:divsChild>
    </w:div>
    <w:div w:id="1231768782">
      <w:bodyDiv w:val="1"/>
      <w:marLeft w:val="0"/>
      <w:marRight w:val="0"/>
      <w:marTop w:val="0"/>
      <w:marBottom w:val="0"/>
      <w:divBdr>
        <w:top w:val="none" w:sz="0" w:space="0" w:color="auto"/>
        <w:left w:val="none" w:sz="0" w:space="0" w:color="auto"/>
        <w:bottom w:val="none" w:sz="0" w:space="0" w:color="auto"/>
        <w:right w:val="none" w:sz="0" w:space="0" w:color="auto"/>
      </w:divBdr>
      <w:divsChild>
        <w:div w:id="881020208">
          <w:marLeft w:val="0"/>
          <w:marRight w:val="0"/>
          <w:marTop w:val="0"/>
          <w:marBottom w:val="225"/>
          <w:divBdr>
            <w:top w:val="none" w:sz="0" w:space="0" w:color="auto"/>
            <w:left w:val="none" w:sz="0" w:space="0" w:color="auto"/>
            <w:bottom w:val="none" w:sz="0" w:space="0" w:color="auto"/>
            <w:right w:val="none" w:sz="0" w:space="0" w:color="auto"/>
          </w:divBdr>
        </w:div>
      </w:divsChild>
    </w:div>
    <w:div w:id="1233809187">
      <w:bodyDiv w:val="1"/>
      <w:marLeft w:val="0"/>
      <w:marRight w:val="0"/>
      <w:marTop w:val="0"/>
      <w:marBottom w:val="0"/>
      <w:divBdr>
        <w:top w:val="none" w:sz="0" w:space="0" w:color="auto"/>
        <w:left w:val="none" w:sz="0" w:space="0" w:color="auto"/>
        <w:bottom w:val="none" w:sz="0" w:space="0" w:color="auto"/>
        <w:right w:val="none" w:sz="0" w:space="0" w:color="auto"/>
      </w:divBdr>
      <w:divsChild>
        <w:div w:id="1195774696">
          <w:marLeft w:val="0"/>
          <w:marRight w:val="0"/>
          <w:marTop w:val="0"/>
          <w:marBottom w:val="225"/>
          <w:divBdr>
            <w:top w:val="none" w:sz="0" w:space="0" w:color="auto"/>
            <w:left w:val="none" w:sz="0" w:space="0" w:color="auto"/>
            <w:bottom w:val="none" w:sz="0" w:space="0" w:color="auto"/>
            <w:right w:val="none" w:sz="0" w:space="0" w:color="auto"/>
          </w:divBdr>
        </w:div>
      </w:divsChild>
    </w:div>
    <w:div w:id="1238395110">
      <w:bodyDiv w:val="1"/>
      <w:marLeft w:val="0"/>
      <w:marRight w:val="0"/>
      <w:marTop w:val="0"/>
      <w:marBottom w:val="0"/>
      <w:divBdr>
        <w:top w:val="none" w:sz="0" w:space="0" w:color="auto"/>
        <w:left w:val="none" w:sz="0" w:space="0" w:color="auto"/>
        <w:bottom w:val="none" w:sz="0" w:space="0" w:color="auto"/>
        <w:right w:val="none" w:sz="0" w:space="0" w:color="auto"/>
      </w:divBdr>
      <w:divsChild>
        <w:div w:id="849292470">
          <w:marLeft w:val="0"/>
          <w:marRight w:val="0"/>
          <w:marTop w:val="0"/>
          <w:marBottom w:val="225"/>
          <w:divBdr>
            <w:top w:val="none" w:sz="0" w:space="0" w:color="auto"/>
            <w:left w:val="none" w:sz="0" w:space="0" w:color="auto"/>
            <w:bottom w:val="none" w:sz="0" w:space="0" w:color="auto"/>
            <w:right w:val="none" w:sz="0" w:space="0" w:color="auto"/>
          </w:divBdr>
        </w:div>
      </w:divsChild>
    </w:div>
    <w:div w:id="1245530691">
      <w:bodyDiv w:val="1"/>
      <w:marLeft w:val="0"/>
      <w:marRight w:val="0"/>
      <w:marTop w:val="0"/>
      <w:marBottom w:val="0"/>
      <w:divBdr>
        <w:top w:val="none" w:sz="0" w:space="0" w:color="auto"/>
        <w:left w:val="none" w:sz="0" w:space="0" w:color="auto"/>
        <w:bottom w:val="none" w:sz="0" w:space="0" w:color="auto"/>
        <w:right w:val="none" w:sz="0" w:space="0" w:color="auto"/>
      </w:divBdr>
      <w:divsChild>
        <w:div w:id="561869020">
          <w:marLeft w:val="0"/>
          <w:marRight w:val="0"/>
          <w:marTop w:val="0"/>
          <w:marBottom w:val="225"/>
          <w:divBdr>
            <w:top w:val="none" w:sz="0" w:space="0" w:color="auto"/>
            <w:left w:val="none" w:sz="0" w:space="0" w:color="auto"/>
            <w:bottom w:val="none" w:sz="0" w:space="0" w:color="auto"/>
            <w:right w:val="none" w:sz="0" w:space="0" w:color="auto"/>
          </w:divBdr>
        </w:div>
      </w:divsChild>
    </w:div>
    <w:div w:id="1252157169">
      <w:bodyDiv w:val="1"/>
      <w:marLeft w:val="0"/>
      <w:marRight w:val="0"/>
      <w:marTop w:val="0"/>
      <w:marBottom w:val="0"/>
      <w:divBdr>
        <w:top w:val="none" w:sz="0" w:space="0" w:color="auto"/>
        <w:left w:val="none" w:sz="0" w:space="0" w:color="auto"/>
        <w:bottom w:val="none" w:sz="0" w:space="0" w:color="auto"/>
        <w:right w:val="none" w:sz="0" w:space="0" w:color="auto"/>
      </w:divBdr>
      <w:divsChild>
        <w:div w:id="867639901">
          <w:marLeft w:val="0"/>
          <w:marRight w:val="0"/>
          <w:marTop w:val="0"/>
          <w:marBottom w:val="225"/>
          <w:divBdr>
            <w:top w:val="none" w:sz="0" w:space="0" w:color="auto"/>
            <w:left w:val="none" w:sz="0" w:space="0" w:color="auto"/>
            <w:bottom w:val="none" w:sz="0" w:space="0" w:color="auto"/>
            <w:right w:val="none" w:sz="0" w:space="0" w:color="auto"/>
          </w:divBdr>
        </w:div>
      </w:divsChild>
    </w:div>
    <w:div w:id="1252661846">
      <w:bodyDiv w:val="1"/>
      <w:marLeft w:val="0"/>
      <w:marRight w:val="0"/>
      <w:marTop w:val="0"/>
      <w:marBottom w:val="0"/>
      <w:divBdr>
        <w:top w:val="none" w:sz="0" w:space="0" w:color="auto"/>
        <w:left w:val="none" w:sz="0" w:space="0" w:color="auto"/>
        <w:bottom w:val="none" w:sz="0" w:space="0" w:color="auto"/>
        <w:right w:val="none" w:sz="0" w:space="0" w:color="auto"/>
      </w:divBdr>
      <w:divsChild>
        <w:div w:id="1316452506">
          <w:marLeft w:val="0"/>
          <w:marRight w:val="0"/>
          <w:marTop w:val="0"/>
          <w:marBottom w:val="225"/>
          <w:divBdr>
            <w:top w:val="none" w:sz="0" w:space="0" w:color="auto"/>
            <w:left w:val="none" w:sz="0" w:space="0" w:color="auto"/>
            <w:bottom w:val="none" w:sz="0" w:space="0" w:color="auto"/>
            <w:right w:val="none" w:sz="0" w:space="0" w:color="auto"/>
          </w:divBdr>
        </w:div>
      </w:divsChild>
    </w:div>
    <w:div w:id="1254318151">
      <w:bodyDiv w:val="1"/>
      <w:marLeft w:val="0"/>
      <w:marRight w:val="0"/>
      <w:marTop w:val="0"/>
      <w:marBottom w:val="0"/>
      <w:divBdr>
        <w:top w:val="none" w:sz="0" w:space="0" w:color="auto"/>
        <w:left w:val="none" w:sz="0" w:space="0" w:color="auto"/>
        <w:bottom w:val="none" w:sz="0" w:space="0" w:color="auto"/>
        <w:right w:val="none" w:sz="0" w:space="0" w:color="auto"/>
      </w:divBdr>
      <w:divsChild>
        <w:div w:id="1006522626">
          <w:marLeft w:val="0"/>
          <w:marRight w:val="0"/>
          <w:marTop w:val="0"/>
          <w:marBottom w:val="225"/>
          <w:divBdr>
            <w:top w:val="none" w:sz="0" w:space="0" w:color="auto"/>
            <w:left w:val="none" w:sz="0" w:space="0" w:color="auto"/>
            <w:bottom w:val="none" w:sz="0" w:space="0" w:color="auto"/>
            <w:right w:val="none" w:sz="0" w:space="0" w:color="auto"/>
          </w:divBdr>
        </w:div>
      </w:divsChild>
    </w:div>
    <w:div w:id="1275476569">
      <w:bodyDiv w:val="1"/>
      <w:marLeft w:val="0"/>
      <w:marRight w:val="0"/>
      <w:marTop w:val="0"/>
      <w:marBottom w:val="0"/>
      <w:divBdr>
        <w:top w:val="none" w:sz="0" w:space="0" w:color="auto"/>
        <w:left w:val="none" w:sz="0" w:space="0" w:color="auto"/>
        <w:bottom w:val="none" w:sz="0" w:space="0" w:color="auto"/>
        <w:right w:val="none" w:sz="0" w:space="0" w:color="auto"/>
      </w:divBdr>
      <w:divsChild>
        <w:div w:id="580523558">
          <w:marLeft w:val="0"/>
          <w:marRight w:val="0"/>
          <w:marTop w:val="0"/>
          <w:marBottom w:val="225"/>
          <w:divBdr>
            <w:top w:val="none" w:sz="0" w:space="0" w:color="auto"/>
            <w:left w:val="none" w:sz="0" w:space="0" w:color="auto"/>
            <w:bottom w:val="none" w:sz="0" w:space="0" w:color="auto"/>
            <w:right w:val="none" w:sz="0" w:space="0" w:color="auto"/>
          </w:divBdr>
        </w:div>
      </w:divsChild>
    </w:div>
    <w:div w:id="1282803598">
      <w:bodyDiv w:val="1"/>
      <w:marLeft w:val="0"/>
      <w:marRight w:val="0"/>
      <w:marTop w:val="0"/>
      <w:marBottom w:val="0"/>
      <w:divBdr>
        <w:top w:val="none" w:sz="0" w:space="0" w:color="auto"/>
        <w:left w:val="none" w:sz="0" w:space="0" w:color="auto"/>
        <w:bottom w:val="none" w:sz="0" w:space="0" w:color="auto"/>
        <w:right w:val="none" w:sz="0" w:space="0" w:color="auto"/>
      </w:divBdr>
      <w:divsChild>
        <w:div w:id="775100439">
          <w:marLeft w:val="0"/>
          <w:marRight w:val="0"/>
          <w:marTop w:val="0"/>
          <w:marBottom w:val="225"/>
          <w:divBdr>
            <w:top w:val="none" w:sz="0" w:space="0" w:color="auto"/>
            <w:left w:val="none" w:sz="0" w:space="0" w:color="auto"/>
            <w:bottom w:val="none" w:sz="0" w:space="0" w:color="auto"/>
            <w:right w:val="none" w:sz="0" w:space="0" w:color="auto"/>
          </w:divBdr>
        </w:div>
      </w:divsChild>
    </w:div>
    <w:div w:id="1303854106">
      <w:bodyDiv w:val="1"/>
      <w:marLeft w:val="0"/>
      <w:marRight w:val="0"/>
      <w:marTop w:val="0"/>
      <w:marBottom w:val="0"/>
      <w:divBdr>
        <w:top w:val="none" w:sz="0" w:space="0" w:color="auto"/>
        <w:left w:val="none" w:sz="0" w:space="0" w:color="auto"/>
        <w:bottom w:val="none" w:sz="0" w:space="0" w:color="auto"/>
        <w:right w:val="none" w:sz="0" w:space="0" w:color="auto"/>
      </w:divBdr>
      <w:divsChild>
        <w:div w:id="2090685895">
          <w:marLeft w:val="0"/>
          <w:marRight w:val="0"/>
          <w:marTop w:val="0"/>
          <w:marBottom w:val="225"/>
          <w:divBdr>
            <w:top w:val="none" w:sz="0" w:space="0" w:color="auto"/>
            <w:left w:val="none" w:sz="0" w:space="0" w:color="auto"/>
            <w:bottom w:val="none" w:sz="0" w:space="0" w:color="auto"/>
            <w:right w:val="none" w:sz="0" w:space="0" w:color="auto"/>
          </w:divBdr>
        </w:div>
      </w:divsChild>
    </w:div>
    <w:div w:id="1316106032">
      <w:bodyDiv w:val="1"/>
      <w:marLeft w:val="0"/>
      <w:marRight w:val="0"/>
      <w:marTop w:val="0"/>
      <w:marBottom w:val="0"/>
      <w:divBdr>
        <w:top w:val="none" w:sz="0" w:space="0" w:color="auto"/>
        <w:left w:val="none" w:sz="0" w:space="0" w:color="auto"/>
        <w:bottom w:val="none" w:sz="0" w:space="0" w:color="auto"/>
        <w:right w:val="none" w:sz="0" w:space="0" w:color="auto"/>
      </w:divBdr>
      <w:divsChild>
        <w:div w:id="1347709224">
          <w:marLeft w:val="0"/>
          <w:marRight w:val="0"/>
          <w:marTop w:val="0"/>
          <w:marBottom w:val="225"/>
          <w:divBdr>
            <w:top w:val="none" w:sz="0" w:space="0" w:color="auto"/>
            <w:left w:val="none" w:sz="0" w:space="0" w:color="auto"/>
            <w:bottom w:val="none" w:sz="0" w:space="0" w:color="auto"/>
            <w:right w:val="none" w:sz="0" w:space="0" w:color="auto"/>
          </w:divBdr>
        </w:div>
      </w:divsChild>
    </w:div>
    <w:div w:id="1330013935">
      <w:bodyDiv w:val="1"/>
      <w:marLeft w:val="0"/>
      <w:marRight w:val="0"/>
      <w:marTop w:val="0"/>
      <w:marBottom w:val="0"/>
      <w:divBdr>
        <w:top w:val="none" w:sz="0" w:space="0" w:color="auto"/>
        <w:left w:val="none" w:sz="0" w:space="0" w:color="auto"/>
        <w:bottom w:val="none" w:sz="0" w:space="0" w:color="auto"/>
        <w:right w:val="none" w:sz="0" w:space="0" w:color="auto"/>
      </w:divBdr>
      <w:divsChild>
        <w:div w:id="200361037">
          <w:marLeft w:val="0"/>
          <w:marRight w:val="0"/>
          <w:marTop w:val="0"/>
          <w:marBottom w:val="225"/>
          <w:divBdr>
            <w:top w:val="none" w:sz="0" w:space="0" w:color="auto"/>
            <w:left w:val="none" w:sz="0" w:space="0" w:color="auto"/>
            <w:bottom w:val="none" w:sz="0" w:space="0" w:color="auto"/>
            <w:right w:val="none" w:sz="0" w:space="0" w:color="auto"/>
          </w:divBdr>
        </w:div>
      </w:divsChild>
    </w:div>
    <w:div w:id="1334988790">
      <w:bodyDiv w:val="1"/>
      <w:marLeft w:val="0"/>
      <w:marRight w:val="0"/>
      <w:marTop w:val="0"/>
      <w:marBottom w:val="0"/>
      <w:divBdr>
        <w:top w:val="none" w:sz="0" w:space="0" w:color="auto"/>
        <w:left w:val="none" w:sz="0" w:space="0" w:color="auto"/>
        <w:bottom w:val="none" w:sz="0" w:space="0" w:color="auto"/>
        <w:right w:val="none" w:sz="0" w:space="0" w:color="auto"/>
      </w:divBdr>
      <w:divsChild>
        <w:div w:id="168913175">
          <w:marLeft w:val="0"/>
          <w:marRight w:val="0"/>
          <w:marTop w:val="0"/>
          <w:marBottom w:val="225"/>
          <w:divBdr>
            <w:top w:val="none" w:sz="0" w:space="0" w:color="auto"/>
            <w:left w:val="none" w:sz="0" w:space="0" w:color="auto"/>
            <w:bottom w:val="none" w:sz="0" w:space="0" w:color="auto"/>
            <w:right w:val="none" w:sz="0" w:space="0" w:color="auto"/>
          </w:divBdr>
        </w:div>
      </w:divsChild>
    </w:div>
    <w:div w:id="1344431176">
      <w:bodyDiv w:val="1"/>
      <w:marLeft w:val="0"/>
      <w:marRight w:val="0"/>
      <w:marTop w:val="0"/>
      <w:marBottom w:val="0"/>
      <w:divBdr>
        <w:top w:val="none" w:sz="0" w:space="0" w:color="auto"/>
        <w:left w:val="none" w:sz="0" w:space="0" w:color="auto"/>
        <w:bottom w:val="none" w:sz="0" w:space="0" w:color="auto"/>
        <w:right w:val="none" w:sz="0" w:space="0" w:color="auto"/>
      </w:divBdr>
      <w:divsChild>
        <w:div w:id="349141773">
          <w:marLeft w:val="0"/>
          <w:marRight w:val="0"/>
          <w:marTop w:val="0"/>
          <w:marBottom w:val="225"/>
          <w:divBdr>
            <w:top w:val="none" w:sz="0" w:space="0" w:color="auto"/>
            <w:left w:val="none" w:sz="0" w:space="0" w:color="auto"/>
            <w:bottom w:val="none" w:sz="0" w:space="0" w:color="auto"/>
            <w:right w:val="none" w:sz="0" w:space="0" w:color="auto"/>
          </w:divBdr>
        </w:div>
      </w:divsChild>
    </w:div>
    <w:div w:id="1369184710">
      <w:bodyDiv w:val="1"/>
      <w:marLeft w:val="0"/>
      <w:marRight w:val="0"/>
      <w:marTop w:val="0"/>
      <w:marBottom w:val="0"/>
      <w:divBdr>
        <w:top w:val="none" w:sz="0" w:space="0" w:color="auto"/>
        <w:left w:val="none" w:sz="0" w:space="0" w:color="auto"/>
        <w:bottom w:val="none" w:sz="0" w:space="0" w:color="auto"/>
        <w:right w:val="none" w:sz="0" w:space="0" w:color="auto"/>
      </w:divBdr>
      <w:divsChild>
        <w:div w:id="1698241250">
          <w:marLeft w:val="0"/>
          <w:marRight w:val="0"/>
          <w:marTop w:val="0"/>
          <w:marBottom w:val="225"/>
          <w:divBdr>
            <w:top w:val="none" w:sz="0" w:space="0" w:color="auto"/>
            <w:left w:val="none" w:sz="0" w:space="0" w:color="auto"/>
            <w:bottom w:val="none" w:sz="0" w:space="0" w:color="auto"/>
            <w:right w:val="none" w:sz="0" w:space="0" w:color="auto"/>
          </w:divBdr>
        </w:div>
      </w:divsChild>
    </w:div>
    <w:div w:id="1369255312">
      <w:bodyDiv w:val="1"/>
      <w:marLeft w:val="0"/>
      <w:marRight w:val="0"/>
      <w:marTop w:val="0"/>
      <w:marBottom w:val="0"/>
      <w:divBdr>
        <w:top w:val="none" w:sz="0" w:space="0" w:color="auto"/>
        <w:left w:val="none" w:sz="0" w:space="0" w:color="auto"/>
        <w:bottom w:val="none" w:sz="0" w:space="0" w:color="auto"/>
        <w:right w:val="none" w:sz="0" w:space="0" w:color="auto"/>
      </w:divBdr>
      <w:divsChild>
        <w:div w:id="441151995">
          <w:marLeft w:val="0"/>
          <w:marRight w:val="0"/>
          <w:marTop w:val="0"/>
          <w:marBottom w:val="225"/>
          <w:divBdr>
            <w:top w:val="none" w:sz="0" w:space="0" w:color="auto"/>
            <w:left w:val="none" w:sz="0" w:space="0" w:color="auto"/>
            <w:bottom w:val="none" w:sz="0" w:space="0" w:color="auto"/>
            <w:right w:val="none" w:sz="0" w:space="0" w:color="auto"/>
          </w:divBdr>
        </w:div>
      </w:divsChild>
    </w:div>
    <w:div w:id="1375080852">
      <w:bodyDiv w:val="1"/>
      <w:marLeft w:val="0"/>
      <w:marRight w:val="0"/>
      <w:marTop w:val="0"/>
      <w:marBottom w:val="0"/>
      <w:divBdr>
        <w:top w:val="none" w:sz="0" w:space="0" w:color="auto"/>
        <w:left w:val="none" w:sz="0" w:space="0" w:color="auto"/>
        <w:bottom w:val="none" w:sz="0" w:space="0" w:color="auto"/>
        <w:right w:val="none" w:sz="0" w:space="0" w:color="auto"/>
      </w:divBdr>
      <w:divsChild>
        <w:div w:id="1356154610">
          <w:marLeft w:val="0"/>
          <w:marRight w:val="0"/>
          <w:marTop w:val="0"/>
          <w:marBottom w:val="225"/>
          <w:divBdr>
            <w:top w:val="none" w:sz="0" w:space="0" w:color="auto"/>
            <w:left w:val="none" w:sz="0" w:space="0" w:color="auto"/>
            <w:bottom w:val="none" w:sz="0" w:space="0" w:color="auto"/>
            <w:right w:val="none" w:sz="0" w:space="0" w:color="auto"/>
          </w:divBdr>
        </w:div>
      </w:divsChild>
    </w:div>
    <w:div w:id="1385300532">
      <w:bodyDiv w:val="1"/>
      <w:marLeft w:val="0"/>
      <w:marRight w:val="0"/>
      <w:marTop w:val="0"/>
      <w:marBottom w:val="0"/>
      <w:divBdr>
        <w:top w:val="none" w:sz="0" w:space="0" w:color="auto"/>
        <w:left w:val="none" w:sz="0" w:space="0" w:color="auto"/>
        <w:bottom w:val="none" w:sz="0" w:space="0" w:color="auto"/>
        <w:right w:val="none" w:sz="0" w:space="0" w:color="auto"/>
      </w:divBdr>
      <w:divsChild>
        <w:div w:id="1994947044">
          <w:marLeft w:val="0"/>
          <w:marRight w:val="0"/>
          <w:marTop w:val="0"/>
          <w:marBottom w:val="225"/>
          <w:divBdr>
            <w:top w:val="none" w:sz="0" w:space="0" w:color="auto"/>
            <w:left w:val="none" w:sz="0" w:space="0" w:color="auto"/>
            <w:bottom w:val="none" w:sz="0" w:space="0" w:color="auto"/>
            <w:right w:val="none" w:sz="0" w:space="0" w:color="auto"/>
          </w:divBdr>
        </w:div>
      </w:divsChild>
    </w:div>
    <w:div w:id="1388527378">
      <w:bodyDiv w:val="1"/>
      <w:marLeft w:val="0"/>
      <w:marRight w:val="0"/>
      <w:marTop w:val="0"/>
      <w:marBottom w:val="0"/>
      <w:divBdr>
        <w:top w:val="none" w:sz="0" w:space="0" w:color="auto"/>
        <w:left w:val="none" w:sz="0" w:space="0" w:color="auto"/>
        <w:bottom w:val="none" w:sz="0" w:space="0" w:color="auto"/>
        <w:right w:val="none" w:sz="0" w:space="0" w:color="auto"/>
      </w:divBdr>
      <w:divsChild>
        <w:div w:id="1148788957">
          <w:marLeft w:val="0"/>
          <w:marRight w:val="0"/>
          <w:marTop w:val="0"/>
          <w:marBottom w:val="225"/>
          <w:divBdr>
            <w:top w:val="none" w:sz="0" w:space="0" w:color="auto"/>
            <w:left w:val="none" w:sz="0" w:space="0" w:color="auto"/>
            <w:bottom w:val="none" w:sz="0" w:space="0" w:color="auto"/>
            <w:right w:val="none" w:sz="0" w:space="0" w:color="auto"/>
          </w:divBdr>
        </w:div>
      </w:divsChild>
    </w:div>
    <w:div w:id="1399330440">
      <w:bodyDiv w:val="1"/>
      <w:marLeft w:val="0"/>
      <w:marRight w:val="0"/>
      <w:marTop w:val="0"/>
      <w:marBottom w:val="0"/>
      <w:divBdr>
        <w:top w:val="none" w:sz="0" w:space="0" w:color="auto"/>
        <w:left w:val="none" w:sz="0" w:space="0" w:color="auto"/>
        <w:bottom w:val="none" w:sz="0" w:space="0" w:color="auto"/>
        <w:right w:val="none" w:sz="0" w:space="0" w:color="auto"/>
      </w:divBdr>
      <w:divsChild>
        <w:div w:id="1267346571">
          <w:marLeft w:val="0"/>
          <w:marRight w:val="0"/>
          <w:marTop w:val="0"/>
          <w:marBottom w:val="225"/>
          <w:divBdr>
            <w:top w:val="none" w:sz="0" w:space="0" w:color="auto"/>
            <w:left w:val="none" w:sz="0" w:space="0" w:color="auto"/>
            <w:bottom w:val="none" w:sz="0" w:space="0" w:color="auto"/>
            <w:right w:val="none" w:sz="0" w:space="0" w:color="auto"/>
          </w:divBdr>
        </w:div>
      </w:divsChild>
    </w:div>
    <w:div w:id="1402411241">
      <w:bodyDiv w:val="1"/>
      <w:marLeft w:val="0"/>
      <w:marRight w:val="0"/>
      <w:marTop w:val="0"/>
      <w:marBottom w:val="0"/>
      <w:divBdr>
        <w:top w:val="none" w:sz="0" w:space="0" w:color="auto"/>
        <w:left w:val="none" w:sz="0" w:space="0" w:color="auto"/>
        <w:bottom w:val="none" w:sz="0" w:space="0" w:color="auto"/>
        <w:right w:val="none" w:sz="0" w:space="0" w:color="auto"/>
      </w:divBdr>
      <w:divsChild>
        <w:div w:id="1152599260">
          <w:marLeft w:val="0"/>
          <w:marRight w:val="0"/>
          <w:marTop w:val="0"/>
          <w:marBottom w:val="225"/>
          <w:divBdr>
            <w:top w:val="none" w:sz="0" w:space="0" w:color="auto"/>
            <w:left w:val="none" w:sz="0" w:space="0" w:color="auto"/>
            <w:bottom w:val="none" w:sz="0" w:space="0" w:color="auto"/>
            <w:right w:val="none" w:sz="0" w:space="0" w:color="auto"/>
          </w:divBdr>
        </w:div>
      </w:divsChild>
    </w:div>
    <w:div w:id="1406338352">
      <w:bodyDiv w:val="1"/>
      <w:marLeft w:val="0"/>
      <w:marRight w:val="0"/>
      <w:marTop w:val="0"/>
      <w:marBottom w:val="0"/>
      <w:divBdr>
        <w:top w:val="none" w:sz="0" w:space="0" w:color="auto"/>
        <w:left w:val="none" w:sz="0" w:space="0" w:color="auto"/>
        <w:bottom w:val="none" w:sz="0" w:space="0" w:color="auto"/>
        <w:right w:val="none" w:sz="0" w:space="0" w:color="auto"/>
      </w:divBdr>
      <w:divsChild>
        <w:div w:id="315378001">
          <w:marLeft w:val="0"/>
          <w:marRight w:val="0"/>
          <w:marTop w:val="0"/>
          <w:marBottom w:val="225"/>
          <w:divBdr>
            <w:top w:val="none" w:sz="0" w:space="0" w:color="auto"/>
            <w:left w:val="none" w:sz="0" w:space="0" w:color="auto"/>
            <w:bottom w:val="none" w:sz="0" w:space="0" w:color="auto"/>
            <w:right w:val="none" w:sz="0" w:space="0" w:color="auto"/>
          </w:divBdr>
        </w:div>
      </w:divsChild>
    </w:div>
    <w:div w:id="1418214179">
      <w:bodyDiv w:val="1"/>
      <w:marLeft w:val="0"/>
      <w:marRight w:val="0"/>
      <w:marTop w:val="0"/>
      <w:marBottom w:val="0"/>
      <w:divBdr>
        <w:top w:val="none" w:sz="0" w:space="0" w:color="auto"/>
        <w:left w:val="none" w:sz="0" w:space="0" w:color="auto"/>
        <w:bottom w:val="none" w:sz="0" w:space="0" w:color="auto"/>
        <w:right w:val="none" w:sz="0" w:space="0" w:color="auto"/>
      </w:divBdr>
      <w:divsChild>
        <w:div w:id="1537113759">
          <w:marLeft w:val="0"/>
          <w:marRight w:val="0"/>
          <w:marTop w:val="0"/>
          <w:marBottom w:val="225"/>
          <w:divBdr>
            <w:top w:val="none" w:sz="0" w:space="0" w:color="auto"/>
            <w:left w:val="none" w:sz="0" w:space="0" w:color="auto"/>
            <w:bottom w:val="none" w:sz="0" w:space="0" w:color="auto"/>
            <w:right w:val="none" w:sz="0" w:space="0" w:color="auto"/>
          </w:divBdr>
        </w:div>
      </w:divsChild>
    </w:div>
    <w:div w:id="1427966322">
      <w:bodyDiv w:val="1"/>
      <w:marLeft w:val="0"/>
      <w:marRight w:val="0"/>
      <w:marTop w:val="0"/>
      <w:marBottom w:val="0"/>
      <w:divBdr>
        <w:top w:val="none" w:sz="0" w:space="0" w:color="auto"/>
        <w:left w:val="none" w:sz="0" w:space="0" w:color="auto"/>
        <w:bottom w:val="none" w:sz="0" w:space="0" w:color="auto"/>
        <w:right w:val="none" w:sz="0" w:space="0" w:color="auto"/>
      </w:divBdr>
      <w:divsChild>
        <w:div w:id="535199091">
          <w:marLeft w:val="0"/>
          <w:marRight w:val="0"/>
          <w:marTop w:val="0"/>
          <w:marBottom w:val="225"/>
          <w:divBdr>
            <w:top w:val="none" w:sz="0" w:space="0" w:color="auto"/>
            <w:left w:val="none" w:sz="0" w:space="0" w:color="auto"/>
            <w:bottom w:val="none" w:sz="0" w:space="0" w:color="auto"/>
            <w:right w:val="none" w:sz="0" w:space="0" w:color="auto"/>
          </w:divBdr>
        </w:div>
      </w:divsChild>
    </w:div>
    <w:div w:id="1435586953">
      <w:bodyDiv w:val="1"/>
      <w:marLeft w:val="0"/>
      <w:marRight w:val="0"/>
      <w:marTop w:val="0"/>
      <w:marBottom w:val="0"/>
      <w:divBdr>
        <w:top w:val="none" w:sz="0" w:space="0" w:color="auto"/>
        <w:left w:val="none" w:sz="0" w:space="0" w:color="auto"/>
        <w:bottom w:val="none" w:sz="0" w:space="0" w:color="auto"/>
        <w:right w:val="none" w:sz="0" w:space="0" w:color="auto"/>
      </w:divBdr>
      <w:divsChild>
        <w:div w:id="1906837073">
          <w:marLeft w:val="0"/>
          <w:marRight w:val="0"/>
          <w:marTop w:val="0"/>
          <w:marBottom w:val="225"/>
          <w:divBdr>
            <w:top w:val="none" w:sz="0" w:space="0" w:color="auto"/>
            <w:left w:val="none" w:sz="0" w:space="0" w:color="auto"/>
            <w:bottom w:val="none" w:sz="0" w:space="0" w:color="auto"/>
            <w:right w:val="none" w:sz="0" w:space="0" w:color="auto"/>
          </w:divBdr>
        </w:div>
      </w:divsChild>
    </w:div>
    <w:div w:id="1454514692">
      <w:bodyDiv w:val="1"/>
      <w:marLeft w:val="0"/>
      <w:marRight w:val="0"/>
      <w:marTop w:val="0"/>
      <w:marBottom w:val="0"/>
      <w:divBdr>
        <w:top w:val="none" w:sz="0" w:space="0" w:color="auto"/>
        <w:left w:val="none" w:sz="0" w:space="0" w:color="auto"/>
        <w:bottom w:val="none" w:sz="0" w:space="0" w:color="auto"/>
        <w:right w:val="none" w:sz="0" w:space="0" w:color="auto"/>
      </w:divBdr>
      <w:divsChild>
        <w:div w:id="290013034">
          <w:marLeft w:val="0"/>
          <w:marRight w:val="0"/>
          <w:marTop w:val="0"/>
          <w:marBottom w:val="225"/>
          <w:divBdr>
            <w:top w:val="none" w:sz="0" w:space="0" w:color="auto"/>
            <w:left w:val="none" w:sz="0" w:space="0" w:color="auto"/>
            <w:bottom w:val="none" w:sz="0" w:space="0" w:color="auto"/>
            <w:right w:val="none" w:sz="0" w:space="0" w:color="auto"/>
          </w:divBdr>
        </w:div>
      </w:divsChild>
    </w:div>
    <w:div w:id="1455372187">
      <w:bodyDiv w:val="1"/>
      <w:marLeft w:val="0"/>
      <w:marRight w:val="0"/>
      <w:marTop w:val="0"/>
      <w:marBottom w:val="0"/>
      <w:divBdr>
        <w:top w:val="none" w:sz="0" w:space="0" w:color="auto"/>
        <w:left w:val="none" w:sz="0" w:space="0" w:color="auto"/>
        <w:bottom w:val="none" w:sz="0" w:space="0" w:color="auto"/>
        <w:right w:val="none" w:sz="0" w:space="0" w:color="auto"/>
      </w:divBdr>
      <w:divsChild>
        <w:div w:id="147986639">
          <w:marLeft w:val="0"/>
          <w:marRight w:val="0"/>
          <w:marTop w:val="0"/>
          <w:marBottom w:val="225"/>
          <w:divBdr>
            <w:top w:val="none" w:sz="0" w:space="0" w:color="auto"/>
            <w:left w:val="none" w:sz="0" w:space="0" w:color="auto"/>
            <w:bottom w:val="none" w:sz="0" w:space="0" w:color="auto"/>
            <w:right w:val="none" w:sz="0" w:space="0" w:color="auto"/>
          </w:divBdr>
        </w:div>
      </w:divsChild>
    </w:div>
    <w:div w:id="1456366575">
      <w:bodyDiv w:val="1"/>
      <w:marLeft w:val="0"/>
      <w:marRight w:val="0"/>
      <w:marTop w:val="0"/>
      <w:marBottom w:val="0"/>
      <w:divBdr>
        <w:top w:val="none" w:sz="0" w:space="0" w:color="auto"/>
        <w:left w:val="none" w:sz="0" w:space="0" w:color="auto"/>
        <w:bottom w:val="none" w:sz="0" w:space="0" w:color="auto"/>
        <w:right w:val="none" w:sz="0" w:space="0" w:color="auto"/>
      </w:divBdr>
      <w:divsChild>
        <w:div w:id="886798637">
          <w:marLeft w:val="0"/>
          <w:marRight w:val="0"/>
          <w:marTop w:val="0"/>
          <w:marBottom w:val="225"/>
          <w:divBdr>
            <w:top w:val="none" w:sz="0" w:space="0" w:color="auto"/>
            <w:left w:val="none" w:sz="0" w:space="0" w:color="auto"/>
            <w:bottom w:val="none" w:sz="0" w:space="0" w:color="auto"/>
            <w:right w:val="none" w:sz="0" w:space="0" w:color="auto"/>
          </w:divBdr>
        </w:div>
      </w:divsChild>
    </w:div>
    <w:div w:id="1478762115">
      <w:bodyDiv w:val="1"/>
      <w:marLeft w:val="0"/>
      <w:marRight w:val="0"/>
      <w:marTop w:val="0"/>
      <w:marBottom w:val="0"/>
      <w:divBdr>
        <w:top w:val="none" w:sz="0" w:space="0" w:color="auto"/>
        <w:left w:val="none" w:sz="0" w:space="0" w:color="auto"/>
        <w:bottom w:val="none" w:sz="0" w:space="0" w:color="auto"/>
        <w:right w:val="none" w:sz="0" w:space="0" w:color="auto"/>
      </w:divBdr>
      <w:divsChild>
        <w:div w:id="922758029">
          <w:marLeft w:val="0"/>
          <w:marRight w:val="0"/>
          <w:marTop w:val="0"/>
          <w:marBottom w:val="225"/>
          <w:divBdr>
            <w:top w:val="none" w:sz="0" w:space="0" w:color="auto"/>
            <w:left w:val="none" w:sz="0" w:space="0" w:color="auto"/>
            <w:bottom w:val="none" w:sz="0" w:space="0" w:color="auto"/>
            <w:right w:val="none" w:sz="0" w:space="0" w:color="auto"/>
          </w:divBdr>
        </w:div>
      </w:divsChild>
    </w:div>
    <w:div w:id="1491284943">
      <w:bodyDiv w:val="1"/>
      <w:marLeft w:val="0"/>
      <w:marRight w:val="0"/>
      <w:marTop w:val="0"/>
      <w:marBottom w:val="0"/>
      <w:divBdr>
        <w:top w:val="none" w:sz="0" w:space="0" w:color="auto"/>
        <w:left w:val="none" w:sz="0" w:space="0" w:color="auto"/>
        <w:bottom w:val="none" w:sz="0" w:space="0" w:color="auto"/>
        <w:right w:val="none" w:sz="0" w:space="0" w:color="auto"/>
      </w:divBdr>
      <w:divsChild>
        <w:div w:id="1036275680">
          <w:marLeft w:val="0"/>
          <w:marRight w:val="0"/>
          <w:marTop w:val="0"/>
          <w:marBottom w:val="225"/>
          <w:divBdr>
            <w:top w:val="none" w:sz="0" w:space="0" w:color="auto"/>
            <w:left w:val="none" w:sz="0" w:space="0" w:color="auto"/>
            <w:bottom w:val="none" w:sz="0" w:space="0" w:color="auto"/>
            <w:right w:val="none" w:sz="0" w:space="0" w:color="auto"/>
          </w:divBdr>
        </w:div>
      </w:divsChild>
    </w:div>
    <w:div w:id="1493138479">
      <w:bodyDiv w:val="1"/>
      <w:marLeft w:val="0"/>
      <w:marRight w:val="0"/>
      <w:marTop w:val="0"/>
      <w:marBottom w:val="0"/>
      <w:divBdr>
        <w:top w:val="none" w:sz="0" w:space="0" w:color="auto"/>
        <w:left w:val="none" w:sz="0" w:space="0" w:color="auto"/>
        <w:bottom w:val="none" w:sz="0" w:space="0" w:color="auto"/>
        <w:right w:val="none" w:sz="0" w:space="0" w:color="auto"/>
      </w:divBdr>
      <w:divsChild>
        <w:div w:id="928198475">
          <w:marLeft w:val="0"/>
          <w:marRight w:val="0"/>
          <w:marTop w:val="0"/>
          <w:marBottom w:val="225"/>
          <w:divBdr>
            <w:top w:val="none" w:sz="0" w:space="0" w:color="auto"/>
            <w:left w:val="none" w:sz="0" w:space="0" w:color="auto"/>
            <w:bottom w:val="none" w:sz="0" w:space="0" w:color="auto"/>
            <w:right w:val="none" w:sz="0" w:space="0" w:color="auto"/>
          </w:divBdr>
        </w:div>
      </w:divsChild>
    </w:div>
    <w:div w:id="1496797419">
      <w:bodyDiv w:val="1"/>
      <w:marLeft w:val="0"/>
      <w:marRight w:val="0"/>
      <w:marTop w:val="0"/>
      <w:marBottom w:val="0"/>
      <w:divBdr>
        <w:top w:val="none" w:sz="0" w:space="0" w:color="auto"/>
        <w:left w:val="none" w:sz="0" w:space="0" w:color="auto"/>
        <w:bottom w:val="none" w:sz="0" w:space="0" w:color="auto"/>
        <w:right w:val="none" w:sz="0" w:space="0" w:color="auto"/>
      </w:divBdr>
      <w:divsChild>
        <w:div w:id="894464172">
          <w:marLeft w:val="0"/>
          <w:marRight w:val="0"/>
          <w:marTop w:val="0"/>
          <w:marBottom w:val="225"/>
          <w:divBdr>
            <w:top w:val="none" w:sz="0" w:space="0" w:color="auto"/>
            <w:left w:val="none" w:sz="0" w:space="0" w:color="auto"/>
            <w:bottom w:val="none" w:sz="0" w:space="0" w:color="auto"/>
            <w:right w:val="none" w:sz="0" w:space="0" w:color="auto"/>
          </w:divBdr>
        </w:div>
      </w:divsChild>
    </w:div>
    <w:div w:id="1526214173">
      <w:bodyDiv w:val="1"/>
      <w:marLeft w:val="0"/>
      <w:marRight w:val="0"/>
      <w:marTop w:val="0"/>
      <w:marBottom w:val="0"/>
      <w:divBdr>
        <w:top w:val="none" w:sz="0" w:space="0" w:color="auto"/>
        <w:left w:val="none" w:sz="0" w:space="0" w:color="auto"/>
        <w:bottom w:val="none" w:sz="0" w:space="0" w:color="auto"/>
        <w:right w:val="none" w:sz="0" w:space="0" w:color="auto"/>
      </w:divBdr>
      <w:divsChild>
        <w:div w:id="137236003">
          <w:marLeft w:val="0"/>
          <w:marRight w:val="0"/>
          <w:marTop w:val="0"/>
          <w:marBottom w:val="225"/>
          <w:divBdr>
            <w:top w:val="none" w:sz="0" w:space="0" w:color="auto"/>
            <w:left w:val="none" w:sz="0" w:space="0" w:color="auto"/>
            <w:bottom w:val="none" w:sz="0" w:space="0" w:color="auto"/>
            <w:right w:val="none" w:sz="0" w:space="0" w:color="auto"/>
          </w:divBdr>
        </w:div>
      </w:divsChild>
    </w:div>
    <w:div w:id="1562248944">
      <w:bodyDiv w:val="1"/>
      <w:marLeft w:val="0"/>
      <w:marRight w:val="0"/>
      <w:marTop w:val="0"/>
      <w:marBottom w:val="0"/>
      <w:divBdr>
        <w:top w:val="none" w:sz="0" w:space="0" w:color="auto"/>
        <w:left w:val="none" w:sz="0" w:space="0" w:color="auto"/>
        <w:bottom w:val="none" w:sz="0" w:space="0" w:color="auto"/>
        <w:right w:val="none" w:sz="0" w:space="0" w:color="auto"/>
      </w:divBdr>
      <w:divsChild>
        <w:div w:id="1025790584">
          <w:marLeft w:val="0"/>
          <w:marRight w:val="0"/>
          <w:marTop w:val="0"/>
          <w:marBottom w:val="225"/>
          <w:divBdr>
            <w:top w:val="none" w:sz="0" w:space="0" w:color="auto"/>
            <w:left w:val="none" w:sz="0" w:space="0" w:color="auto"/>
            <w:bottom w:val="none" w:sz="0" w:space="0" w:color="auto"/>
            <w:right w:val="none" w:sz="0" w:space="0" w:color="auto"/>
          </w:divBdr>
        </w:div>
      </w:divsChild>
    </w:div>
    <w:div w:id="1580141291">
      <w:bodyDiv w:val="1"/>
      <w:marLeft w:val="0"/>
      <w:marRight w:val="0"/>
      <w:marTop w:val="0"/>
      <w:marBottom w:val="0"/>
      <w:divBdr>
        <w:top w:val="none" w:sz="0" w:space="0" w:color="auto"/>
        <w:left w:val="none" w:sz="0" w:space="0" w:color="auto"/>
        <w:bottom w:val="none" w:sz="0" w:space="0" w:color="auto"/>
        <w:right w:val="none" w:sz="0" w:space="0" w:color="auto"/>
      </w:divBdr>
      <w:divsChild>
        <w:div w:id="273513707">
          <w:marLeft w:val="0"/>
          <w:marRight w:val="0"/>
          <w:marTop w:val="0"/>
          <w:marBottom w:val="225"/>
          <w:divBdr>
            <w:top w:val="none" w:sz="0" w:space="0" w:color="auto"/>
            <w:left w:val="none" w:sz="0" w:space="0" w:color="auto"/>
            <w:bottom w:val="none" w:sz="0" w:space="0" w:color="auto"/>
            <w:right w:val="none" w:sz="0" w:space="0" w:color="auto"/>
          </w:divBdr>
        </w:div>
      </w:divsChild>
    </w:div>
    <w:div w:id="1584754321">
      <w:bodyDiv w:val="1"/>
      <w:marLeft w:val="0"/>
      <w:marRight w:val="0"/>
      <w:marTop w:val="0"/>
      <w:marBottom w:val="0"/>
      <w:divBdr>
        <w:top w:val="none" w:sz="0" w:space="0" w:color="auto"/>
        <w:left w:val="none" w:sz="0" w:space="0" w:color="auto"/>
        <w:bottom w:val="none" w:sz="0" w:space="0" w:color="auto"/>
        <w:right w:val="none" w:sz="0" w:space="0" w:color="auto"/>
      </w:divBdr>
    </w:div>
    <w:div w:id="1585602155">
      <w:bodyDiv w:val="1"/>
      <w:marLeft w:val="0"/>
      <w:marRight w:val="0"/>
      <w:marTop w:val="0"/>
      <w:marBottom w:val="0"/>
      <w:divBdr>
        <w:top w:val="none" w:sz="0" w:space="0" w:color="auto"/>
        <w:left w:val="none" w:sz="0" w:space="0" w:color="auto"/>
        <w:bottom w:val="none" w:sz="0" w:space="0" w:color="auto"/>
        <w:right w:val="none" w:sz="0" w:space="0" w:color="auto"/>
      </w:divBdr>
      <w:divsChild>
        <w:div w:id="1936867115">
          <w:marLeft w:val="0"/>
          <w:marRight w:val="0"/>
          <w:marTop w:val="0"/>
          <w:marBottom w:val="225"/>
          <w:divBdr>
            <w:top w:val="none" w:sz="0" w:space="0" w:color="auto"/>
            <w:left w:val="none" w:sz="0" w:space="0" w:color="auto"/>
            <w:bottom w:val="none" w:sz="0" w:space="0" w:color="auto"/>
            <w:right w:val="none" w:sz="0" w:space="0" w:color="auto"/>
          </w:divBdr>
        </w:div>
      </w:divsChild>
    </w:div>
    <w:div w:id="1591617941">
      <w:bodyDiv w:val="1"/>
      <w:marLeft w:val="0"/>
      <w:marRight w:val="0"/>
      <w:marTop w:val="0"/>
      <w:marBottom w:val="0"/>
      <w:divBdr>
        <w:top w:val="none" w:sz="0" w:space="0" w:color="auto"/>
        <w:left w:val="none" w:sz="0" w:space="0" w:color="auto"/>
        <w:bottom w:val="none" w:sz="0" w:space="0" w:color="auto"/>
        <w:right w:val="none" w:sz="0" w:space="0" w:color="auto"/>
      </w:divBdr>
      <w:divsChild>
        <w:div w:id="791021521">
          <w:marLeft w:val="0"/>
          <w:marRight w:val="0"/>
          <w:marTop w:val="0"/>
          <w:marBottom w:val="225"/>
          <w:divBdr>
            <w:top w:val="none" w:sz="0" w:space="0" w:color="auto"/>
            <w:left w:val="none" w:sz="0" w:space="0" w:color="auto"/>
            <w:bottom w:val="none" w:sz="0" w:space="0" w:color="auto"/>
            <w:right w:val="none" w:sz="0" w:space="0" w:color="auto"/>
          </w:divBdr>
        </w:div>
      </w:divsChild>
    </w:div>
    <w:div w:id="1611859308">
      <w:bodyDiv w:val="1"/>
      <w:marLeft w:val="0"/>
      <w:marRight w:val="0"/>
      <w:marTop w:val="0"/>
      <w:marBottom w:val="0"/>
      <w:divBdr>
        <w:top w:val="none" w:sz="0" w:space="0" w:color="auto"/>
        <w:left w:val="none" w:sz="0" w:space="0" w:color="auto"/>
        <w:bottom w:val="none" w:sz="0" w:space="0" w:color="auto"/>
        <w:right w:val="none" w:sz="0" w:space="0" w:color="auto"/>
      </w:divBdr>
      <w:divsChild>
        <w:div w:id="367535079">
          <w:marLeft w:val="0"/>
          <w:marRight w:val="0"/>
          <w:marTop w:val="0"/>
          <w:marBottom w:val="225"/>
          <w:divBdr>
            <w:top w:val="none" w:sz="0" w:space="0" w:color="auto"/>
            <w:left w:val="none" w:sz="0" w:space="0" w:color="auto"/>
            <w:bottom w:val="none" w:sz="0" w:space="0" w:color="auto"/>
            <w:right w:val="none" w:sz="0" w:space="0" w:color="auto"/>
          </w:divBdr>
        </w:div>
      </w:divsChild>
    </w:div>
    <w:div w:id="1621909713">
      <w:bodyDiv w:val="1"/>
      <w:marLeft w:val="0"/>
      <w:marRight w:val="0"/>
      <w:marTop w:val="0"/>
      <w:marBottom w:val="0"/>
      <w:divBdr>
        <w:top w:val="none" w:sz="0" w:space="0" w:color="auto"/>
        <w:left w:val="none" w:sz="0" w:space="0" w:color="auto"/>
        <w:bottom w:val="none" w:sz="0" w:space="0" w:color="auto"/>
        <w:right w:val="none" w:sz="0" w:space="0" w:color="auto"/>
      </w:divBdr>
      <w:divsChild>
        <w:div w:id="521627654">
          <w:marLeft w:val="0"/>
          <w:marRight w:val="0"/>
          <w:marTop w:val="0"/>
          <w:marBottom w:val="225"/>
          <w:divBdr>
            <w:top w:val="none" w:sz="0" w:space="0" w:color="auto"/>
            <w:left w:val="none" w:sz="0" w:space="0" w:color="auto"/>
            <w:bottom w:val="none" w:sz="0" w:space="0" w:color="auto"/>
            <w:right w:val="none" w:sz="0" w:space="0" w:color="auto"/>
          </w:divBdr>
        </w:div>
      </w:divsChild>
    </w:div>
    <w:div w:id="1652296857">
      <w:bodyDiv w:val="1"/>
      <w:marLeft w:val="0"/>
      <w:marRight w:val="0"/>
      <w:marTop w:val="0"/>
      <w:marBottom w:val="0"/>
      <w:divBdr>
        <w:top w:val="none" w:sz="0" w:space="0" w:color="auto"/>
        <w:left w:val="none" w:sz="0" w:space="0" w:color="auto"/>
        <w:bottom w:val="none" w:sz="0" w:space="0" w:color="auto"/>
        <w:right w:val="none" w:sz="0" w:space="0" w:color="auto"/>
      </w:divBdr>
      <w:divsChild>
        <w:div w:id="1056469960">
          <w:marLeft w:val="0"/>
          <w:marRight w:val="0"/>
          <w:marTop w:val="0"/>
          <w:marBottom w:val="225"/>
          <w:divBdr>
            <w:top w:val="none" w:sz="0" w:space="0" w:color="auto"/>
            <w:left w:val="none" w:sz="0" w:space="0" w:color="auto"/>
            <w:bottom w:val="none" w:sz="0" w:space="0" w:color="auto"/>
            <w:right w:val="none" w:sz="0" w:space="0" w:color="auto"/>
          </w:divBdr>
        </w:div>
      </w:divsChild>
    </w:div>
    <w:div w:id="1657953763">
      <w:bodyDiv w:val="1"/>
      <w:marLeft w:val="0"/>
      <w:marRight w:val="0"/>
      <w:marTop w:val="0"/>
      <w:marBottom w:val="0"/>
      <w:divBdr>
        <w:top w:val="none" w:sz="0" w:space="0" w:color="auto"/>
        <w:left w:val="none" w:sz="0" w:space="0" w:color="auto"/>
        <w:bottom w:val="none" w:sz="0" w:space="0" w:color="auto"/>
        <w:right w:val="none" w:sz="0" w:space="0" w:color="auto"/>
      </w:divBdr>
      <w:divsChild>
        <w:div w:id="814100389">
          <w:marLeft w:val="0"/>
          <w:marRight w:val="0"/>
          <w:marTop w:val="0"/>
          <w:marBottom w:val="225"/>
          <w:divBdr>
            <w:top w:val="none" w:sz="0" w:space="0" w:color="auto"/>
            <w:left w:val="none" w:sz="0" w:space="0" w:color="auto"/>
            <w:bottom w:val="none" w:sz="0" w:space="0" w:color="auto"/>
            <w:right w:val="none" w:sz="0" w:space="0" w:color="auto"/>
          </w:divBdr>
        </w:div>
      </w:divsChild>
    </w:div>
    <w:div w:id="1660423788">
      <w:bodyDiv w:val="1"/>
      <w:marLeft w:val="0"/>
      <w:marRight w:val="0"/>
      <w:marTop w:val="0"/>
      <w:marBottom w:val="0"/>
      <w:divBdr>
        <w:top w:val="none" w:sz="0" w:space="0" w:color="auto"/>
        <w:left w:val="none" w:sz="0" w:space="0" w:color="auto"/>
        <w:bottom w:val="none" w:sz="0" w:space="0" w:color="auto"/>
        <w:right w:val="none" w:sz="0" w:space="0" w:color="auto"/>
      </w:divBdr>
      <w:divsChild>
        <w:div w:id="1651981770">
          <w:marLeft w:val="0"/>
          <w:marRight w:val="0"/>
          <w:marTop w:val="0"/>
          <w:marBottom w:val="225"/>
          <w:divBdr>
            <w:top w:val="none" w:sz="0" w:space="0" w:color="auto"/>
            <w:left w:val="none" w:sz="0" w:space="0" w:color="auto"/>
            <w:bottom w:val="none" w:sz="0" w:space="0" w:color="auto"/>
            <w:right w:val="none" w:sz="0" w:space="0" w:color="auto"/>
          </w:divBdr>
        </w:div>
      </w:divsChild>
    </w:div>
    <w:div w:id="1662733972">
      <w:bodyDiv w:val="1"/>
      <w:marLeft w:val="0"/>
      <w:marRight w:val="0"/>
      <w:marTop w:val="0"/>
      <w:marBottom w:val="0"/>
      <w:divBdr>
        <w:top w:val="none" w:sz="0" w:space="0" w:color="auto"/>
        <w:left w:val="none" w:sz="0" w:space="0" w:color="auto"/>
        <w:bottom w:val="none" w:sz="0" w:space="0" w:color="auto"/>
        <w:right w:val="none" w:sz="0" w:space="0" w:color="auto"/>
      </w:divBdr>
      <w:divsChild>
        <w:div w:id="1006637563">
          <w:marLeft w:val="0"/>
          <w:marRight w:val="0"/>
          <w:marTop w:val="0"/>
          <w:marBottom w:val="225"/>
          <w:divBdr>
            <w:top w:val="none" w:sz="0" w:space="0" w:color="auto"/>
            <w:left w:val="none" w:sz="0" w:space="0" w:color="auto"/>
            <w:bottom w:val="none" w:sz="0" w:space="0" w:color="auto"/>
            <w:right w:val="none" w:sz="0" w:space="0" w:color="auto"/>
          </w:divBdr>
        </w:div>
      </w:divsChild>
    </w:div>
    <w:div w:id="1687049448">
      <w:bodyDiv w:val="1"/>
      <w:marLeft w:val="0"/>
      <w:marRight w:val="0"/>
      <w:marTop w:val="0"/>
      <w:marBottom w:val="0"/>
      <w:divBdr>
        <w:top w:val="none" w:sz="0" w:space="0" w:color="auto"/>
        <w:left w:val="none" w:sz="0" w:space="0" w:color="auto"/>
        <w:bottom w:val="none" w:sz="0" w:space="0" w:color="auto"/>
        <w:right w:val="none" w:sz="0" w:space="0" w:color="auto"/>
      </w:divBdr>
      <w:divsChild>
        <w:div w:id="34040705">
          <w:marLeft w:val="0"/>
          <w:marRight w:val="0"/>
          <w:marTop w:val="0"/>
          <w:marBottom w:val="225"/>
          <w:divBdr>
            <w:top w:val="none" w:sz="0" w:space="0" w:color="auto"/>
            <w:left w:val="none" w:sz="0" w:space="0" w:color="auto"/>
            <w:bottom w:val="none" w:sz="0" w:space="0" w:color="auto"/>
            <w:right w:val="none" w:sz="0" w:space="0" w:color="auto"/>
          </w:divBdr>
        </w:div>
      </w:divsChild>
    </w:div>
    <w:div w:id="1696999883">
      <w:bodyDiv w:val="1"/>
      <w:marLeft w:val="0"/>
      <w:marRight w:val="0"/>
      <w:marTop w:val="0"/>
      <w:marBottom w:val="0"/>
      <w:divBdr>
        <w:top w:val="none" w:sz="0" w:space="0" w:color="auto"/>
        <w:left w:val="none" w:sz="0" w:space="0" w:color="auto"/>
        <w:bottom w:val="none" w:sz="0" w:space="0" w:color="auto"/>
        <w:right w:val="none" w:sz="0" w:space="0" w:color="auto"/>
      </w:divBdr>
      <w:divsChild>
        <w:div w:id="201481865">
          <w:marLeft w:val="0"/>
          <w:marRight w:val="0"/>
          <w:marTop w:val="0"/>
          <w:marBottom w:val="225"/>
          <w:divBdr>
            <w:top w:val="none" w:sz="0" w:space="0" w:color="auto"/>
            <w:left w:val="none" w:sz="0" w:space="0" w:color="auto"/>
            <w:bottom w:val="none" w:sz="0" w:space="0" w:color="auto"/>
            <w:right w:val="none" w:sz="0" w:space="0" w:color="auto"/>
          </w:divBdr>
        </w:div>
      </w:divsChild>
    </w:div>
    <w:div w:id="1709641426">
      <w:bodyDiv w:val="1"/>
      <w:marLeft w:val="0"/>
      <w:marRight w:val="0"/>
      <w:marTop w:val="0"/>
      <w:marBottom w:val="0"/>
      <w:divBdr>
        <w:top w:val="none" w:sz="0" w:space="0" w:color="auto"/>
        <w:left w:val="none" w:sz="0" w:space="0" w:color="auto"/>
        <w:bottom w:val="none" w:sz="0" w:space="0" w:color="auto"/>
        <w:right w:val="none" w:sz="0" w:space="0" w:color="auto"/>
      </w:divBdr>
      <w:divsChild>
        <w:div w:id="987054024">
          <w:marLeft w:val="0"/>
          <w:marRight w:val="0"/>
          <w:marTop w:val="0"/>
          <w:marBottom w:val="225"/>
          <w:divBdr>
            <w:top w:val="none" w:sz="0" w:space="0" w:color="auto"/>
            <w:left w:val="none" w:sz="0" w:space="0" w:color="auto"/>
            <w:bottom w:val="none" w:sz="0" w:space="0" w:color="auto"/>
            <w:right w:val="none" w:sz="0" w:space="0" w:color="auto"/>
          </w:divBdr>
        </w:div>
      </w:divsChild>
    </w:div>
    <w:div w:id="1721586289">
      <w:bodyDiv w:val="1"/>
      <w:marLeft w:val="0"/>
      <w:marRight w:val="0"/>
      <w:marTop w:val="0"/>
      <w:marBottom w:val="0"/>
      <w:divBdr>
        <w:top w:val="none" w:sz="0" w:space="0" w:color="auto"/>
        <w:left w:val="none" w:sz="0" w:space="0" w:color="auto"/>
        <w:bottom w:val="none" w:sz="0" w:space="0" w:color="auto"/>
        <w:right w:val="none" w:sz="0" w:space="0" w:color="auto"/>
      </w:divBdr>
      <w:divsChild>
        <w:div w:id="2073582321">
          <w:marLeft w:val="0"/>
          <w:marRight w:val="0"/>
          <w:marTop w:val="0"/>
          <w:marBottom w:val="225"/>
          <w:divBdr>
            <w:top w:val="none" w:sz="0" w:space="0" w:color="auto"/>
            <w:left w:val="none" w:sz="0" w:space="0" w:color="auto"/>
            <w:bottom w:val="none" w:sz="0" w:space="0" w:color="auto"/>
            <w:right w:val="none" w:sz="0" w:space="0" w:color="auto"/>
          </w:divBdr>
        </w:div>
      </w:divsChild>
    </w:div>
    <w:div w:id="1771469295">
      <w:bodyDiv w:val="1"/>
      <w:marLeft w:val="0"/>
      <w:marRight w:val="0"/>
      <w:marTop w:val="0"/>
      <w:marBottom w:val="0"/>
      <w:divBdr>
        <w:top w:val="none" w:sz="0" w:space="0" w:color="auto"/>
        <w:left w:val="none" w:sz="0" w:space="0" w:color="auto"/>
        <w:bottom w:val="none" w:sz="0" w:space="0" w:color="auto"/>
        <w:right w:val="none" w:sz="0" w:space="0" w:color="auto"/>
      </w:divBdr>
      <w:divsChild>
        <w:div w:id="430928917">
          <w:marLeft w:val="0"/>
          <w:marRight w:val="0"/>
          <w:marTop w:val="0"/>
          <w:marBottom w:val="225"/>
          <w:divBdr>
            <w:top w:val="none" w:sz="0" w:space="0" w:color="auto"/>
            <w:left w:val="none" w:sz="0" w:space="0" w:color="auto"/>
            <w:bottom w:val="none" w:sz="0" w:space="0" w:color="auto"/>
            <w:right w:val="none" w:sz="0" w:space="0" w:color="auto"/>
          </w:divBdr>
        </w:div>
      </w:divsChild>
    </w:div>
    <w:div w:id="1772505092">
      <w:bodyDiv w:val="1"/>
      <w:marLeft w:val="0"/>
      <w:marRight w:val="0"/>
      <w:marTop w:val="0"/>
      <w:marBottom w:val="0"/>
      <w:divBdr>
        <w:top w:val="none" w:sz="0" w:space="0" w:color="auto"/>
        <w:left w:val="none" w:sz="0" w:space="0" w:color="auto"/>
        <w:bottom w:val="none" w:sz="0" w:space="0" w:color="auto"/>
        <w:right w:val="none" w:sz="0" w:space="0" w:color="auto"/>
      </w:divBdr>
      <w:divsChild>
        <w:div w:id="924076904">
          <w:marLeft w:val="0"/>
          <w:marRight w:val="0"/>
          <w:marTop w:val="0"/>
          <w:marBottom w:val="225"/>
          <w:divBdr>
            <w:top w:val="none" w:sz="0" w:space="0" w:color="auto"/>
            <w:left w:val="none" w:sz="0" w:space="0" w:color="auto"/>
            <w:bottom w:val="none" w:sz="0" w:space="0" w:color="auto"/>
            <w:right w:val="none" w:sz="0" w:space="0" w:color="auto"/>
          </w:divBdr>
        </w:div>
      </w:divsChild>
    </w:div>
    <w:div w:id="1772772019">
      <w:bodyDiv w:val="1"/>
      <w:marLeft w:val="0"/>
      <w:marRight w:val="0"/>
      <w:marTop w:val="0"/>
      <w:marBottom w:val="0"/>
      <w:divBdr>
        <w:top w:val="none" w:sz="0" w:space="0" w:color="auto"/>
        <w:left w:val="none" w:sz="0" w:space="0" w:color="auto"/>
        <w:bottom w:val="none" w:sz="0" w:space="0" w:color="auto"/>
        <w:right w:val="none" w:sz="0" w:space="0" w:color="auto"/>
      </w:divBdr>
      <w:divsChild>
        <w:div w:id="1257668106">
          <w:marLeft w:val="0"/>
          <w:marRight w:val="0"/>
          <w:marTop w:val="0"/>
          <w:marBottom w:val="225"/>
          <w:divBdr>
            <w:top w:val="none" w:sz="0" w:space="0" w:color="auto"/>
            <w:left w:val="none" w:sz="0" w:space="0" w:color="auto"/>
            <w:bottom w:val="none" w:sz="0" w:space="0" w:color="auto"/>
            <w:right w:val="none" w:sz="0" w:space="0" w:color="auto"/>
          </w:divBdr>
        </w:div>
      </w:divsChild>
    </w:div>
    <w:div w:id="1777674878">
      <w:bodyDiv w:val="1"/>
      <w:marLeft w:val="0"/>
      <w:marRight w:val="0"/>
      <w:marTop w:val="0"/>
      <w:marBottom w:val="0"/>
      <w:divBdr>
        <w:top w:val="none" w:sz="0" w:space="0" w:color="auto"/>
        <w:left w:val="none" w:sz="0" w:space="0" w:color="auto"/>
        <w:bottom w:val="none" w:sz="0" w:space="0" w:color="auto"/>
        <w:right w:val="none" w:sz="0" w:space="0" w:color="auto"/>
      </w:divBdr>
      <w:divsChild>
        <w:div w:id="967586735">
          <w:marLeft w:val="0"/>
          <w:marRight w:val="0"/>
          <w:marTop w:val="0"/>
          <w:marBottom w:val="225"/>
          <w:divBdr>
            <w:top w:val="none" w:sz="0" w:space="0" w:color="auto"/>
            <w:left w:val="none" w:sz="0" w:space="0" w:color="auto"/>
            <w:bottom w:val="none" w:sz="0" w:space="0" w:color="auto"/>
            <w:right w:val="none" w:sz="0" w:space="0" w:color="auto"/>
          </w:divBdr>
        </w:div>
      </w:divsChild>
    </w:div>
    <w:div w:id="1786078115">
      <w:bodyDiv w:val="1"/>
      <w:marLeft w:val="0"/>
      <w:marRight w:val="0"/>
      <w:marTop w:val="0"/>
      <w:marBottom w:val="0"/>
      <w:divBdr>
        <w:top w:val="none" w:sz="0" w:space="0" w:color="auto"/>
        <w:left w:val="none" w:sz="0" w:space="0" w:color="auto"/>
        <w:bottom w:val="none" w:sz="0" w:space="0" w:color="auto"/>
        <w:right w:val="none" w:sz="0" w:space="0" w:color="auto"/>
      </w:divBdr>
      <w:divsChild>
        <w:div w:id="1600988569">
          <w:marLeft w:val="0"/>
          <w:marRight w:val="0"/>
          <w:marTop w:val="0"/>
          <w:marBottom w:val="225"/>
          <w:divBdr>
            <w:top w:val="none" w:sz="0" w:space="0" w:color="auto"/>
            <w:left w:val="none" w:sz="0" w:space="0" w:color="auto"/>
            <w:bottom w:val="none" w:sz="0" w:space="0" w:color="auto"/>
            <w:right w:val="none" w:sz="0" w:space="0" w:color="auto"/>
          </w:divBdr>
        </w:div>
      </w:divsChild>
    </w:div>
    <w:div w:id="1788967636">
      <w:bodyDiv w:val="1"/>
      <w:marLeft w:val="0"/>
      <w:marRight w:val="0"/>
      <w:marTop w:val="0"/>
      <w:marBottom w:val="0"/>
      <w:divBdr>
        <w:top w:val="none" w:sz="0" w:space="0" w:color="auto"/>
        <w:left w:val="none" w:sz="0" w:space="0" w:color="auto"/>
        <w:bottom w:val="none" w:sz="0" w:space="0" w:color="auto"/>
        <w:right w:val="none" w:sz="0" w:space="0" w:color="auto"/>
      </w:divBdr>
      <w:divsChild>
        <w:div w:id="368457851">
          <w:marLeft w:val="0"/>
          <w:marRight w:val="0"/>
          <w:marTop w:val="0"/>
          <w:marBottom w:val="225"/>
          <w:divBdr>
            <w:top w:val="none" w:sz="0" w:space="0" w:color="auto"/>
            <w:left w:val="none" w:sz="0" w:space="0" w:color="auto"/>
            <w:bottom w:val="none" w:sz="0" w:space="0" w:color="auto"/>
            <w:right w:val="none" w:sz="0" w:space="0" w:color="auto"/>
          </w:divBdr>
        </w:div>
      </w:divsChild>
    </w:div>
    <w:div w:id="1790316806">
      <w:bodyDiv w:val="1"/>
      <w:marLeft w:val="0"/>
      <w:marRight w:val="0"/>
      <w:marTop w:val="0"/>
      <w:marBottom w:val="0"/>
      <w:divBdr>
        <w:top w:val="none" w:sz="0" w:space="0" w:color="auto"/>
        <w:left w:val="none" w:sz="0" w:space="0" w:color="auto"/>
        <w:bottom w:val="none" w:sz="0" w:space="0" w:color="auto"/>
        <w:right w:val="none" w:sz="0" w:space="0" w:color="auto"/>
      </w:divBdr>
      <w:divsChild>
        <w:div w:id="1780906412">
          <w:marLeft w:val="0"/>
          <w:marRight w:val="0"/>
          <w:marTop w:val="0"/>
          <w:marBottom w:val="225"/>
          <w:divBdr>
            <w:top w:val="none" w:sz="0" w:space="0" w:color="auto"/>
            <w:left w:val="none" w:sz="0" w:space="0" w:color="auto"/>
            <w:bottom w:val="none" w:sz="0" w:space="0" w:color="auto"/>
            <w:right w:val="none" w:sz="0" w:space="0" w:color="auto"/>
          </w:divBdr>
        </w:div>
      </w:divsChild>
    </w:div>
    <w:div w:id="1797721407">
      <w:bodyDiv w:val="1"/>
      <w:marLeft w:val="0"/>
      <w:marRight w:val="0"/>
      <w:marTop w:val="0"/>
      <w:marBottom w:val="0"/>
      <w:divBdr>
        <w:top w:val="none" w:sz="0" w:space="0" w:color="auto"/>
        <w:left w:val="none" w:sz="0" w:space="0" w:color="auto"/>
        <w:bottom w:val="none" w:sz="0" w:space="0" w:color="auto"/>
        <w:right w:val="none" w:sz="0" w:space="0" w:color="auto"/>
      </w:divBdr>
      <w:divsChild>
        <w:div w:id="1750998748">
          <w:marLeft w:val="0"/>
          <w:marRight w:val="0"/>
          <w:marTop w:val="0"/>
          <w:marBottom w:val="225"/>
          <w:divBdr>
            <w:top w:val="none" w:sz="0" w:space="0" w:color="auto"/>
            <w:left w:val="none" w:sz="0" w:space="0" w:color="auto"/>
            <w:bottom w:val="none" w:sz="0" w:space="0" w:color="auto"/>
            <w:right w:val="none" w:sz="0" w:space="0" w:color="auto"/>
          </w:divBdr>
        </w:div>
      </w:divsChild>
    </w:div>
    <w:div w:id="1817723249">
      <w:bodyDiv w:val="1"/>
      <w:marLeft w:val="0"/>
      <w:marRight w:val="0"/>
      <w:marTop w:val="0"/>
      <w:marBottom w:val="0"/>
      <w:divBdr>
        <w:top w:val="none" w:sz="0" w:space="0" w:color="auto"/>
        <w:left w:val="none" w:sz="0" w:space="0" w:color="auto"/>
        <w:bottom w:val="none" w:sz="0" w:space="0" w:color="auto"/>
        <w:right w:val="none" w:sz="0" w:space="0" w:color="auto"/>
      </w:divBdr>
      <w:divsChild>
        <w:div w:id="50464773">
          <w:marLeft w:val="0"/>
          <w:marRight w:val="0"/>
          <w:marTop w:val="0"/>
          <w:marBottom w:val="225"/>
          <w:divBdr>
            <w:top w:val="none" w:sz="0" w:space="0" w:color="auto"/>
            <w:left w:val="none" w:sz="0" w:space="0" w:color="auto"/>
            <w:bottom w:val="none" w:sz="0" w:space="0" w:color="auto"/>
            <w:right w:val="none" w:sz="0" w:space="0" w:color="auto"/>
          </w:divBdr>
        </w:div>
      </w:divsChild>
    </w:div>
    <w:div w:id="1826509352">
      <w:bodyDiv w:val="1"/>
      <w:marLeft w:val="0"/>
      <w:marRight w:val="0"/>
      <w:marTop w:val="0"/>
      <w:marBottom w:val="0"/>
      <w:divBdr>
        <w:top w:val="none" w:sz="0" w:space="0" w:color="auto"/>
        <w:left w:val="none" w:sz="0" w:space="0" w:color="auto"/>
        <w:bottom w:val="none" w:sz="0" w:space="0" w:color="auto"/>
        <w:right w:val="none" w:sz="0" w:space="0" w:color="auto"/>
      </w:divBdr>
      <w:divsChild>
        <w:div w:id="409743209">
          <w:marLeft w:val="0"/>
          <w:marRight w:val="0"/>
          <w:marTop w:val="0"/>
          <w:marBottom w:val="225"/>
          <w:divBdr>
            <w:top w:val="none" w:sz="0" w:space="0" w:color="auto"/>
            <w:left w:val="none" w:sz="0" w:space="0" w:color="auto"/>
            <w:bottom w:val="none" w:sz="0" w:space="0" w:color="auto"/>
            <w:right w:val="none" w:sz="0" w:space="0" w:color="auto"/>
          </w:divBdr>
        </w:div>
      </w:divsChild>
    </w:div>
    <w:div w:id="1848522226">
      <w:bodyDiv w:val="1"/>
      <w:marLeft w:val="0"/>
      <w:marRight w:val="0"/>
      <w:marTop w:val="0"/>
      <w:marBottom w:val="0"/>
      <w:divBdr>
        <w:top w:val="none" w:sz="0" w:space="0" w:color="auto"/>
        <w:left w:val="none" w:sz="0" w:space="0" w:color="auto"/>
        <w:bottom w:val="none" w:sz="0" w:space="0" w:color="auto"/>
        <w:right w:val="none" w:sz="0" w:space="0" w:color="auto"/>
      </w:divBdr>
      <w:divsChild>
        <w:div w:id="495458605">
          <w:marLeft w:val="0"/>
          <w:marRight w:val="0"/>
          <w:marTop w:val="0"/>
          <w:marBottom w:val="225"/>
          <w:divBdr>
            <w:top w:val="none" w:sz="0" w:space="0" w:color="auto"/>
            <w:left w:val="none" w:sz="0" w:space="0" w:color="auto"/>
            <w:bottom w:val="none" w:sz="0" w:space="0" w:color="auto"/>
            <w:right w:val="none" w:sz="0" w:space="0" w:color="auto"/>
          </w:divBdr>
        </w:div>
      </w:divsChild>
    </w:div>
    <w:div w:id="1877742267">
      <w:bodyDiv w:val="1"/>
      <w:marLeft w:val="0"/>
      <w:marRight w:val="0"/>
      <w:marTop w:val="0"/>
      <w:marBottom w:val="0"/>
      <w:divBdr>
        <w:top w:val="none" w:sz="0" w:space="0" w:color="auto"/>
        <w:left w:val="none" w:sz="0" w:space="0" w:color="auto"/>
        <w:bottom w:val="none" w:sz="0" w:space="0" w:color="auto"/>
        <w:right w:val="none" w:sz="0" w:space="0" w:color="auto"/>
      </w:divBdr>
      <w:divsChild>
        <w:div w:id="1374231553">
          <w:marLeft w:val="0"/>
          <w:marRight w:val="0"/>
          <w:marTop w:val="0"/>
          <w:marBottom w:val="225"/>
          <w:divBdr>
            <w:top w:val="none" w:sz="0" w:space="0" w:color="auto"/>
            <w:left w:val="none" w:sz="0" w:space="0" w:color="auto"/>
            <w:bottom w:val="none" w:sz="0" w:space="0" w:color="auto"/>
            <w:right w:val="none" w:sz="0" w:space="0" w:color="auto"/>
          </w:divBdr>
        </w:div>
      </w:divsChild>
    </w:div>
    <w:div w:id="1877817243">
      <w:bodyDiv w:val="1"/>
      <w:marLeft w:val="0"/>
      <w:marRight w:val="0"/>
      <w:marTop w:val="0"/>
      <w:marBottom w:val="0"/>
      <w:divBdr>
        <w:top w:val="none" w:sz="0" w:space="0" w:color="auto"/>
        <w:left w:val="none" w:sz="0" w:space="0" w:color="auto"/>
        <w:bottom w:val="none" w:sz="0" w:space="0" w:color="auto"/>
        <w:right w:val="none" w:sz="0" w:space="0" w:color="auto"/>
      </w:divBdr>
      <w:divsChild>
        <w:div w:id="1734962727">
          <w:marLeft w:val="0"/>
          <w:marRight w:val="0"/>
          <w:marTop w:val="0"/>
          <w:marBottom w:val="225"/>
          <w:divBdr>
            <w:top w:val="none" w:sz="0" w:space="0" w:color="auto"/>
            <w:left w:val="none" w:sz="0" w:space="0" w:color="auto"/>
            <w:bottom w:val="none" w:sz="0" w:space="0" w:color="auto"/>
            <w:right w:val="none" w:sz="0" w:space="0" w:color="auto"/>
          </w:divBdr>
        </w:div>
      </w:divsChild>
    </w:div>
    <w:div w:id="1884976035">
      <w:bodyDiv w:val="1"/>
      <w:marLeft w:val="0"/>
      <w:marRight w:val="0"/>
      <w:marTop w:val="0"/>
      <w:marBottom w:val="0"/>
      <w:divBdr>
        <w:top w:val="none" w:sz="0" w:space="0" w:color="auto"/>
        <w:left w:val="none" w:sz="0" w:space="0" w:color="auto"/>
        <w:bottom w:val="none" w:sz="0" w:space="0" w:color="auto"/>
        <w:right w:val="none" w:sz="0" w:space="0" w:color="auto"/>
      </w:divBdr>
      <w:divsChild>
        <w:div w:id="142433426">
          <w:marLeft w:val="0"/>
          <w:marRight w:val="0"/>
          <w:marTop w:val="0"/>
          <w:marBottom w:val="225"/>
          <w:divBdr>
            <w:top w:val="none" w:sz="0" w:space="0" w:color="auto"/>
            <w:left w:val="none" w:sz="0" w:space="0" w:color="auto"/>
            <w:bottom w:val="none" w:sz="0" w:space="0" w:color="auto"/>
            <w:right w:val="none" w:sz="0" w:space="0" w:color="auto"/>
          </w:divBdr>
        </w:div>
      </w:divsChild>
    </w:div>
    <w:div w:id="1913348759">
      <w:bodyDiv w:val="1"/>
      <w:marLeft w:val="0"/>
      <w:marRight w:val="0"/>
      <w:marTop w:val="0"/>
      <w:marBottom w:val="0"/>
      <w:divBdr>
        <w:top w:val="none" w:sz="0" w:space="0" w:color="auto"/>
        <w:left w:val="none" w:sz="0" w:space="0" w:color="auto"/>
        <w:bottom w:val="none" w:sz="0" w:space="0" w:color="auto"/>
        <w:right w:val="none" w:sz="0" w:space="0" w:color="auto"/>
      </w:divBdr>
      <w:divsChild>
        <w:div w:id="122971413">
          <w:marLeft w:val="0"/>
          <w:marRight w:val="0"/>
          <w:marTop w:val="0"/>
          <w:marBottom w:val="225"/>
          <w:divBdr>
            <w:top w:val="none" w:sz="0" w:space="0" w:color="auto"/>
            <w:left w:val="none" w:sz="0" w:space="0" w:color="auto"/>
            <w:bottom w:val="none" w:sz="0" w:space="0" w:color="auto"/>
            <w:right w:val="none" w:sz="0" w:space="0" w:color="auto"/>
          </w:divBdr>
        </w:div>
      </w:divsChild>
    </w:div>
    <w:div w:id="1918785452">
      <w:bodyDiv w:val="1"/>
      <w:marLeft w:val="0"/>
      <w:marRight w:val="0"/>
      <w:marTop w:val="0"/>
      <w:marBottom w:val="0"/>
      <w:divBdr>
        <w:top w:val="none" w:sz="0" w:space="0" w:color="auto"/>
        <w:left w:val="none" w:sz="0" w:space="0" w:color="auto"/>
        <w:bottom w:val="none" w:sz="0" w:space="0" w:color="auto"/>
        <w:right w:val="none" w:sz="0" w:space="0" w:color="auto"/>
      </w:divBdr>
      <w:divsChild>
        <w:div w:id="1164053638">
          <w:marLeft w:val="0"/>
          <w:marRight w:val="0"/>
          <w:marTop w:val="0"/>
          <w:marBottom w:val="225"/>
          <w:divBdr>
            <w:top w:val="none" w:sz="0" w:space="0" w:color="auto"/>
            <w:left w:val="none" w:sz="0" w:space="0" w:color="auto"/>
            <w:bottom w:val="none" w:sz="0" w:space="0" w:color="auto"/>
            <w:right w:val="none" w:sz="0" w:space="0" w:color="auto"/>
          </w:divBdr>
        </w:div>
      </w:divsChild>
    </w:div>
    <w:div w:id="1920871686">
      <w:bodyDiv w:val="1"/>
      <w:marLeft w:val="0"/>
      <w:marRight w:val="0"/>
      <w:marTop w:val="0"/>
      <w:marBottom w:val="0"/>
      <w:divBdr>
        <w:top w:val="none" w:sz="0" w:space="0" w:color="auto"/>
        <w:left w:val="none" w:sz="0" w:space="0" w:color="auto"/>
        <w:bottom w:val="none" w:sz="0" w:space="0" w:color="auto"/>
        <w:right w:val="none" w:sz="0" w:space="0" w:color="auto"/>
      </w:divBdr>
      <w:divsChild>
        <w:div w:id="1017536885">
          <w:marLeft w:val="0"/>
          <w:marRight w:val="0"/>
          <w:marTop w:val="0"/>
          <w:marBottom w:val="225"/>
          <w:divBdr>
            <w:top w:val="none" w:sz="0" w:space="0" w:color="auto"/>
            <w:left w:val="none" w:sz="0" w:space="0" w:color="auto"/>
            <w:bottom w:val="none" w:sz="0" w:space="0" w:color="auto"/>
            <w:right w:val="none" w:sz="0" w:space="0" w:color="auto"/>
          </w:divBdr>
        </w:div>
      </w:divsChild>
    </w:div>
    <w:div w:id="1938823845">
      <w:bodyDiv w:val="1"/>
      <w:marLeft w:val="0"/>
      <w:marRight w:val="0"/>
      <w:marTop w:val="0"/>
      <w:marBottom w:val="0"/>
      <w:divBdr>
        <w:top w:val="none" w:sz="0" w:space="0" w:color="auto"/>
        <w:left w:val="none" w:sz="0" w:space="0" w:color="auto"/>
        <w:bottom w:val="none" w:sz="0" w:space="0" w:color="auto"/>
        <w:right w:val="none" w:sz="0" w:space="0" w:color="auto"/>
      </w:divBdr>
      <w:divsChild>
        <w:div w:id="593981077">
          <w:marLeft w:val="0"/>
          <w:marRight w:val="0"/>
          <w:marTop w:val="0"/>
          <w:marBottom w:val="225"/>
          <w:divBdr>
            <w:top w:val="none" w:sz="0" w:space="0" w:color="auto"/>
            <w:left w:val="none" w:sz="0" w:space="0" w:color="auto"/>
            <w:bottom w:val="none" w:sz="0" w:space="0" w:color="auto"/>
            <w:right w:val="none" w:sz="0" w:space="0" w:color="auto"/>
          </w:divBdr>
        </w:div>
      </w:divsChild>
    </w:div>
    <w:div w:id="1959795767">
      <w:bodyDiv w:val="1"/>
      <w:marLeft w:val="0"/>
      <w:marRight w:val="0"/>
      <w:marTop w:val="0"/>
      <w:marBottom w:val="0"/>
      <w:divBdr>
        <w:top w:val="none" w:sz="0" w:space="0" w:color="auto"/>
        <w:left w:val="none" w:sz="0" w:space="0" w:color="auto"/>
        <w:bottom w:val="none" w:sz="0" w:space="0" w:color="auto"/>
        <w:right w:val="none" w:sz="0" w:space="0" w:color="auto"/>
      </w:divBdr>
      <w:divsChild>
        <w:div w:id="1050492028">
          <w:marLeft w:val="0"/>
          <w:marRight w:val="0"/>
          <w:marTop w:val="0"/>
          <w:marBottom w:val="225"/>
          <w:divBdr>
            <w:top w:val="none" w:sz="0" w:space="0" w:color="auto"/>
            <w:left w:val="none" w:sz="0" w:space="0" w:color="auto"/>
            <w:bottom w:val="none" w:sz="0" w:space="0" w:color="auto"/>
            <w:right w:val="none" w:sz="0" w:space="0" w:color="auto"/>
          </w:divBdr>
        </w:div>
      </w:divsChild>
    </w:div>
    <w:div w:id="1983849317">
      <w:bodyDiv w:val="1"/>
      <w:marLeft w:val="0"/>
      <w:marRight w:val="0"/>
      <w:marTop w:val="0"/>
      <w:marBottom w:val="0"/>
      <w:divBdr>
        <w:top w:val="none" w:sz="0" w:space="0" w:color="auto"/>
        <w:left w:val="none" w:sz="0" w:space="0" w:color="auto"/>
        <w:bottom w:val="none" w:sz="0" w:space="0" w:color="auto"/>
        <w:right w:val="none" w:sz="0" w:space="0" w:color="auto"/>
      </w:divBdr>
      <w:divsChild>
        <w:div w:id="786048506">
          <w:marLeft w:val="0"/>
          <w:marRight w:val="0"/>
          <w:marTop w:val="0"/>
          <w:marBottom w:val="225"/>
          <w:divBdr>
            <w:top w:val="none" w:sz="0" w:space="0" w:color="auto"/>
            <w:left w:val="none" w:sz="0" w:space="0" w:color="auto"/>
            <w:bottom w:val="none" w:sz="0" w:space="0" w:color="auto"/>
            <w:right w:val="none" w:sz="0" w:space="0" w:color="auto"/>
          </w:divBdr>
        </w:div>
      </w:divsChild>
    </w:div>
    <w:div w:id="1994336828">
      <w:bodyDiv w:val="1"/>
      <w:marLeft w:val="0"/>
      <w:marRight w:val="0"/>
      <w:marTop w:val="0"/>
      <w:marBottom w:val="0"/>
      <w:divBdr>
        <w:top w:val="none" w:sz="0" w:space="0" w:color="auto"/>
        <w:left w:val="none" w:sz="0" w:space="0" w:color="auto"/>
        <w:bottom w:val="none" w:sz="0" w:space="0" w:color="auto"/>
        <w:right w:val="none" w:sz="0" w:space="0" w:color="auto"/>
      </w:divBdr>
      <w:divsChild>
        <w:div w:id="850409700">
          <w:marLeft w:val="0"/>
          <w:marRight w:val="0"/>
          <w:marTop w:val="0"/>
          <w:marBottom w:val="225"/>
          <w:divBdr>
            <w:top w:val="none" w:sz="0" w:space="0" w:color="auto"/>
            <w:left w:val="none" w:sz="0" w:space="0" w:color="auto"/>
            <w:bottom w:val="none" w:sz="0" w:space="0" w:color="auto"/>
            <w:right w:val="none" w:sz="0" w:space="0" w:color="auto"/>
          </w:divBdr>
        </w:div>
      </w:divsChild>
    </w:div>
    <w:div w:id="2009863190">
      <w:bodyDiv w:val="1"/>
      <w:marLeft w:val="0"/>
      <w:marRight w:val="0"/>
      <w:marTop w:val="0"/>
      <w:marBottom w:val="0"/>
      <w:divBdr>
        <w:top w:val="none" w:sz="0" w:space="0" w:color="auto"/>
        <w:left w:val="none" w:sz="0" w:space="0" w:color="auto"/>
        <w:bottom w:val="none" w:sz="0" w:space="0" w:color="auto"/>
        <w:right w:val="none" w:sz="0" w:space="0" w:color="auto"/>
      </w:divBdr>
      <w:divsChild>
        <w:div w:id="232593416">
          <w:marLeft w:val="0"/>
          <w:marRight w:val="0"/>
          <w:marTop w:val="0"/>
          <w:marBottom w:val="225"/>
          <w:divBdr>
            <w:top w:val="none" w:sz="0" w:space="0" w:color="auto"/>
            <w:left w:val="none" w:sz="0" w:space="0" w:color="auto"/>
            <w:bottom w:val="none" w:sz="0" w:space="0" w:color="auto"/>
            <w:right w:val="none" w:sz="0" w:space="0" w:color="auto"/>
          </w:divBdr>
        </w:div>
      </w:divsChild>
    </w:div>
    <w:div w:id="2022000786">
      <w:bodyDiv w:val="1"/>
      <w:marLeft w:val="0"/>
      <w:marRight w:val="0"/>
      <w:marTop w:val="0"/>
      <w:marBottom w:val="0"/>
      <w:divBdr>
        <w:top w:val="none" w:sz="0" w:space="0" w:color="auto"/>
        <w:left w:val="none" w:sz="0" w:space="0" w:color="auto"/>
        <w:bottom w:val="none" w:sz="0" w:space="0" w:color="auto"/>
        <w:right w:val="none" w:sz="0" w:space="0" w:color="auto"/>
      </w:divBdr>
      <w:divsChild>
        <w:div w:id="34239082">
          <w:marLeft w:val="0"/>
          <w:marRight w:val="0"/>
          <w:marTop w:val="0"/>
          <w:marBottom w:val="225"/>
          <w:divBdr>
            <w:top w:val="none" w:sz="0" w:space="0" w:color="auto"/>
            <w:left w:val="none" w:sz="0" w:space="0" w:color="auto"/>
            <w:bottom w:val="none" w:sz="0" w:space="0" w:color="auto"/>
            <w:right w:val="none" w:sz="0" w:space="0" w:color="auto"/>
          </w:divBdr>
        </w:div>
      </w:divsChild>
    </w:div>
    <w:div w:id="2025672613">
      <w:bodyDiv w:val="1"/>
      <w:marLeft w:val="0"/>
      <w:marRight w:val="0"/>
      <w:marTop w:val="0"/>
      <w:marBottom w:val="0"/>
      <w:divBdr>
        <w:top w:val="none" w:sz="0" w:space="0" w:color="auto"/>
        <w:left w:val="none" w:sz="0" w:space="0" w:color="auto"/>
        <w:bottom w:val="none" w:sz="0" w:space="0" w:color="auto"/>
        <w:right w:val="none" w:sz="0" w:space="0" w:color="auto"/>
      </w:divBdr>
      <w:divsChild>
        <w:div w:id="1842312617">
          <w:marLeft w:val="0"/>
          <w:marRight w:val="0"/>
          <w:marTop w:val="0"/>
          <w:marBottom w:val="225"/>
          <w:divBdr>
            <w:top w:val="none" w:sz="0" w:space="0" w:color="auto"/>
            <w:left w:val="none" w:sz="0" w:space="0" w:color="auto"/>
            <w:bottom w:val="none" w:sz="0" w:space="0" w:color="auto"/>
            <w:right w:val="none" w:sz="0" w:space="0" w:color="auto"/>
          </w:divBdr>
        </w:div>
      </w:divsChild>
    </w:div>
    <w:div w:id="2045788137">
      <w:bodyDiv w:val="1"/>
      <w:marLeft w:val="0"/>
      <w:marRight w:val="0"/>
      <w:marTop w:val="0"/>
      <w:marBottom w:val="0"/>
      <w:divBdr>
        <w:top w:val="none" w:sz="0" w:space="0" w:color="auto"/>
        <w:left w:val="none" w:sz="0" w:space="0" w:color="auto"/>
        <w:bottom w:val="none" w:sz="0" w:space="0" w:color="auto"/>
        <w:right w:val="none" w:sz="0" w:space="0" w:color="auto"/>
      </w:divBdr>
      <w:divsChild>
        <w:div w:id="1874731530">
          <w:marLeft w:val="0"/>
          <w:marRight w:val="0"/>
          <w:marTop w:val="0"/>
          <w:marBottom w:val="225"/>
          <w:divBdr>
            <w:top w:val="none" w:sz="0" w:space="0" w:color="auto"/>
            <w:left w:val="none" w:sz="0" w:space="0" w:color="auto"/>
            <w:bottom w:val="none" w:sz="0" w:space="0" w:color="auto"/>
            <w:right w:val="none" w:sz="0" w:space="0" w:color="auto"/>
          </w:divBdr>
        </w:div>
      </w:divsChild>
    </w:div>
    <w:div w:id="2062560431">
      <w:bodyDiv w:val="1"/>
      <w:marLeft w:val="0"/>
      <w:marRight w:val="0"/>
      <w:marTop w:val="0"/>
      <w:marBottom w:val="0"/>
      <w:divBdr>
        <w:top w:val="none" w:sz="0" w:space="0" w:color="auto"/>
        <w:left w:val="none" w:sz="0" w:space="0" w:color="auto"/>
        <w:bottom w:val="none" w:sz="0" w:space="0" w:color="auto"/>
        <w:right w:val="none" w:sz="0" w:space="0" w:color="auto"/>
      </w:divBdr>
      <w:divsChild>
        <w:div w:id="440026917">
          <w:marLeft w:val="0"/>
          <w:marRight w:val="0"/>
          <w:marTop w:val="0"/>
          <w:marBottom w:val="225"/>
          <w:divBdr>
            <w:top w:val="none" w:sz="0" w:space="0" w:color="auto"/>
            <w:left w:val="none" w:sz="0" w:space="0" w:color="auto"/>
            <w:bottom w:val="none" w:sz="0" w:space="0" w:color="auto"/>
            <w:right w:val="none" w:sz="0" w:space="0" w:color="auto"/>
          </w:divBdr>
        </w:div>
      </w:divsChild>
    </w:div>
    <w:div w:id="2069062093">
      <w:bodyDiv w:val="1"/>
      <w:marLeft w:val="0"/>
      <w:marRight w:val="0"/>
      <w:marTop w:val="0"/>
      <w:marBottom w:val="0"/>
      <w:divBdr>
        <w:top w:val="none" w:sz="0" w:space="0" w:color="auto"/>
        <w:left w:val="none" w:sz="0" w:space="0" w:color="auto"/>
        <w:bottom w:val="none" w:sz="0" w:space="0" w:color="auto"/>
        <w:right w:val="none" w:sz="0" w:space="0" w:color="auto"/>
      </w:divBdr>
      <w:divsChild>
        <w:div w:id="1523277060">
          <w:marLeft w:val="0"/>
          <w:marRight w:val="0"/>
          <w:marTop w:val="0"/>
          <w:marBottom w:val="225"/>
          <w:divBdr>
            <w:top w:val="none" w:sz="0" w:space="0" w:color="auto"/>
            <w:left w:val="none" w:sz="0" w:space="0" w:color="auto"/>
            <w:bottom w:val="none" w:sz="0" w:space="0" w:color="auto"/>
            <w:right w:val="none" w:sz="0" w:space="0" w:color="auto"/>
          </w:divBdr>
        </w:div>
      </w:divsChild>
    </w:div>
    <w:div w:id="2074160346">
      <w:bodyDiv w:val="1"/>
      <w:marLeft w:val="0"/>
      <w:marRight w:val="0"/>
      <w:marTop w:val="0"/>
      <w:marBottom w:val="0"/>
      <w:divBdr>
        <w:top w:val="none" w:sz="0" w:space="0" w:color="auto"/>
        <w:left w:val="none" w:sz="0" w:space="0" w:color="auto"/>
        <w:bottom w:val="none" w:sz="0" w:space="0" w:color="auto"/>
        <w:right w:val="none" w:sz="0" w:space="0" w:color="auto"/>
      </w:divBdr>
      <w:divsChild>
        <w:div w:id="164252030">
          <w:marLeft w:val="0"/>
          <w:marRight w:val="0"/>
          <w:marTop w:val="0"/>
          <w:marBottom w:val="225"/>
          <w:divBdr>
            <w:top w:val="none" w:sz="0" w:space="0" w:color="auto"/>
            <w:left w:val="none" w:sz="0" w:space="0" w:color="auto"/>
            <w:bottom w:val="none" w:sz="0" w:space="0" w:color="auto"/>
            <w:right w:val="none" w:sz="0" w:space="0" w:color="auto"/>
          </w:divBdr>
        </w:div>
      </w:divsChild>
    </w:div>
    <w:div w:id="2075006335">
      <w:bodyDiv w:val="1"/>
      <w:marLeft w:val="0"/>
      <w:marRight w:val="0"/>
      <w:marTop w:val="0"/>
      <w:marBottom w:val="0"/>
      <w:divBdr>
        <w:top w:val="none" w:sz="0" w:space="0" w:color="auto"/>
        <w:left w:val="none" w:sz="0" w:space="0" w:color="auto"/>
        <w:bottom w:val="none" w:sz="0" w:space="0" w:color="auto"/>
        <w:right w:val="none" w:sz="0" w:space="0" w:color="auto"/>
      </w:divBdr>
      <w:divsChild>
        <w:div w:id="1059128200">
          <w:marLeft w:val="0"/>
          <w:marRight w:val="0"/>
          <w:marTop w:val="0"/>
          <w:marBottom w:val="225"/>
          <w:divBdr>
            <w:top w:val="none" w:sz="0" w:space="0" w:color="auto"/>
            <w:left w:val="none" w:sz="0" w:space="0" w:color="auto"/>
            <w:bottom w:val="none" w:sz="0" w:space="0" w:color="auto"/>
            <w:right w:val="none" w:sz="0" w:space="0" w:color="auto"/>
          </w:divBdr>
        </w:div>
      </w:divsChild>
    </w:div>
    <w:div w:id="2080248989">
      <w:bodyDiv w:val="1"/>
      <w:marLeft w:val="0"/>
      <w:marRight w:val="0"/>
      <w:marTop w:val="0"/>
      <w:marBottom w:val="0"/>
      <w:divBdr>
        <w:top w:val="none" w:sz="0" w:space="0" w:color="auto"/>
        <w:left w:val="none" w:sz="0" w:space="0" w:color="auto"/>
        <w:bottom w:val="none" w:sz="0" w:space="0" w:color="auto"/>
        <w:right w:val="none" w:sz="0" w:space="0" w:color="auto"/>
      </w:divBdr>
      <w:divsChild>
        <w:div w:id="506673302">
          <w:marLeft w:val="0"/>
          <w:marRight w:val="0"/>
          <w:marTop w:val="0"/>
          <w:marBottom w:val="225"/>
          <w:divBdr>
            <w:top w:val="none" w:sz="0" w:space="0" w:color="auto"/>
            <w:left w:val="none" w:sz="0" w:space="0" w:color="auto"/>
            <w:bottom w:val="none" w:sz="0" w:space="0" w:color="auto"/>
            <w:right w:val="none" w:sz="0" w:space="0" w:color="auto"/>
          </w:divBdr>
        </w:div>
      </w:divsChild>
    </w:div>
    <w:div w:id="2082679613">
      <w:bodyDiv w:val="1"/>
      <w:marLeft w:val="0"/>
      <w:marRight w:val="0"/>
      <w:marTop w:val="0"/>
      <w:marBottom w:val="0"/>
      <w:divBdr>
        <w:top w:val="none" w:sz="0" w:space="0" w:color="auto"/>
        <w:left w:val="none" w:sz="0" w:space="0" w:color="auto"/>
        <w:bottom w:val="none" w:sz="0" w:space="0" w:color="auto"/>
        <w:right w:val="none" w:sz="0" w:space="0" w:color="auto"/>
      </w:divBdr>
      <w:divsChild>
        <w:div w:id="1343975088">
          <w:marLeft w:val="0"/>
          <w:marRight w:val="0"/>
          <w:marTop w:val="0"/>
          <w:marBottom w:val="225"/>
          <w:divBdr>
            <w:top w:val="none" w:sz="0" w:space="0" w:color="auto"/>
            <w:left w:val="none" w:sz="0" w:space="0" w:color="auto"/>
            <w:bottom w:val="none" w:sz="0" w:space="0" w:color="auto"/>
            <w:right w:val="none" w:sz="0" w:space="0" w:color="auto"/>
          </w:divBdr>
        </w:div>
      </w:divsChild>
    </w:div>
    <w:div w:id="2085301418">
      <w:bodyDiv w:val="1"/>
      <w:marLeft w:val="0"/>
      <w:marRight w:val="0"/>
      <w:marTop w:val="0"/>
      <w:marBottom w:val="0"/>
      <w:divBdr>
        <w:top w:val="none" w:sz="0" w:space="0" w:color="auto"/>
        <w:left w:val="none" w:sz="0" w:space="0" w:color="auto"/>
        <w:bottom w:val="none" w:sz="0" w:space="0" w:color="auto"/>
        <w:right w:val="none" w:sz="0" w:space="0" w:color="auto"/>
      </w:divBdr>
      <w:divsChild>
        <w:div w:id="264584403">
          <w:marLeft w:val="0"/>
          <w:marRight w:val="0"/>
          <w:marTop w:val="0"/>
          <w:marBottom w:val="225"/>
          <w:divBdr>
            <w:top w:val="none" w:sz="0" w:space="0" w:color="auto"/>
            <w:left w:val="none" w:sz="0" w:space="0" w:color="auto"/>
            <w:bottom w:val="none" w:sz="0" w:space="0" w:color="auto"/>
            <w:right w:val="none" w:sz="0" w:space="0" w:color="auto"/>
          </w:divBdr>
        </w:div>
      </w:divsChild>
    </w:div>
    <w:div w:id="2096320620">
      <w:bodyDiv w:val="1"/>
      <w:marLeft w:val="0"/>
      <w:marRight w:val="0"/>
      <w:marTop w:val="0"/>
      <w:marBottom w:val="0"/>
      <w:divBdr>
        <w:top w:val="none" w:sz="0" w:space="0" w:color="auto"/>
        <w:left w:val="none" w:sz="0" w:space="0" w:color="auto"/>
        <w:bottom w:val="none" w:sz="0" w:space="0" w:color="auto"/>
        <w:right w:val="none" w:sz="0" w:space="0" w:color="auto"/>
      </w:divBdr>
      <w:divsChild>
        <w:div w:id="908687505">
          <w:marLeft w:val="0"/>
          <w:marRight w:val="0"/>
          <w:marTop w:val="0"/>
          <w:marBottom w:val="225"/>
          <w:divBdr>
            <w:top w:val="none" w:sz="0" w:space="0" w:color="auto"/>
            <w:left w:val="none" w:sz="0" w:space="0" w:color="auto"/>
            <w:bottom w:val="none" w:sz="0" w:space="0" w:color="auto"/>
            <w:right w:val="none" w:sz="0" w:space="0" w:color="auto"/>
          </w:divBdr>
        </w:div>
      </w:divsChild>
    </w:div>
    <w:div w:id="2105606283">
      <w:bodyDiv w:val="1"/>
      <w:marLeft w:val="0"/>
      <w:marRight w:val="0"/>
      <w:marTop w:val="0"/>
      <w:marBottom w:val="0"/>
      <w:divBdr>
        <w:top w:val="none" w:sz="0" w:space="0" w:color="auto"/>
        <w:left w:val="none" w:sz="0" w:space="0" w:color="auto"/>
        <w:bottom w:val="none" w:sz="0" w:space="0" w:color="auto"/>
        <w:right w:val="none" w:sz="0" w:space="0" w:color="auto"/>
      </w:divBdr>
      <w:divsChild>
        <w:div w:id="680015202">
          <w:marLeft w:val="0"/>
          <w:marRight w:val="0"/>
          <w:marTop w:val="0"/>
          <w:marBottom w:val="225"/>
          <w:divBdr>
            <w:top w:val="none" w:sz="0" w:space="0" w:color="auto"/>
            <w:left w:val="none" w:sz="0" w:space="0" w:color="auto"/>
            <w:bottom w:val="none" w:sz="0" w:space="0" w:color="auto"/>
            <w:right w:val="none" w:sz="0" w:space="0" w:color="auto"/>
          </w:divBdr>
        </w:div>
      </w:divsChild>
    </w:div>
    <w:div w:id="2112506651">
      <w:bodyDiv w:val="1"/>
      <w:marLeft w:val="0"/>
      <w:marRight w:val="0"/>
      <w:marTop w:val="0"/>
      <w:marBottom w:val="0"/>
      <w:divBdr>
        <w:top w:val="none" w:sz="0" w:space="0" w:color="auto"/>
        <w:left w:val="none" w:sz="0" w:space="0" w:color="auto"/>
        <w:bottom w:val="none" w:sz="0" w:space="0" w:color="auto"/>
        <w:right w:val="none" w:sz="0" w:space="0" w:color="auto"/>
      </w:divBdr>
      <w:divsChild>
        <w:div w:id="4807722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0889A655D207D949D9A292451A79239175AF37B9F6378EF9ED8A1B79A435020FB14A764DA9572A23545F85BAE0DK7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mos.rkursk.ru/index.php?mun_obr=267&amp;sub_menus_id=45718&amp;num_str=1&amp;id_mat=483648" TargetMode="External"/><Relationship Id="rId5" Type="http://schemas.openxmlformats.org/officeDocument/2006/relationships/hyperlink" Target="http://amos.rkursk.ru/index.php?mun_obr=267&amp;sub_menus_id=45718&amp;num_str=1&amp;id_mat=483648"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2271</TotalTime>
  <Pages>11</Pages>
  <Words>5940</Words>
  <Characters>33859</Characters>
  <Application>Microsoft Office Word</Application>
  <DocSecurity>0</DocSecurity>
  <Lines>282</Lines>
  <Paragraphs>79</Paragraphs>
  <ScaleCrop>false</ScaleCrop>
  <Company/>
  <LinksUpToDate>false</LinksUpToDate>
  <CharactersWithSpaces>39720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191</cp:revision>
  <dcterms:created xsi:type="dcterms:W3CDTF">2016-12-22T19:50:00Z</dcterms:created>
  <dcterms:modified xsi:type="dcterms:W3CDTF">2023-11-07T18:29:00Z</dcterms:modified>
</cp:coreProperties>
</file>