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F5BC1" w:rsidRPr="00BF5BC1" w:rsidTr="00BF5B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F5BC1" w:rsidRPr="00BF5BC1" w:rsidRDefault="00BF5BC1" w:rsidP="00BF5B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F5BC1" w:rsidRPr="00BF5BC1" w:rsidRDefault="00BF5BC1" w:rsidP="00BF5B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F5BC1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определении мест, на которые запрещается возвращать животных без владельцев на территории </w:t>
      </w:r>
      <w:proofErr w:type="spellStart"/>
      <w:r w:rsidRPr="00BF5BC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F5BC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F5BC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F5BC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ПРОЕКТ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b/>
          <w:bCs/>
          <w:color w:val="000000"/>
          <w:sz w:val="18"/>
        </w:rPr>
        <w:t>Об определении мест, на которые запрещается</w:t>
      </w:r>
      <w:r w:rsidRPr="00BF5BC1">
        <w:rPr>
          <w:rFonts w:ascii="Tahoma" w:hAnsi="Tahoma" w:cs="Tahoma"/>
          <w:color w:val="000000"/>
          <w:sz w:val="18"/>
          <w:szCs w:val="18"/>
        </w:rPr>
        <w:t> </w:t>
      </w:r>
      <w:r w:rsidRPr="00BF5BC1">
        <w:rPr>
          <w:rFonts w:ascii="Tahoma" w:hAnsi="Tahoma" w:cs="Tahoma"/>
          <w:b/>
          <w:bCs/>
          <w:color w:val="000000"/>
          <w:sz w:val="18"/>
        </w:rPr>
        <w:t>возвращать животных без владельцев на территории</w:t>
      </w:r>
      <w:r w:rsidRPr="00BF5BC1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BF5BC1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F5BC1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F5BC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F5BC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 xml:space="preserve">1.Определить места, на которые запрещается возвращать животных без владельцев на территории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детские, спортивные площадки;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территории парков, скверов, места массового отдыха;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территории детских, образовательных и лечебных учреждений;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территории, прилегающие к объектам культуры и искусства;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территории, прилегающие к организациям общественного питания, магазинам;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места размещения нестационарных торговых объектов;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кладбища и мемориальные зоны;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 площадки для проведения массовых мероприятий;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-территории, предназначенные для выпаса и прогона сельскохозяйственных животных и птицы;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-территории, предназначенные для выпаса сельскохозяйственных животных;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водоохранные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зоны.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3.Контроль над исполнением настоящего постановления оставляю за собой.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> 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F5BC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F5BC1" w:rsidRPr="00BF5BC1" w:rsidRDefault="00BF5BC1" w:rsidP="00BF5BC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F5BC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F5BC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Т.В. Иванова</w:t>
      </w:r>
    </w:p>
    <w:p w:rsidR="00497210" w:rsidRPr="00BF5BC1" w:rsidRDefault="00497210" w:rsidP="00BF5BC1"/>
    <w:sectPr w:rsidR="00497210" w:rsidRPr="00BF5BC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193</cp:revision>
  <dcterms:created xsi:type="dcterms:W3CDTF">2016-12-22T19:50:00Z</dcterms:created>
  <dcterms:modified xsi:type="dcterms:W3CDTF">2023-11-07T18:30:00Z</dcterms:modified>
</cp:coreProperties>
</file>