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B8" w:rsidRDefault="005238B8" w:rsidP="005238B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15.12.2017 № 5/33 «О некоторых вопросах организации деятельности по противодействию коррупции»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238B8" w:rsidRDefault="005238B8" w:rsidP="005238B8">
      <w:pPr>
        <w:pStyle w:val="5"/>
        <w:shd w:val="clear" w:color="auto" w:fill="EEEEEE"/>
        <w:jc w:val="center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</w:rPr>
        <w:t>АМОСОВСКОГО СЕЛЬСОВЕТА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РЕШЕНИЕ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238B8" w:rsidRDefault="005238B8" w:rsidP="005238B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от 15.12.2017 № 5/33 «О некоторых вопросах организации деятельности по противодействию коррупции»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08.07.2013 № 613 «Вопросы противодействия коррупции»,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15.12.2017 № 5/33 «О некоторых вопросах организации деятельности по противодействию коррупции» (в ред. от 03.02.2020 № 36/206) следующие изменения: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5 Порядка изложить в следующей редакции: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срок, установленный пунктом 4 настоящего Порядка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подпункте 2) пункта 6 Порядка слова «в течение десяти рабочих дней» заменить словами «в течение семи рабочих дней».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"Интернет".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 О.М.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238B8" w:rsidRDefault="005238B8" w:rsidP="005238B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                                               Т.В. Иванова</w:t>
      </w:r>
    </w:p>
    <w:p w:rsidR="00497210" w:rsidRPr="005238B8" w:rsidRDefault="00497210" w:rsidP="005238B8"/>
    <w:sectPr w:rsidR="00497210" w:rsidRPr="005238B8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194</cp:revision>
  <dcterms:created xsi:type="dcterms:W3CDTF">2016-12-22T19:50:00Z</dcterms:created>
  <dcterms:modified xsi:type="dcterms:W3CDTF">2023-11-07T18:30:00Z</dcterms:modified>
</cp:coreProperties>
</file>