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AB" w:rsidRPr="000D4CAB" w:rsidRDefault="000D4CAB" w:rsidP="000D4CA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0D4CAB">
        <w:rPr>
          <w:rFonts w:ascii="Tahoma" w:hAnsi="Tahoma" w:cs="Tahoma"/>
          <w:b/>
          <w:bCs/>
          <w:color w:val="000000"/>
          <w:sz w:val="21"/>
          <w:szCs w:val="21"/>
        </w:rPr>
        <w:t xml:space="preserve">Об определении мест, на которые запрещается возвращать животных без владельцев на территории </w:t>
      </w:r>
      <w:proofErr w:type="spellStart"/>
      <w:r w:rsidRPr="000D4CAB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0D4CAB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0D4CAB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0D4CAB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0D4CAB" w:rsidRPr="000D4CAB" w:rsidRDefault="000D4CAB" w:rsidP="000D4CA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4CAB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0D4CAB" w:rsidRPr="000D4CAB" w:rsidRDefault="000D4CAB" w:rsidP="000D4CA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4CAB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0D4CAB" w:rsidRPr="000D4CAB" w:rsidRDefault="000D4CAB" w:rsidP="000D4CA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4CAB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0D4CAB" w:rsidRPr="000D4CAB" w:rsidRDefault="000D4CAB" w:rsidP="000D4CA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4CAB">
        <w:rPr>
          <w:rFonts w:ascii="Tahoma" w:hAnsi="Tahoma" w:cs="Tahoma"/>
          <w:b/>
          <w:bCs/>
          <w:color w:val="000000"/>
          <w:sz w:val="18"/>
        </w:rPr>
        <w:t> </w:t>
      </w:r>
    </w:p>
    <w:p w:rsidR="000D4CAB" w:rsidRPr="000D4CAB" w:rsidRDefault="000D4CAB" w:rsidP="000D4CA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4CAB">
        <w:rPr>
          <w:rFonts w:ascii="Tahoma" w:hAnsi="Tahoma" w:cs="Tahoma"/>
          <w:b/>
          <w:bCs/>
          <w:color w:val="000000"/>
          <w:sz w:val="18"/>
        </w:rPr>
        <w:t>ПОСТАНОВЛЕНИЕ</w:t>
      </w:r>
    </w:p>
    <w:p w:rsidR="000D4CAB" w:rsidRPr="000D4CAB" w:rsidRDefault="000D4CAB" w:rsidP="000D4CA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4CAB">
        <w:rPr>
          <w:rFonts w:ascii="Tahoma" w:hAnsi="Tahoma" w:cs="Tahoma"/>
          <w:color w:val="000000"/>
          <w:sz w:val="18"/>
          <w:szCs w:val="18"/>
        </w:rPr>
        <w:t> </w:t>
      </w:r>
    </w:p>
    <w:p w:rsidR="000D4CAB" w:rsidRPr="000D4CAB" w:rsidRDefault="000D4CAB" w:rsidP="000D4CA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4CAB">
        <w:rPr>
          <w:rFonts w:ascii="Tahoma" w:hAnsi="Tahoma" w:cs="Tahoma"/>
          <w:color w:val="000000"/>
          <w:sz w:val="18"/>
          <w:szCs w:val="18"/>
        </w:rPr>
        <w:t>от 10.10.2022 года                         № 74-па</w:t>
      </w:r>
    </w:p>
    <w:p w:rsidR="000D4CAB" w:rsidRPr="000D4CAB" w:rsidRDefault="000D4CAB" w:rsidP="000D4CA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4CAB">
        <w:rPr>
          <w:rFonts w:ascii="Tahoma" w:hAnsi="Tahoma" w:cs="Tahoma"/>
          <w:color w:val="000000"/>
          <w:sz w:val="18"/>
          <w:szCs w:val="18"/>
        </w:rPr>
        <w:t> </w:t>
      </w:r>
    </w:p>
    <w:p w:rsidR="000D4CAB" w:rsidRPr="000D4CAB" w:rsidRDefault="000D4CAB" w:rsidP="000D4CA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4CAB">
        <w:rPr>
          <w:rFonts w:ascii="Tahoma" w:hAnsi="Tahoma" w:cs="Tahoma"/>
          <w:b/>
          <w:bCs/>
          <w:color w:val="000000"/>
          <w:sz w:val="18"/>
        </w:rPr>
        <w:t>Об определении мест, на которые запрещается</w:t>
      </w:r>
      <w:r w:rsidRPr="000D4CAB">
        <w:rPr>
          <w:rFonts w:ascii="Tahoma" w:hAnsi="Tahoma" w:cs="Tahoma"/>
          <w:color w:val="000000"/>
          <w:sz w:val="18"/>
          <w:szCs w:val="18"/>
        </w:rPr>
        <w:t> </w:t>
      </w:r>
      <w:r w:rsidRPr="000D4CAB">
        <w:rPr>
          <w:rFonts w:ascii="Tahoma" w:hAnsi="Tahoma" w:cs="Tahoma"/>
          <w:b/>
          <w:bCs/>
          <w:color w:val="000000"/>
          <w:sz w:val="18"/>
        </w:rPr>
        <w:t>возвращать животных без владельцев на территории</w:t>
      </w:r>
      <w:r w:rsidRPr="000D4CAB"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 w:rsidRPr="000D4CAB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0D4CAB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0D4CAB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0D4CAB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</w:t>
      </w:r>
    </w:p>
    <w:p w:rsidR="000D4CAB" w:rsidRPr="000D4CAB" w:rsidRDefault="000D4CAB" w:rsidP="000D4CA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4CAB">
        <w:rPr>
          <w:rFonts w:ascii="Tahoma" w:hAnsi="Tahoma" w:cs="Tahoma"/>
          <w:color w:val="000000"/>
          <w:sz w:val="18"/>
          <w:szCs w:val="18"/>
        </w:rPr>
        <w:t> </w:t>
      </w:r>
    </w:p>
    <w:p w:rsidR="000D4CAB" w:rsidRPr="000D4CAB" w:rsidRDefault="000D4CAB" w:rsidP="000D4CA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4CAB">
        <w:rPr>
          <w:rFonts w:ascii="Tahoma" w:hAnsi="Tahoma" w:cs="Tahoma"/>
          <w:color w:val="000000"/>
          <w:sz w:val="18"/>
          <w:szCs w:val="18"/>
        </w:rPr>
        <w:t> </w:t>
      </w:r>
    </w:p>
    <w:p w:rsidR="000D4CAB" w:rsidRPr="000D4CAB" w:rsidRDefault="000D4CAB" w:rsidP="000D4CA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4CAB">
        <w:rPr>
          <w:rFonts w:ascii="Tahoma" w:hAnsi="Tahoma" w:cs="Tahoma"/>
          <w:color w:val="000000"/>
          <w:sz w:val="18"/>
          <w:szCs w:val="18"/>
        </w:rPr>
        <w:t xml:space="preserve">В соответствии с Федеральным законом от 14.07.2022 № 269-ФЗ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Федерации», Администрация </w:t>
      </w:r>
      <w:proofErr w:type="spellStart"/>
      <w:r w:rsidRPr="000D4CAB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0D4CAB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0D4CAB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D4CAB"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0D4CAB" w:rsidRPr="000D4CAB" w:rsidRDefault="000D4CAB" w:rsidP="000D4CA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4CAB"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0D4CAB" w:rsidRPr="000D4CAB" w:rsidRDefault="000D4CAB" w:rsidP="000D4CA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4CAB">
        <w:rPr>
          <w:rFonts w:ascii="Tahoma" w:hAnsi="Tahoma" w:cs="Tahoma"/>
          <w:color w:val="000000"/>
          <w:sz w:val="18"/>
          <w:szCs w:val="18"/>
        </w:rPr>
        <w:t xml:space="preserve">1.Определить места, на которые запрещается возвращать животных без владельцев на территории </w:t>
      </w:r>
      <w:proofErr w:type="spellStart"/>
      <w:r w:rsidRPr="000D4CAB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0D4CAB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0D4CAB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D4CAB">
        <w:rPr>
          <w:rFonts w:ascii="Tahoma" w:hAnsi="Tahoma" w:cs="Tahoma"/>
          <w:color w:val="000000"/>
          <w:sz w:val="18"/>
          <w:szCs w:val="18"/>
        </w:rPr>
        <w:t xml:space="preserve"> района Курской области:</w:t>
      </w:r>
    </w:p>
    <w:p w:rsidR="000D4CAB" w:rsidRPr="000D4CAB" w:rsidRDefault="000D4CAB" w:rsidP="000D4CA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4CAB">
        <w:rPr>
          <w:rFonts w:ascii="Tahoma" w:hAnsi="Tahoma" w:cs="Tahoma"/>
          <w:color w:val="000000"/>
          <w:sz w:val="18"/>
          <w:szCs w:val="18"/>
        </w:rPr>
        <w:t>- 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лиц);</w:t>
      </w:r>
    </w:p>
    <w:p w:rsidR="000D4CAB" w:rsidRPr="000D4CAB" w:rsidRDefault="000D4CAB" w:rsidP="000D4CA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4CAB">
        <w:rPr>
          <w:rFonts w:ascii="Tahoma" w:hAnsi="Tahoma" w:cs="Tahoma"/>
          <w:color w:val="000000"/>
          <w:sz w:val="18"/>
          <w:szCs w:val="18"/>
        </w:rPr>
        <w:t>- детские, спортивные площадки;</w:t>
      </w:r>
    </w:p>
    <w:p w:rsidR="000D4CAB" w:rsidRPr="000D4CAB" w:rsidRDefault="000D4CAB" w:rsidP="000D4CA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4CAB">
        <w:rPr>
          <w:rFonts w:ascii="Tahoma" w:hAnsi="Tahoma" w:cs="Tahoma"/>
          <w:color w:val="000000"/>
          <w:sz w:val="18"/>
          <w:szCs w:val="18"/>
        </w:rPr>
        <w:t>- спортивные площадки для занятий активными видами спорта, площадки, предназначенные для спортивных игр на открытом воздухе;</w:t>
      </w:r>
    </w:p>
    <w:p w:rsidR="000D4CAB" w:rsidRPr="000D4CAB" w:rsidRDefault="000D4CAB" w:rsidP="000D4CA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4CAB">
        <w:rPr>
          <w:rFonts w:ascii="Tahoma" w:hAnsi="Tahoma" w:cs="Tahoma"/>
          <w:color w:val="000000"/>
          <w:sz w:val="18"/>
          <w:szCs w:val="18"/>
        </w:rPr>
        <w:t>- территории парков, скверов, места массового отдыха;</w:t>
      </w:r>
    </w:p>
    <w:p w:rsidR="000D4CAB" w:rsidRPr="000D4CAB" w:rsidRDefault="000D4CAB" w:rsidP="000D4CA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4CAB">
        <w:rPr>
          <w:rFonts w:ascii="Tahoma" w:hAnsi="Tahoma" w:cs="Tahoma"/>
          <w:color w:val="000000"/>
          <w:sz w:val="18"/>
          <w:szCs w:val="18"/>
        </w:rPr>
        <w:t>- территории детских, образовательных и лечебных учреждений;</w:t>
      </w:r>
    </w:p>
    <w:p w:rsidR="000D4CAB" w:rsidRPr="000D4CAB" w:rsidRDefault="000D4CAB" w:rsidP="000D4CA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4CAB">
        <w:rPr>
          <w:rFonts w:ascii="Tahoma" w:hAnsi="Tahoma" w:cs="Tahoma"/>
          <w:color w:val="000000"/>
          <w:sz w:val="18"/>
          <w:szCs w:val="18"/>
        </w:rPr>
        <w:t>- территории, прилегающие к объектам культуры и искусства;</w:t>
      </w:r>
    </w:p>
    <w:p w:rsidR="000D4CAB" w:rsidRPr="000D4CAB" w:rsidRDefault="000D4CAB" w:rsidP="000D4CA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4CAB">
        <w:rPr>
          <w:rFonts w:ascii="Tahoma" w:hAnsi="Tahoma" w:cs="Tahoma"/>
          <w:color w:val="000000"/>
          <w:sz w:val="18"/>
          <w:szCs w:val="18"/>
        </w:rPr>
        <w:t>- территории, прилегающие к организациям общественного питания, магазинам;</w:t>
      </w:r>
    </w:p>
    <w:p w:rsidR="000D4CAB" w:rsidRPr="000D4CAB" w:rsidRDefault="000D4CAB" w:rsidP="000D4CA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4CAB">
        <w:rPr>
          <w:rFonts w:ascii="Tahoma" w:hAnsi="Tahoma" w:cs="Tahoma"/>
          <w:color w:val="000000"/>
          <w:sz w:val="18"/>
          <w:szCs w:val="18"/>
        </w:rPr>
        <w:t>- места размещения нестационарных торговых объектов;</w:t>
      </w:r>
    </w:p>
    <w:p w:rsidR="000D4CAB" w:rsidRPr="000D4CAB" w:rsidRDefault="000D4CAB" w:rsidP="000D4CA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4CAB">
        <w:rPr>
          <w:rFonts w:ascii="Tahoma" w:hAnsi="Tahoma" w:cs="Tahoma"/>
          <w:color w:val="000000"/>
          <w:sz w:val="18"/>
          <w:szCs w:val="18"/>
        </w:rPr>
        <w:t>- кладбища и мемориальные зоны;</w:t>
      </w:r>
    </w:p>
    <w:p w:rsidR="000D4CAB" w:rsidRPr="000D4CAB" w:rsidRDefault="000D4CAB" w:rsidP="000D4CA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4CAB">
        <w:rPr>
          <w:rFonts w:ascii="Tahoma" w:hAnsi="Tahoma" w:cs="Tahoma"/>
          <w:color w:val="000000"/>
          <w:sz w:val="18"/>
          <w:szCs w:val="18"/>
        </w:rPr>
        <w:t>- площадки для проведения массовых мероприятий;</w:t>
      </w:r>
    </w:p>
    <w:p w:rsidR="000D4CAB" w:rsidRPr="000D4CAB" w:rsidRDefault="000D4CAB" w:rsidP="000D4CA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4CAB">
        <w:rPr>
          <w:rFonts w:ascii="Tahoma" w:hAnsi="Tahoma" w:cs="Tahoma"/>
          <w:color w:val="000000"/>
          <w:sz w:val="18"/>
          <w:szCs w:val="18"/>
        </w:rPr>
        <w:t>-территории, предназначенные для выпаса и прогона сельскохозяйственных животных и птицы;</w:t>
      </w:r>
    </w:p>
    <w:p w:rsidR="000D4CAB" w:rsidRPr="000D4CAB" w:rsidRDefault="000D4CAB" w:rsidP="000D4CA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4CAB">
        <w:rPr>
          <w:rFonts w:ascii="Tahoma" w:hAnsi="Tahoma" w:cs="Tahoma"/>
          <w:color w:val="000000"/>
          <w:sz w:val="18"/>
          <w:szCs w:val="18"/>
        </w:rPr>
        <w:t>-территории, предназначенные для выпаса сельскохозяйственных животных;</w:t>
      </w:r>
    </w:p>
    <w:p w:rsidR="000D4CAB" w:rsidRPr="000D4CAB" w:rsidRDefault="000D4CAB" w:rsidP="000D4CA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4CAB">
        <w:rPr>
          <w:rFonts w:ascii="Tahoma" w:hAnsi="Tahoma" w:cs="Tahoma"/>
          <w:color w:val="000000"/>
          <w:sz w:val="18"/>
          <w:szCs w:val="18"/>
        </w:rPr>
        <w:t xml:space="preserve">- </w:t>
      </w:r>
      <w:proofErr w:type="spellStart"/>
      <w:r w:rsidRPr="000D4CAB">
        <w:rPr>
          <w:rFonts w:ascii="Tahoma" w:hAnsi="Tahoma" w:cs="Tahoma"/>
          <w:color w:val="000000"/>
          <w:sz w:val="18"/>
          <w:szCs w:val="18"/>
        </w:rPr>
        <w:t>водоохранные</w:t>
      </w:r>
      <w:proofErr w:type="spellEnd"/>
      <w:r w:rsidRPr="000D4CAB">
        <w:rPr>
          <w:rFonts w:ascii="Tahoma" w:hAnsi="Tahoma" w:cs="Tahoma"/>
          <w:color w:val="000000"/>
          <w:sz w:val="18"/>
          <w:szCs w:val="18"/>
        </w:rPr>
        <w:t xml:space="preserve"> зоны.</w:t>
      </w:r>
    </w:p>
    <w:p w:rsidR="000D4CAB" w:rsidRPr="000D4CAB" w:rsidRDefault="000D4CAB" w:rsidP="000D4CA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4CAB">
        <w:rPr>
          <w:rFonts w:ascii="Tahoma" w:hAnsi="Tahoma" w:cs="Tahoma"/>
          <w:color w:val="000000"/>
          <w:sz w:val="18"/>
          <w:szCs w:val="18"/>
        </w:rPr>
        <w:t xml:space="preserve">2.Ответственным должностным лицом по принятию решения о возврате животных без владельцев на прежние места обитания является Глава </w:t>
      </w:r>
      <w:proofErr w:type="spellStart"/>
      <w:r w:rsidRPr="000D4CAB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0D4CAB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0D4CAB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D4CAB">
        <w:rPr>
          <w:rFonts w:ascii="Tahoma" w:hAnsi="Tahoma" w:cs="Tahoma"/>
          <w:color w:val="000000"/>
          <w:sz w:val="18"/>
          <w:szCs w:val="18"/>
        </w:rPr>
        <w:t xml:space="preserve"> района.</w:t>
      </w:r>
    </w:p>
    <w:p w:rsidR="000D4CAB" w:rsidRPr="000D4CAB" w:rsidRDefault="000D4CAB" w:rsidP="000D4CA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4CAB">
        <w:rPr>
          <w:rFonts w:ascii="Tahoma" w:hAnsi="Tahoma" w:cs="Tahoma"/>
          <w:color w:val="000000"/>
          <w:sz w:val="18"/>
          <w:szCs w:val="18"/>
        </w:rPr>
        <w:t>3.Контроль над исполнением настоящего постановления оставляю за собой.</w:t>
      </w:r>
    </w:p>
    <w:p w:rsidR="000D4CAB" w:rsidRPr="000D4CAB" w:rsidRDefault="000D4CAB" w:rsidP="000D4CA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4CAB">
        <w:rPr>
          <w:rFonts w:ascii="Tahoma" w:hAnsi="Tahoma" w:cs="Tahoma"/>
          <w:color w:val="000000"/>
          <w:sz w:val="18"/>
          <w:szCs w:val="18"/>
        </w:rPr>
        <w:t>4. Настоящее постановление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Pr="000D4CAB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0D4CAB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0D4CAB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D4CAB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сети «Интернет».</w:t>
      </w:r>
    </w:p>
    <w:p w:rsidR="000D4CAB" w:rsidRPr="000D4CAB" w:rsidRDefault="000D4CAB" w:rsidP="000D4CA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4CAB">
        <w:rPr>
          <w:rFonts w:ascii="Tahoma" w:hAnsi="Tahoma" w:cs="Tahoma"/>
          <w:color w:val="000000"/>
          <w:sz w:val="18"/>
          <w:szCs w:val="18"/>
        </w:rPr>
        <w:t> </w:t>
      </w:r>
    </w:p>
    <w:p w:rsidR="000D4CAB" w:rsidRPr="000D4CAB" w:rsidRDefault="000D4CAB" w:rsidP="000D4CA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4CAB">
        <w:rPr>
          <w:rFonts w:ascii="Tahoma" w:hAnsi="Tahoma" w:cs="Tahoma"/>
          <w:color w:val="000000"/>
          <w:sz w:val="18"/>
          <w:szCs w:val="18"/>
        </w:rPr>
        <w:t> </w:t>
      </w:r>
    </w:p>
    <w:p w:rsidR="000D4CAB" w:rsidRPr="000D4CAB" w:rsidRDefault="000D4CAB" w:rsidP="000D4CA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4CAB">
        <w:rPr>
          <w:rFonts w:ascii="Tahoma" w:hAnsi="Tahoma" w:cs="Tahoma"/>
          <w:color w:val="000000"/>
          <w:sz w:val="18"/>
          <w:szCs w:val="18"/>
        </w:rPr>
        <w:t> </w:t>
      </w:r>
    </w:p>
    <w:p w:rsidR="000D4CAB" w:rsidRPr="000D4CAB" w:rsidRDefault="000D4CAB" w:rsidP="000D4CA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D4CAB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0D4CAB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0D4CAB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0D4CAB" w:rsidRPr="000D4CAB" w:rsidRDefault="000D4CAB" w:rsidP="000D4CA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0D4CAB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D4CAB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 Т.В. Иванова</w:t>
      </w:r>
    </w:p>
    <w:p w:rsidR="00497210" w:rsidRPr="000D4CAB" w:rsidRDefault="00497210" w:rsidP="000D4CAB"/>
    <w:sectPr w:rsidR="00497210" w:rsidRPr="000D4CAB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7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4"/>
  </w:num>
  <w:num w:numId="17">
    <w:abstractNumId w:val="1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93CA3"/>
    <w:rsid w:val="00097DF9"/>
    <w:rsid w:val="000A23F9"/>
    <w:rsid w:val="000A7FB7"/>
    <w:rsid w:val="000C299F"/>
    <w:rsid w:val="000C74CD"/>
    <w:rsid w:val="000D255B"/>
    <w:rsid w:val="000D4CAB"/>
    <w:rsid w:val="000F2A2D"/>
    <w:rsid w:val="000F5DA7"/>
    <w:rsid w:val="00104883"/>
    <w:rsid w:val="00127A2A"/>
    <w:rsid w:val="0014743C"/>
    <w:rsid w:val="0015029B"/>
    <w:rsid w:val="0017367E"/>
    <w:rsid w:val="001812DD"/>
    <w:rsid w:val="001A3E74"/>
    <w:rsid w:val="001E20D8"/>
    <w:rsid w:val="001E56B2"/>
    <w:rsid w:val="002050F8"/>
    <w:rsid w:val="00205FEF"/>
    <w:rsid w:val="00234421"/>
    <w:rsid w:val="0027008F"/>
    <w:rsid w:val="002A2265"/>
    <w:rsid w:val="002B7972"/>
    <w:rsid w:val="002F152B"/>
    <w:rsid w:val="00311496"/>
    <w:rsid w:val="003142F4"/>
    <w:rsid w:val="00337633"/>
    <w:rsid w:val="00350735"/>
    <w:rsid w:val="00366CD9"/>
    <w:rsid w:val="00387534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C2542"/>
    <w:rsid w:val="004D7746"/>
    <w:rsid w:val="004F1903"/>
    <w:rsid w:val="00507A86"/>
    <w:rsid w:val="00511A60"/>
    <w:rsid w:val="00524DCA"/>
    <w:rsid w:val="00542CBC"/>
    <w:rsid w:val="00544CC9"/>
    <w:rsid w:val="0056583E"/>
    <w:rsid w:val="005825A5"/>
    <w:rsid w:val="005A6251"/>
    <w:rsid w:val="005C591A"/>
    <w:rsid w:val="005D5472"/>
    <w:rsid w:val="005F0D30"/>
    <w:rsid w:val="005F74D0"/>
    <w:rsid w:val="005F7DE1"/>
    <w:rsid w:val="00657C70"/>
    <w:rsid w:val="00665F22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701798"/>
    <w:rsid w:val="00712161"/>
    <w:rsid w:val="00712702"/>
    <w:rsid w:val="00722B34"/>
    <w:rsid w:val="00751817"/>
    <w:rsid w:val="00777664"/>
    <w:rsid w:val="00785F7F"/>
    <w:rsid w:val="00786BFA"/>
    <w:rsid w:val="007A3BE5"/>
    <w:rsid w:val="007A5BC3"/>
    <w:rsid w:val="007D3DF7"/>
    <w:rsid w:val="007D7A53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69C7"/>
    <w:rsid w:val="008C0913"/>
    <w:rsid w:val="008C20C6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D1FE3"/>
    <w:rsid w:val="009D2AF5"/>
    <w:rsid w:val="009E47AE"/>
    <w:rsid w:val="009F04F4"/>
    <w:rsid w:val="00A00AA7"/>
    <w:rsid w:val="00A0608B"/>
    <w:rsid w:val="00A21CEE"/>
    <w:rsid w:val="00A44589"/>
    <w:rsid w:val="00A67C99"/>
    <w:rsid w:val="00A71341"/>
    <w:rsid w:val="00A87C44"/>
    <w:rsid w:val="00A94A6C"/>
    <w:rsid w:val="00A963DA"/>
    <w:rsid w:val="00A972D3"/>
    <w:rsid w:val="00A97E15"/>
    <w:rsid w:val="00AD30AD"/>
    <w:rsid w:val="00AE330C"/>
    <w:rsid w:val="00AE5174"/>
    <w:rsid w:val="00B041BA"/>
    <w:rsid w:val="00B14783"/>
    <w:rsid w:val="00B14F7B"/>
    <w:rsid w:val="00B32292"/>
    <w:rsid w:val="00B32575"/>
    <w:rsid w:val="00B527A4"/>
    <w:rsid w:val="00B6024E"/>
    <w:rsid w:val="00B76A79"/>
    <w:rsid w:val="00BC5956"/>
    <w:rsid w:val="00BC6ED6"/>
    <w:rsid w:val="00BE00F6"/>
    <w:rsid w:val="00BE7691"/>
    <w:rsid w:val="00C01A65"/>
    <w:rsid w:val="00C020D9"/>
    <w:rsid w:val="00C13215"/>
    <w:rsid w:val="00C14559"/>
    <w:rsid w:val="00C41477"/>
    <w:rsid w:val="00C6591C"/>
    <w:rsid w:val="00C65BE8"/>
    <w:rsid w:val="00C75A84"/>
    <w:rsid w:val="00CA533D"/>
    <w:rsid w:val="00CA57C9"/>
    <w:rsid w:val="00CB5B79"/>
    <w:rsid w:val="00CC1E91"/>
    <w:rsid w:val="00D25649"/>
    <w:rsid w:val="00D27621"/>
    <w:rsid w:val="00D41290"/>
    <w:rsid w:val="00D5123A"/>
    <w:rsid w:val="00DB1223"/>
    <w:rsid w:val="00DB4841"/>
    <w:rsid w:val="00E25DBC"/>
    <w:rsid w:val="00E27E7D"/>
    <w:rsid w:val="00E47B4E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4592F"/>
    <w:rsid w:val="00F47004"/>
    <w:rsid w:val="00FA1C6D"/>
    <w:rsid w:val="00FA2A27"/>
    <w:rsid w:val="00FA3433"/>
    <w:rsid w:val="00FB2896"/>
    <w:rsid w:val="00FB6B3A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9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0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5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2259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183</cp:revision>
  <dcterms:created xsi:type="dcterms:W3CDTF">2016-12-22T19:50:00Z</dcterms:created>
  <dcterms:modified xsi:type="dcterms:W3CDTF">2023-11-07T18:17:00Z</dcterms:modified>
</cp:coreProperties>
</file>