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7A1" w:rsidRPr="001A57A1" w:rsidRDefault="001A57A1" w:rsidP="001A57A1">
      <w:pPr>
        <w:shd w:val="clear" w:color="auto" w:fill="EEEEEE"/>
        <w:jc w:val="center"/>
        <w:rPr>
          <w:rFonts w:ascii="Tahoma" w:hAnsi="Tahoma" w:cs="Tahoma"/>
          <w:b/>
          <w:bCs/>
          <w:color w:val="000000"/>
          <w:sz w:val="21"/>
          <w:szCs w:val="21"/>
        </w:rPr>
      </w:pPr>
      <w:r w:rsidRPr="001A57A1">
        <w:rPr>
          <w:rFonts w:ascii="Tahoma" w:hAnsi="Tahoma" w:cs="Tahoma"/>
          <w:b/>
          <w:bCs/>
          <w:color w:val="000000"/>
          <w:sz w:val="21"/>
          <w:szCs w:val="21"/>
        </w:rPr>
        <w:t>О внесении изменений и дополнений в решение Собрания депутатов Амосовского сельсовета Медвенского района от 23.05.2019 № 25/145 «Об утверждении Положения о бюджетном процессе в муниципальном образовании «Амосовский сельсовет» Медвенского района Курской области»</w:t>
      </w:r>
    </w:p>
    <w:p w:rsidR="001A57A1" w:rsidRPr="001A57A1" w:rsidRDefault="001A57A1" w:rsidP="001A57A1">
      <w:pPr>
        <w:shd w:val="clear" w:color="auto" w:fill="EEEEEE"/>
        <w:jc w:val="center"/>
        <w:rPr>
          <w:rFonts w:ascii="Tahoma" w:hAnsi="Tahoma" w:cs="Tahoma"/>
          <w:color w:val="000000"/>
          <w:sz w:val="18"/>
          <w:szCs w:val="18"/>
        </w:rPr>
      </w:pPr>
      <w:r w:rsidRPr="001A57A1">
        <w:rPr>
          <w:rFonts w:ascii="Tahoma" w:hAnsi="Tahoma" w:cs="Tahoma"/>
          <w:b/>
          <w:bCs/>
          <w:color w:val="000000"/>
          <w:sz w:val="18"/>
        </w:rPr>
        <w:t>РОССИЙСКАЯ ФЕДЕРАЦИЯ</w:t>
      </w:r>
    </w:p>
    <w:p w:rsidR="001A57A1" w:rsidRPr="001A57A1" w:rsidRDefault="001A57A1" w:rsidP="001A57A1">
      <w:pPr>
        <w:shd w:val="clear" w:color="auto" w:fill="EEEEEE"/>
        <w:jc w:val="center"/>
        <w:rPr>
          <w:rFonts w:ascii="Tahoma" w:hAnsi="Tahoma" w:cs="Tahoma"/>
          <w:color w:val="000000"/>
          <w:sz w:val="18"/>
          <w:szCs w:val="18"/>
        </w:rPr>
      </w:pPr>
      <w:r w:rsidRPr="001A57A1">
        <w:rPr>
          <w:rFonts w:ascii="Tahoma" w:hAnsi="Tahoma" w:cs="Tahoma"/>
          <w:b/>
          <w:bCs/>
          <w:color w:val="000000"/>
          <w:sz w:val="18"/>
        </w:rPr>
        <w:t>КУРСКАЯ ОБЛАСТЬ МЕДВЕНСКИЙ РАЙОН</w:t>
      </w:r>
    </w:p>
    <w:p w:rsidR="001A57A1" w:rsidRPr="001A57A1" w:rsidRDefault="001A57A1" w:rsidP="001A57A1">
      <w:pPr>
        <w:shd w:val="clear" w:color="auto" w:fill="EEEEEE"/>
        <w:jc w:val="center"/>
        <w:rPr>
          <w:rFonts w:ascii="Tahoma" w:hAnsi="Tahoma" w:cs="Tahoma"/>
          <w:color w:val="000000"/>
          <w:sz w:val="18"/>
          <w:szCs w:val="18"/>
        </w:rPr>
      </w:pPr>
      <w:r w:rsidRPr="001A57A1">
        <w:rPr>
          <w:rFonts w:ascii="Tahoma" w:hAnsi="Tahoma" w:cs="Tahoma"/>
          <w:b/>
          <w:bCs/>
          <w:color w:val="000000"/>
          <w:sz w:val="18"/>
        </w:rPr>
        <w:t> </w:t>
      </w:r>
    </w:p>
    <w:p w:rsidR="001A57A1" w:rsidRPr="001A57A1" w:rsidRDefault="001A57A1" w:rsidP="001A57A1">
      <w:pPr>
        <w:shd w:val="clear" w:color="auto" w:fill="EEEEEE"/>
        <w:jc w:val="center"/>
        <w:rPr>
          <w:rFonts w:ascii="Tahoma" w:hAnsi="Tahoma" w:cs="Tahoma"/>
          <w:color w:val="000000"/>
          <w:sz w:val="18"/>
          <w:szCs w:val="18"/>
        </w:rPr>
      </w:pPr>
      <w:r w:rsidRPr="001A57A1">
        <w:rPr>
          <w:rFonts w:ascii="Tahoma" w:hAnsi="Tahoma" w:cs="Tahoma"/>
          <w:b/>
          <w:bCs/>
          <w:color w:val="000000"/>
          <w:sz w:val="18"/>
        </w:rPr>
        <w:t>СОБРАНИЕ ДЕПУТАТОВ</w:t>
      </w:r>
    </w:p>
    <w:p w:rsidR="001A57A1" w:rsidRPr="001A57A1" w:rsidRDefault="001A57A1" w:rsidP="001A57A1">
      <w:pPr>
        <w:shd w:val="clear" w:color="auto" w:fill="EEEEEE"/>
        <w:jc w:val="center"/>
        <w:rPr>
          <w:rFonts w:ascii="Tahoma" w:hAnsi="Tahoma" w:cs="Tahoma"/>
          <w:color w:val="000000"/>
          <w:sz w:val="18"/>
          <w:szCs w:val="18"/>
        </w:rPr>
      </w:pPr>
      <w:r w:rsidRPr="001A57A1">
        <w:rPr>
          <w:rFonts w:ascii="Tahoma" w:hAnsi="Tahoma" w:cs="Tahoma"/>
          <w:b/>
          <w:bCs/>
          <w:color w:val="000000"/>
          <w:sz w:val="18"/>
        </w:rPr>
        <w:t>АМОСОВСКОГО СЕЛЬСОВЕТА</w:t>
      </w:r>
    </w:p>
    <w:p w:rsidR="001A57A1" w:rsidRPr="001A57A1" w:rsidRDefault="001A57A1" w:rsidP="001A57A1">
      <w:pPr>
        <w:shd w:val="clear" w:color="auto" w:fill="EEEEEE"/>
        <w:jc w:val="center"/>
        <w:rPr>
          <w:rFonts w:ascii="Tahoma" w:hAnsi="Tahoma" w:cs="Tahoma"/>
          <w:color w:val="000000"/>
          <w:sz w:val="18"/>
          <w:szCs w:val="18"/>
        </w:rPr>
      </w:pPr>
      <w:r w:rsidRPr="001A57A1">
        <w:rPr>
          <w:rFonts w:ascii="Tahoma" w:hAnsi="Tahoma" w:cs="Tahoma"/>
          <w:b/>
          <w:bCs/>
          <w:color w:val="000000"/>
          <w:sz w:val="18"/>
        </w:rPr>
        <w:t> </w:t>
      </w:r>
    </w:p>
    <w:p w:rsidR="001A57A1" w:rsidRPr="001A57A1" w:rsidRDefault="001A57A1" w:rsidP="001A57A1">
      <w:pPr>
        <w:shd w:val="clear" w:color="auto" w:fill="EEEEEE"/>
        <w:jc w:val="center"/>
        <w:rPr>
          <w:rFonts w:ascii="Tahoma" w:hAnsi="Tahoma" w:cs="Tahoma"/>
          <w:color w:val="000000"/>
          <w:sz w:val="18"/>
          <w:szCs w:val="18"/>
        </w:rPr>
      </w:pPr>
      <w:r w:rsidRPr="001A57A1">
        <w:rPr>
          <w:rFonts w:ascii="Tahoma" w:hAnsi="Tahoma" w:cs="Tahoma"/>
          <w:b/>
          <w:bCs/>
          <w:color w:val="000000"/>
          <w:sz w:val="18"/>
        </w:rPr>
        <w:t>РЕШЕНИЕ</w:t>
      </w:r>
    </w:p>
    <w:p w:rsidR="001A57A1" w:rsidRPr="001A57A1" w:rsidRDefault="001A57A1" w:rsidP="001A57A1">
      <w:pPr>
        <w:shd w:val="clear" w:color="auto" w:fill="EEEEEE"/>
        <w:jc w:val="center"/>
        <w:rPr>
          <w:rFonts w:ascii="Tahoma" w:hAnsi="Tahoma" w:cs="Tahoma"/>
          <w:color w:val="000000"/>
          <w:sz w:val="18"/>
          <w:szCs w:val="18"/>
        </w:rPr>
      </w:pPr>
      <w:r w:rsidRPr="001A57A1">
        <w:rPr>
          <w:rFonts w:ascii="Tahoma" w:hAnsi="Tahoma" w:cs="Tahoma"/>
          <w:b/>
          <w:bCs/>
          <w:color w:val="000000"/>
          <w:sz w:val="18"/>
        </w:rPr>
        <w:t> </w:t>
      </w:r>
    </w:p>
    <w:p w:rsidR="001A57A1" w:rsidRPr="001A57A1" w:rsidRDefault="001A57A1" w:rsidP="001A57A1">
      <w:pPr>
        <w:shd w:val="clear" w:color="auto" w:fill="EEEEEE"/>
        <w:jc w:val="center"/>
        <w:rPr>
          <w:rFonts w:ascii="Tahoma" w:hAnsi="Tahoma" w:cs="Tahoma"/>
          <w:color w:val="000000"/>
          <w:sz w:val="18"/>
          <w:szCs w:val="18"/>
        </w:rPr>
      </w:pPr>
      <w:r w:rsidRPr="001A57A1">
        <w:rPr>
          <w:rFonts w:ascii="Tahoma" w:hAnsi="Tahoma" w:cs="Tahoma"/>
          <w:color w:val="000000"/>
          <w:sz w:val="18"/>
          <w:szCs w:val="18"/>
        </w:rPr>
        <w:t>от 04.05.2022 года                           № 68/342</w:t>
      </w:r>
    </w:p>
    <w:p w:rsidR="001A57A1" w:rsidRPr="001A57A1" w:rsidRDefault="001A57A1" w:rsidP="001A57A1">
      <w:pPr>
        <w:shd w:val="clear" w:color="auto" w:fill="EEEEEE"/>
        <w:jc w:val="center"/>
        <w:rPr>
          <w:rFonts w:ascii="Tahoma" w:hAnsi="Tahoma" w:cs="Tahoma"/>
          <w:color w:val="000000"/>
          <w:sz w:val="18"/>
          <w:szCs w:val="18"/>
        </w:rPr>
      </w:pPr>
      <w:r w:rsidRPr="001A57A1">
        <w:rPr>
          <w:rFonts w:ascii="Tahoma" w:hAnsi="Tahoma" w:cs="Tahoma"/>
          <w:color w:val="000000"/>
          <w:sz w:val="18"/>
          <w:szCs w:val="18"/>
        </w:rPr>
        <w:t> </w:t>
      </w:r>
    </w:p>
    <w:p w:rsidR="001A57A1" w:rsidRPr="001A57A1" w:rsidRDefault="001A57A1" w:rsidP="001A57A1">
      <w:pPr>
        <w:shd w:val="clear" w:color="auto" w:fill="EEEEEE"/>
        <w:jc w:val="center"/>
        <w:rPr>
          <w:rFonts w:ascii="Tahoma" w:hAnsi="Tahoma" w:cs="Tahoma"/>
          <w:color w:val="000000"/>
          <w:sz w:val="18"/>
          <w:szCs w:val="18"/>
        </w:rPr>
      </w:pPr>
      <w:r w:rsidRPr="001A57A1">
        <w:rPr>
          <w:rFonts w:ascii="Tahoma" w:hAnsi="Tahoma" w:cs="Tahoma"/>
          <w:b/>
          <w:bCs/>
          <w:color w:val="000000"/>
          <w:sz w:val="18"/>
        </w:rPr>
        <w:t>О внесении изменений и дополнений в решение Собрания депутатов Амосовского сельсовета Медвенского района от 23.05.2019 № 25/145 «Об утверждении Положения о бюджетном процессе в муниципальном образовании «Амосовский сельсовет» Медвенского района Курской области»</w:t>
      </w:r>
    </w:p>
    <w:p w:rsidR="001A57A1" w:rsidRPr="001A57A1" w:rsidRDefault="001A57A1" w:rsidP="001A57A1">
      <w:pPr>
        <w:shd w:val="clear" w:color="auto" w:fill="EEEEEE"/>
        <w:jc w:val="both"/>
        <w:rPr>
          <w:rFonts w:ascii="Tahoma" w:hAnsi="Tahoma" w:cs="Tahoma"/>
          <w:color w:val="000000"/>
          <w:sz w:val="18"/>
          <w:szCs w:val="18"/>
        </w:rPr>
      </w:pPr>
      <w:r w:rsidRPr="001A57A1">
        <w:rPr>
          <w:rFonts w:ascii="Tahoma" w:hAnsi="Tahoma" w:cs="Tahoma"/>
          <w:b/>
          <w:bCs/>
          <w:color w:val="000000"/>
          <w:sz w:val="18"/>
        </w:rPr>
        <w:t> </w:t>
      </w:r>
    </w:p>
    <w:p w:rsidR="001A57A1" w:rsidRPr="001A57A1" w:rsidRDefault="001A57A1" w:rsidP="001A57A1">
      <w:pPr>
        <w:shd w:val="clear" w:color="auto" w:fill="EEEEEE"/>
        <w:jc w:val="both"/>
        <w:rPr>
          <w:rFonts w:ascii="Tahoma" w:hAnsi="Tahoma" w:cs="Tahoma"/>
          <w:color w:val="000000"/>
          <w:sz w:val="18"/>
          <w:szCs w:val="18"/>
        </w:rPr>
      </w:pPr>
      <w:r w:rsidRPr="001A57A1">
        <w:rPr>
          <w:rFonts w:ascii="Tahoma" w:hAnsi="Tahoma" w:cs="Tahoma"/>
          <w:b/>
          <w:bCs/>
          <w:color w:val="000000"/>
          <w:sz w:val="18"/>
        </w:rPr>
        <w:t> </w:t>
      </w:r>
    </w:p>
    <w:p w:rsidR="001A57A1" w:rsidRPr="001A57A1" w:rsidRDefault="001A57A1" w:rsidP="001A57A1">
      <w:pPr>
        <w:shd w:val="clear" w:color="auto" w:fill="EEEEEE"/>
        <w:jc w:val="both"/>
        <w:rPr>
          <w:rFonts w:ascii="Tahoma" w:hAnsi="Tahoma" w:cs="Tahoma"/>
          <w:color w:val="000000"/>
          <w:sz w:val="18"/>
          <w:szCs w:val="18"/>
        </w:rPr>
      </w:pPr>
      <w:proofErr w:type="gramStart"/>
      <w:r w:rsidRPr="001A57A1">
        <w:rPr>
          <w:rFonts w:ascii="Tahoma" w:hAnsi="Tahoma" w:cs="Tahoma"/>
          <w:color w:val="000000"/>
          <w:sz w:val="18"/>
          <w:szCs w:val="18"/>
        </w:rPr>
        <w:t>В соответствии с Бюджетным кодексам Российской Федерации от 31.07.1998 № 145-ФЗ (в редакции Федерального закона от 29.11.2021 № 244-ФЗ), рассмотрев протест прокуратуры Медвенского района от 25.03.2022 № 39-2020 на решение Собрания депутатов Амосовского сельсовета Медвенского района от 23.05.2019 № 25/145 «Об утверждении Положения о бюджетном процессе в муниципальном образовании «Амосовский сельсовет» Медвенского района Курской области», Собрание депутатов Амосовского сельсовета Медвенского района</w:t>
      </w:r>
      <w:proofErr w:type="gramEnd"/>
    </w:p>
    <w:p w:rsidR="001A57A1" w:rsidRPr="001A57A1" w:rsidRDefault="001A57A1" w:rsidP="001A57A1">
      <w:pPr>
        <w:shd w:val="clear" w:color="auto" w:fill="EEEEEE"/>
        <w:jc w:val="both"/>
        <w:rPr>
          <w:rFonts w:ascii="Tahoma" w:hAnsi="Tahoma" w:cs="Tahoma"/>
          <w:color w:val="000000"/>
          <w:sz w:val="18"/>
          <w:szCs w:val="18"/>
        </w:rPr>
      </w:pPr>
      <w:r w:rsidRPr="001A57A1">
        <w:rPr>
          <w:rFonts w:ascii="Tahoma" w:hAnsi="Tahoma" w:cs="Tahoma"/>
          <w:color w:val="000000"/>
          <w:sz w:val="18"/>
          <w:szCs w:val="18"/>
        </w:rPr>
        <w:t>РЕШИЛО:</w:t>
      </w:r>
    </w:p>
    <w:p w:rsidR="001A57A1" w:rsidRPr="001A57A1" w:rsidRDefault="001A57A1" w:rsidP="001A57A1">
      <w:pPr>
        <w:shd w:val="clear" w:color="auto" w:fill="EEEEEE"/>
        <w:jc w:val="both"/>
        <w:rPr>
          <w:rFonts w:ascii="Tahoma" w:hAnsi="Tahoma" w:cs="Tahoma"/>
          <w:color w:val="000000"/>
          <w:sz w:val="18"/>
          <w:szCs w:val="18"/>
        </w:rPr>
      </w:pPr>
      <w:r w:rsidRPr="001A57A1">
        <w:rPr>
          <w:rFonts w:ascii="Tahoma" w:hAnsi="Tahoma" w:cs="Tahoma"/>
          <w:color w:val="000000"/>
          <w:sz w:val="18"/>
          <w:szCs w:val="18"/>
        </w:rPr>
        <w:t>1.Внести в Положение о бюджетном процессе в муниципальном образовании «Амосовский сельсовет» Медвенского района Курской области, утвержденное решением Собрания депутатов Амосовского сельсовета Медвенского района от 23.05.2019 № 25/145 (в ред. от 01.04.2020 № 38/220; от 31.05.2021 № 53/286) следующие изменения и дополнения:</w:t>
      </w:r>
    </w:p>
    <w:p w:rsidR="001A57A1" w:rsidRPr="001A57A1" w:rsidRDefault="001A57A1" w:rsidP="001A57A1">
      <w:pPr>
        <w:shd w:val="clear" w:color="auto" w:fill="EEEEEE"/>
        <w:jc w:val="both"/>
        <w:rPr>
          <w:rFonts w:ascii="Tahoma" w:hAnsi="Tahoma" w:cs="Tahoma"/>
          <w:color w:val="000000"/>
          <w:sz w:val="18"/>
          <w:szCs w:val="18"/>
        </w:rPr>
      </w:pPr>
      <w:r w:rsidRPr="001A57A1">
        <w:rPr>
          <w:rFonts w:ascii="Tahoma" w:hAnsi="Tahoma" w:cs="Tahoma"/>
          <w:color w:val="000000"/>
          <w:sz w:val="18"/>
          <w:szCs w:val="18"/>
        </w:rPr>
        <w:t>1.1. пункт 6 статьи 17 изложить в следующей редакции:</w:t>
      </w:r>
    </w:p>
    <w:p w:rsidR="001A57A1" w:rsidRPr="001A57A1" w:rsidRDefault="001A57A1" w:rsidP="001A57A1">
      <w:pPr>
        <w:shd w:val="clear" w:color="auto" w:fill="EEEEEE"/>
        <w:jc w:val="both"/>
        <w:rPr>
          <w:rFonts w:ascii="Tahoma" w:hAnsi="Tahoma" w:cs="Tahoma"/>
          <w:color w:val="000000"/>
          <w:sz w:val="18"/>
          <w:szCs w:val="18"/>
        </w:rPr>
      </w:pPr>
      <w:r w:rsidRPr="001A57A1">
        <w:rPr>
          <w:rFonts w:ascii="Tahoma" w:hAnsi="Tahoma" w:cs="Tahoma"/>
          <w:color w:val="000000"/>
          <w:sz w:val="18"/>
          <w:szCs w:val="18"/>
        </w:rPr>
        <w:t xml:space="preserve">«6. </w:t>
      </w:r>
      <w:proofErr w:type="gramStart"/>
      <w:r w:rsidRPr="001A57A1">
        <w:rPr>
          <w:rFonts w:ascii="Tahoma" w:hAnsi="Tahoma" w:cs="Tahoma"/>
          <w:color w:val="000000"/>
          <w:sz w:val="18"/>
          <w:szCs w:val="18"/>
        </w:rPr>
        <w:t>В решении о бюджете Амосовского сельсовета Медвенского района Курской области должны содержаться основные характеристики бюджета Амосовского сельсовета Медвенского района Курской области, к которым относятся общий объем доходов бюджета Амосовского сельсовета Медвенского района Курской области, общий объем расходов, дефицит (профицит) бюджета Амосовского сельсовета Медвенского района Курской области, а также иные показатели, установленные Бюджетным кодексом Российской Федерации, настоящим решением и иными муниципальными</w:t>
      </w:r>
      <w:proofErr w:type="gramEnd"/>
      <w:r w:rsidRPr="001A57A1">
        <w:rPr>
          <w:rFonts w:ascii="Tahoma" w:hAnsi="Tahoma" w:cs="Tahoma"/>
          <w:color w:val="000000"/>
          <w:sz w:val="18"/>
          <w:szCs w:val="18"/>
        </w:rPr>
        <w:t xml:space="preserve"> правовыми актами (кроме решения о бюджете Амосовского сельсовета Медвенского района Курской области).</w:t>
      </w:r>
    </w:p>
    <w:p w:rsidR="001A57A1" w:rsidRPr="001A57A1" w:rsidRDefault="001A57A1" w:rsidP="001A57A1">
      <w:pPr>
        <w:shd w:val="clear" w:color="auto" w:fill="EEEEEE"/>
        <w:jc w:val="both"/>
        <w:rPr>
          <w:rFonts w:ascii="Tahoma" w:hAnsi="Tahoma" w:cs="Tahoma"/>
          <w:color w:val="000000"/>
          <w:sz w:val="18"/>
          <w:szCs w:val="18"/>
        </w:rPr>
      </w:pPr>
      <w:r w:rsidRPr="001A57A1">
        <w:rPr>
          <w:rFonts w:ascii="Tahoma" w:hAnsi="Tahoma" w:cs="Tahoma"/>
          <w:color w:val="000000"/>
          <w:sz w:val="18"/>
          <w:szCs w:val="18"/>
        </w:rPr>
        <w:t>Решением о бюджете Амосовского сельсовета Медвенского района Курской области утверждаются:</w:t>
      </w:r>
    </w:p>
    <w:p w:rsidR="001A57A1" w:rsidRPr="001A57A1" w:rsidRDefault="001A57A1" w:rsidP="001A57A1">
      <w:pPr>
        <w:shd w:val="clear" w:color="auto" w:fill="EEEEEE"/>
        <w:jc w:val="both"/>
        <w:rPr>
          <w:rFonts w:ascii="Tahoma" w:hAnsi="Tahoma" w:cs="Tahoma"/>
          <w:color w:val="000000"/>
          <w:sz w:val="18"/>
          <w:szCs w:val="18"/>
        </w:rPr>
      </w:pPr>
      <w:r w:rsidRPr="001A57A1">
        <w:rPr>
          <w:rFonts w:ascii="Tahoma" w:hAnsi="Tahoma" w:cs="Tahoma"/>
          <w:color w:val="000000"/>
          <w:sz w:val="18"/>
          <w:szCs w:val="18"/>
        </w:rPr>
        <w:t>перечень главных администраторов доходов бюджета в случаях, предусмотренных статьей 160.1 Бюджетного Кодекса Российской Федерации;</w:t>
      </w:r>
    </w:p>
    <w:p w:rsidR="001A57A1" w:rsidRPr="001A57A1" w:rsidRDefault="001A57A1" w:rsidP="001A57A1">
      <w:pPr>
        <w:shd w:val="clear" w:color="auto" w:fill="EEEEEE"/>
        <w:jc w:val="both"/>
        <w:rPr>
          <w:rFonts w:ascii="Tahoma" w:hAnsi="Tahoma" w:cs="Tahoma"/>
          <w:color w:val="000000"/>
          <w:sz w:val="18"/>
          <w:szCs w:val="18"/>
        </w:rPr>
      </w:pPr>
      <w:r w:rsidRPr="001A57A1">
        <w:rPr>
          <w:rFonts w:ascii="Tahoma" w:hAnsi="Tahoma" w:cs="Tahoma"/>
          <w:color w:val="000000"/>
          <w:sz w:val="18"/>
          <w:szCs w:val="18"/>
        </w:rPr>
        <w:t xml:space="preserve">перечень главных </w:t>
      </w:r>
      <w:proofErr w:type="gramStart"/>
      <w:r w:rsidRPr="001A57A1">
        <w:rPr>
          <w:rFonts w:ascii="Tahoma" w:hAnsi="Tahoma" w:cs="Tahoma"/>
          <w:color w:val="000000"/>
          <w:sz w:val="18"/>
          <w:szCs w:val="18"/>
        </w:rPr>
        <w:t>администраторов источников финансирования дефицита бюджета</w:t>
      </w:r>
      <w:proofErr w:type="gramEnd"/>
      <w:r w:rsidRPr="001A57A1">
        <w:rPr>
          <w:rFonts w:ascii="Tahoma" w:hAnsi="Tahoma" w:cs="Tahoma"/>
          <w:color w:val="000000"/>
          <w:sz w:val="18"/>
          <w:szCs w:val="18"/>
        </w:rPr>
        <w:t xml:space="preserve"> в случаях, предусмотренных статьей 160.2 Бюджетного Кодекса Российской Федерации;</w:t>
      </w:r>
    </w:p>
    <w:p w:rsidR="001A57A1" w:rsidRPr="001A57A1" w:rsidRDefault="001A57A1" w:rsidP="001A57A1">
      <w:pPr>
        <w:shd w:val="clear" w:color="auto" w:fill="EEEEEE"/>
        <w:jc w:val="both"/>
        <w:rPr>
          <w:rFonts w:ascii="Tahoma" w:hAnsi="Tahoma" w:cs="Tahoma"/>
          <w:color w:val="000000"/>
          <w:sz w:val="18"/>
          <w:szCs w:val="18"/>
        </w:rPr>
      </w:pPr>
      <w:proofErr w:type="gramStart"/>
      <w:r w:rsidRPr="001A57A1">
        <w:rPr>
          <w:rFonts w:ascii="Tahoma" w:hAnsi="Tahoma" w:cs="Tahoma"/>
          <w:color w:val="000000"/>
          <w:sz w:val="18"/>
          <w:szCs w:val="18"/>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w:t>
      </w:r>
      <w:proofErr w:type="gramEnd"/>
      <w:r w:rsidRPr="001A57A1">
        <w:rPr>
          <w:rFonts w:ascii="Tahoma" w:hAnsi="Tahoma" w:cs="Tahoma"/>
          <w:color w:val="000000"/>
          <w:sz w:val="18"/>
          <w:szCs w:val="18"/>
        </w:rPr>
        <w:t xml:space="preserve"> плановый период), а также по разделам и подразделам классификации расходов бюджетов в случаях, установленных соответственно Бюджетным Кодексом Российской Федерации, законом субъекта Российской Федерации, муниципальным правовым актом представительного органа муниципального образования;</w:t>
      </w:r>
    </w:p>
    <w:p w:rsidR="001A57A1" w:rsidRPr="001A57A1" w:rsidRDefault="001A57A1" w:rsidP="001A57A1">
      <w:pPr>
        <w:shd w:val="clear" w:color="auto" w:fill="EEEEEE"/>
        <w:jc w:val="both"/>
        <w:rPr>
          <w:rFonts w:ascii="Tahoma" w:hAnsi="Tahoma" w:cs="Tahoma"/>
          <w:color w:val="000000"/>
          <w:sz w:val="18"/>
          <w:szCs w:val="18"/>
        </w:rPr>
      </w:pPr>
      <w:r w:rsidRPr="001A57A1">
        <w:rPr>
          <w:rFonts w:ascii="Tahoma" w:hAnsi="Tahoma" w:cs="Tahoma"/>
          <w:color w:val="000000"/>
          <w:sz w:val="18"/>
          <w:szCs w:val="18"/>
        </w:rPr>
        <w:t>ведомственная структура расходов бюджета на очередной финансовый год (очередной финансовый год и плановый период);</w:t>
      </w:r>
    </w:p>
    <w:p w:rsidR="001A57A1" w:rsidRPr="001A57A1" w:rsidRDefault="001A57A1" w:rsidP="001A57A1">
      <w:pPr>
        <w:shd w:val="clear" w:color="auto" w:fill="EEEEEE"/>
        <w:jc w:val="both"/>
        <w:rPr>
          <w:rFonts w:ascii="Tahoma" w:hAnsi="Tahoma" w:cs="Tahoma"/>
          <w:color w:val="000000"/>
          <w:sz w:val="18"/>
          <w:szCs w:val="18"/>
        </w:rPr>
      </w:pPr>
      <w:r w:rsidRPr="001A57A1">
        <w:rPr>
          <w:rFonts w:ascii="Tahoma" w:hAnsi="Tahoma" w:cs="Tahoma"/>
          <w:color w:val="000000"/>
          <w:sz w:val="18"/>
          <w:szCs w:val="18"/>
        </w:rPr>
        <w:t>общий объем бюджетных ассигнований, направляемых на исполнение публичных нормативных обязательств;</w:t>
      </w:r>
    </w:p>
    <w:p w:rsidR="001A57A1" w:rsidRPr="001A57A1" w:rsidRDefault="001A57A1" w:rsidP="001A57A1">
      <w:pPr>
        <w:shd w:val="clear" w:color="auto" w:fill="EEEEEE"/>
        <w:jc w:val="both"/>
        <w:rPr>
          <w:rFonts w:ascii="Tahoma" w:hAnsi="Tahoma" w:cs="Tahoma"/>
          <w:color w:val="000000"/>
          <w:sz w:val="18"/>
          <w:szCs w:val="18"/>
        </w:rPr>
      </w:pPr>
      <w:r w:rsidRPr="001A57A1">
        <w:rPr>
          <w:rFonts w:ascii="Tahoma" w:hAnsi="Tahoma" w:cs="Tahoma"/>
          <w:color w:val="000000"/>
          <w:sz w:val="18"/>
          <w:szCs w:val="1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1A57A1" w:rsidRPr="001A57A1" w:rsidRDefault="001A57A1" w:rsidP="001A57A1">
      <w:pPr>
        <w:shd w:val="clear" w:color="auto" w:fill="EEEEEE"/>
        <w:jc w:val="both"/>
        <w:rPr>
          <w:rFonts w:ascii="Tahoma" w:hAnsi="Tahoma" w:cs="Tahoma"/>
          <w:color w:val="000000"/>
          <w:sz w:val="18"/>
          <w:szCs w:val="18"/>
        </w:rPr>
      </w:pPr>
      <w:proofErr w:type="gramStart"/>
      <w:r w:rsidRPr="001A57A1">
        <w:rPr>
          <w:rFonts w:ascii="Tahoma" w:hAnsi="Tahoma" w:cs="Tahoma"/>
          <w:color w:val="000000"/>
          <w:sz w:val="18"/>
          <w:szCs w:val="18"/>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1A57A1">
        <w:rPr>
          <w:rFonts w:ascii="Tahoma" w:hAnsi="Tahoma" w:cs="Tahoma"/>
          <w:color w:val="000000"/>
          <w:sz w:val="18"/>
          <w:szCs w:val="18"/>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1A57A1" w:rsidRPr="001A57A1" w:rsidRDefault="001A57A1" w:rsidP="001A57A1">
      <w:pPr>
        <w:shd w:val="clear" w:color="auto" w:fill="EEEEEE"/>
        <w:jc w:val="both"/>
        <w:rPr>
          <w:rFonts w:ascii="Tahoma" w:hAnsi="Tahoma" w:cs="Tahoma"/>
          <w:color w:val="000000"/>
          <w:sz w:val="18"/>
          <w:szCs w:val="18"/>
        </w:rPr>
      </w:pPr>
      <w:r w:rsidRPr="001A57A1">
        <w:rPr>
          <w:rFonts w:ascii="Tahoma" w:hAnsi="Tahoma" w:cs="Tahoma"/>
          <w:color w:val="000000"/>
          <w:sz w:val="18"/>
          <w:szCs w:val="18"/>
        </w:rPr>
        <w:lastRenderedPageBreak/>
        <w:t>источники финансирования дефицита бюджета на очередной финансовый год (очередной финансовый год и плановый период);</w:t>
      </w:r>
    </w:p>
    <w:p w:rsidR="001A57A1" w:rsidRPr="001A57A1" w:rsidRDefault="001A57A1" w:rsidP="001A57A1">
      <w:pPr>
        <w:shd w:val="clear" w:color="auto" w:fill="EEEEEE"/>
        <w:jc w:val="both"/>
        <w:rPr>
          <w:rFonts w:ascii="Tahoma" w:hAnsi="Tahoma" w:cs="Tahoma"/>
          <w:color w:val="000000"/>
          <w:sz w:val="18"/>
          <w:szCs w:val="18"/>
        </w:rPr>
      </w:pPr>
      <w:r w:rsidRPr="001A57A1">
        <w:rPr>
          <w:rFonts w:ascii="Tahoma" w:hAnsi="Tahoma" w:cs="Tahoma"/>
          <w:color w:val="000000"/>
          <w:sz w:val="18"/>
          <w:szCs w:val="18"/>
        </w:rPr>
        <w:t xml:space="preserve">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Pr="001A57A1">
        <w:rPr>
          <w:rFonts w:ascii="Tahoma" w:hAnsi="Tahoma" w:cs="Tahoma"/>
          <w:color w:val="000000"/>
          <w:sz w:val="18"/>
          <w:szCs w:val="18"/>
        </w:rPr>
        <w:t>указанием</w:t>
      </w:r>
      <w:proofErr w:type="gramEnd"/>
      <w:r w:rsidRPr="001A57A1">
        <w:rPr>
          <w:rFonts w:ascii="Tahoma" w:hAnsi="Tahoma" w:cs="Tahoma"/>
          <w:color w:val="000000"/>
          <w:sz w:val="18"/>
          <w:szCs w:val="18"/>
        </w:rPr>
        <w:t xml:space="preserve"> в том числе верхнего предела долга по муниципальным гарантиям;</w:t>
      </w:r>
    </w:p>
    <w:p w:rsidR="001A57A1" w:rsidRPr="001A57A1" w:rsidRDefault="001A57A1" w:rsidP="001A57A1">
      <w:pPr>
        <w:shd w:val="clear" w:color="auto" w:fill="EEEEEE"/>
        <w:jc w:val="both"/>
        <w:rPr>
          <w:rFonts w:ascii="Tahoma" w:hAnsi="Tahoma" w:cs="Tahoma"/>
          <w:color w:val="000000"/>
          <w:sz w:val="18"/>
          <w:szCs w:val="18"/>
        </w:rPr>
      </w:pPr>
      <w:r w:rsidRPr="001A57A1">
        <w:rPr>
          <w:rFonts w:ascii="Tahoma" w:hAnsi="Tahoma" w:cs="Tahoma"/>
          <w:color w:val="000000"/>
          <w:sz w:val="18"/>
          <w:szCs w:val="18"/>
        </w:rPr>
        <w:t>иные показатели местного бюджета, установленные соответственно Бюджетным Кодексом Российской Федерации, законом субъекта Российской Федерации, муниципальным правовым актом представительного органа муниципального образования</w:t>
      </w:r>
      <w:proofErr w:type="gramStart"/>
      <w:r w:rsidRPr="001A57A1">
        <w:rPr>
          <w:rFonts w:ascii="Tahoma" w:hAnsi="Tahoma" w:cs="Tahoma"/>
          <w:color w:val="000000"/>
          <w:sz w:val="18"/>
          <w:szCs w:val="18"/>
        </w:rPr>
        <w:t>.»;</w:t>
      </w:r>
      <w:proofErr w:type="gramEnd"/>
    </w:p>
    <w:p w:rsidR="001A57A1" w:rsidRPr="001A57A1" w:rsidRDefault="001A57A1" w:rsidP="001A57A1">
      <w:pPr>
        <w:shd w:val="clear" w:color="auto" w:fill="EEEEEE"/>
        <w:jc w:val="both"/>
        <w:rPr>
          <w:rFonts w:ascii="Tahoma" w:hAnsi="Tahoma" w:cs="Tahoma"/>
          <w:color w:val="000000"/>
          <w:sz w:val="18"/>
          <w:szCs w:val="18"/>
        </w:rPr>
      </w:pPr>
      <w:r w:rsidRPr="001A57A1">
        <w:rPr>
          <w:rFonts w:ascii="Tahoma" w:hAnsi="Tahoma" w:cs="Tahoma"/>
          <w:color w:val="000000"/>
          <w:sz w:val="18"/>
          <w:szCs w:val="18"/>
        </w:rPr>
        <w:t>1.2. дополнить статьей 21.1 следующего содержания:</w:t>
      </w:r>
    </w:p>
    <w:p w:rsidR="001A57A1" w:rsidRPr="001A57A1" w:rsidRDefault="001A57A1" w:rsidP="001A57A1">
      <w:pPr>
        <w:shd w:val="clear" w:color="auto" w:fill="EEEEEE"/>
        <w:jc w:val="both"/>
        <w:rPr>
          <w:rFonts w:ascii="Tahoma" w:hAnsi="Tahoma" w:cs="Tahoma"/>
          <w:color w:val="000000"/>
          <w:sz w:val="18"/>
          <w:szCs w:val="18"/>
        </w:rPr>
      </w:pPr>
      <w:r w:rsidRPr="001A57A1">
        <w:rPr>
          <w:rFonts w:ascii="Tahoma" w:hAnsi="Tahoma" w:cs="Tahoma"/>
          <w:color w:val="000000"/>
          <w:sz w:val="18"/>
          <w:szCs w:val="18"/>
        </w:rPr>
        <w:t>«Статья 21.1 Средства, подлежащие казначейскому сопровождению, источником финансового обеспечения которых являются средства, предоставляемые из местного бюджета</w:t>
      </w:r>
    </w:p>
    <w:p w:rsidR="001A57A1" w:rsidRPr="001A57A1" w:rsidRDefault="001A57A1" w:rsidP="001A57A1">
      <w:pPr>
        <w:shd w:val="clear" w:color="auto" w:fill="EEEEEE"/>
        <w:jc w:val="both"/>
        <w:rPr>
          <w:rFonts w:ascii="Tahoma" w:hAnsi="Tahoma" w:cs="Tahoma"/>
          <w:color w:val="000000"/>
          <w:sz w:val="18"/>
          <w:szCs w:val="18"/>
        </w:rPr>
      </w:pPr>
      <w:r w:rsidRPr="001A57A1">
        <w:rPr>
          <w:rFonts w:ascii="Tahoma" w:hAnsi="Tahoma" w:cs="Tahoma"/>
          <w:color w:val="000000"/>
          <w:sz w:val="18"/>
          <w:szCs w:val="18"/>
        </w:rPr>
        <w:t>1. Казначейскому сопровождению в соответствии с пунктом 5 статьи 242.23 Бюджетного кодекса Российской Федерации подлежат:</w:t>
      </w:r>
    </w:p>
    <w:p w:rsidR="001A57A1" w:rsidRPr="001A57A1" w:rsidRDefault="001A57A1" w:rsidP="001A57A1">
      <w:pPr>
        <w:shd w:val="clear" w:color="auto" w:fill="EEEEEE"/>
        <w:jc w:val="both"/>
        <w:rPr>
          <w:rFonts w:ascii="Tahoma" w:hAnsi="Tahoma" w:cs="Tahoma"/>
          <w:color w:val="000000"/>
          <w:sz w:val="18"/>
          <w:szCs w:val="18"/>
        </w:rPr>
      </w:pPr>
      <w:r w:rsidRPr="001A57A1">
        <w:rPr>
          <w:rFonts w:ascii="Tahoma" w:hAnsi="Tahoma" w:cs="Tahoma"/>
          <w:color w:val="000000"/>
          <w:sz w:val="18"/>
          <w:szCs w:val="18"/>
        </w:rPr>
        <w:t xml:space="preserve">1) определенные муниципальным правовым актом представительного органа муниципального образования о местном бюджете средства, получаемые на основании муниципальных контрактов, договоров (соглашений), контрактов (договоров), источником финансового </w:t>
      </w:r>
      <w:proofErr w:type="gramStart"/>
      <w:r w:rsidRPr="001A57A1">
        <w:rPr>
          <w:rFonts w:ascii="Tahoma" w:hAnsi="Tahoma" w:cs="Tahoma"/>
          <w:color w:val="000000"/>
          <w:sz w:val="18"/>
          <w:szCs w:val="18"/>
        </w:rPr>
        <w:t>обеспечения</w:t>
      </w:r>
      <w:proofErr w:type="gramEnd"/>
      <w:r w:rsidRPr="001A57A1">
        <w:rPr>
          <w:rFonts w:ascii="Tahoma" w:hAnsi="Tahoma" w:cs="Tahoma"/>
          <w:color w:val="000000"/>
          <w:sz w:val="18"/>
          <w:szCs w:val="18"/>
        </w:rPr>
        <w:t xml:space="preserve"> исполнения которых являются предоставляемые из местного бюджета средства, к которым не могут быть отнесены авансы и расчеты:</w:t>
      </w:r>
    </w:p>
    <w:p w:rsidR="001A57A1" w:rsidRPr="001A57A1" w:rsidRDefault="001A57A1" w:rsidP="001A57A1">
      <w:pPr>
        <w:shd w:val="clear" w:color="auto" w:fill="EEEEEE"/>
        <w:jc w:val="both"/>
        <w:rPr>
          <w:rFonts w:ascii="Tahoma" w:hAnsi="Tahoma" w:cs="Tahoma"/>
          <w:color w:val="000000"/>
          <w:sz w:val="18"/>
          <w:szCs w:val="18"/>
        </w:rPr>
      </w:pPr>
      <w:r w:rsidRPr="001A57A1">
        <w:rPr>
          <w:rFonts w:ascii="Tahoma" w:hAnsi="Tahoma" w:cs="Tahoma"/>
          <w:color w:val="000000"/>
          <w:sz w:val="18"/>
          <w:szCs w:val="18"/>
        </w:rPr>
        <w:t>по муниципальным контрактам, заключаемым на сумму менее 50 миллионов рублей;</w:t>
      </w:r>
    </w:p>
    <w:p w:rsidR="001A57A1" w:rsidRPr="001A57A1" w:rsidRDefault="001A57A1" w:rsidP="001A57A1">
      <w:pPr>
        <w:shd w:val="clear" w:color="auto" w:fill="EEEEEE"/>
        <w:jc w:val="both"/>
        <w:rPr>
          <w:rFonts w:ascii="Tahoma" w:hAnsi="Tahoma" w:cs="Tahoma"/>
          <w:color w:val="000000"/>
          <w:sz w:val="18"/>
          <w:szCs w:val="18"/>
        </w:rPr>
      </w:pPr>
      <w:r w:rsidRPr="001A57A1">
        <w:rPr>
          <w:rFonts w:ascii="Tahoma" w:hAnsi="Tahoma" w:cs="Tahoma"/>
          <w:color w:val="000000"/>
          <w:sz w:val="18"/>
          <w:szCs w:val="18"/>
        </w:rPr>
        <w:t>по контрактам (договорам), заключаемым на сумму менее 50 миллионов рублей муниципальными бюджетными или автономными учреждениями, лицевые счета которым открыты в финансовом органе муниципального образования, за счет средств, поступающих указанным учреждениям в соответствии с законодательством Российской Федерации;</w:t>
      </w:r>
    </w:p>
    <w:p w:rsidR="001A57A1" w:rsidRPr="001A57A1" w:rsidRDefault="001A57A1" w:rsidP="001A57A1">
      <w:pPr>
        <w:shd w:val="clear" w:color="auto" w:fill="EEEEEE"/>
        <w:jc w:val="both"/>
        <w:rPr>
          <w:rFonts w:ascii="Tahoma" w:hAnsi="Tahoma" w:cs="Tahoma"/>
          <w:color w:val="000000"/>
          <w:sz w:val="18"/>
          <w:szCs w:val="18"/>
        </w:rPr>
      </w:pPr>
      <w:proofErr w:type="gramStart"/>
      <w:r w:rsidRPr="001A57A1">
        <w:rPr>
          <w:rFonts w:ascii="Tahoma" w:hAnsi="Tahoma" w:cs="Tahoma"/>
          <w:color w:val="000000"/>
          <w:sz w:val="18"/>
          <w:szCs w:val="18"/>
        </w:rPr>
        <w:t>2) средства, получаемые (полученные) участниками казначейского сопровождения, в случаях, установленных федеральными законами, решениями Правительства Российской Федерации (включая средства, указанные в абзаце четвертом подпункта 1 статьи 242.27 Бюджетного Кодекса Российской Федерации).</w:t>
      </w:r>
      <w:proofErr w:type="gramEnd"/>
    </w:p>
    <w:p w:rsidR="001A57A1" w:rsidRPr="001A57A1" w:rsidRDefault="001A57A1" w:rsidP="001A57A1">
      <w:pPr>
        <w:shd w:val="clear" w:color="auto" w:fill="EEEEEE"/>
        <w:jc w:val="both"/>
        <w:rPr>
          <w:rFonts w:ascii="Tahoma" w:hAnsi="Tahoma" w:cs="Tahoma"/>
          <w:color w:val="000000"/>
          <w:sz w:val="18"/>
          <w:szCs w:val="18"/>
        </w:rPr>
      </w:pPr>
      <w:r w:rsidRPr="001A57A1">
        <w:rPr>
          <w:rFonts w:ascii="Tahoma" w:hAnsi="Tahoma" w:cs="Tahoma"/>
          <w:color w:val="000000"/>
          <w:sz w:val="18"/>
          <w:szCs w:val="18"/>
        </w:rPr>
        <w:t>2. Казначейское сопровождение средств, определенных в соответствии с пунктом 1 настоящей статьи, осуществляется финансовым органом муниципального образования или Федеральным казначейством при осуществлении им отдельных функций финансового органа муниципального образования в соответствии со статьей 220.2 Бюджетного Кодекса Российской Федерации</w:t>
      </w:r>
      <w:proofErr w:type="gramStart"/>
      <w:r w:rsidRPr="001A57A1">
        <w:rPr>
          <w:rFonts w:ascii="Tahoma" w:hAnsi="Tahoma" w:cs="Tahoma"/>
          <w:color w:val="000000"/>
          <w:sz w:val="18"/>
          <w:szCs w:val="18"/>
        </w:rPr>
        <w:t>.»;</w:t>
      </w:r>
    </w:p>
    <w:p w:rsidR="001A57A1" w:rsidRPr="001A57A1" w:rsidRDefault="001A57A1" w:rsidP="001A57A1">
      <w:pPr>
        <w:shd w:val="clear" w:color="auto" w:fill="EEEEEE"/>
        <w:jc w:val="both"/>
        <w:rPr>
          <w:rFonts w:ascii="Tahoma" w:hAnsi="Tahoma" w:cs="Tahoma"/>
          <w:color w:val="000000"/>
          <w:sz w:val="18"/>
          <w:szCs w:val="18"/>
        </w:rPr>
      </w:pPr>
      <w:proofErr w:type="gramEnd"/>
      <w:r w:rsidRPr="001A57A1">
        <w:rPr>
          <w:rFonts w:ascii="Tahoma" w:hAnsi="Tahoma" w:cs="Tahoma"/>
          <w:color w:val="000000"/>
          <w:sz w:val="18"/>
          <w:szCs w:val="18"/>
        </w:rPr>
        <w:t>1.3.дополнить статьей 22.1 следующего содержания:</w:t>
      </w:r>
    </w:p>
    <w:p w:rsidR="001A57A1" w:rsidRPr="001A57A1" w:rsidRDefault="001A57A1" w:rsidP="001A57A1">
      <w:pPr>
        <w:shd w:val="clear" w:color="auto" w:fill="EEEEEE"/>
        <w:jc w:val="both"/>
        <w:rPr>
          <w:rFonts w:ascii="Tahoma" w:hAnsi="Tahoma" w:cs="Tahoma"/>
          <w:color w:val="000000"/>
          <w:sz w:val="18"/>
          <w:szCs w:val="18"/>
        </w:rPr>
      </w:pPr>
      <w:r w:rsidRPr="001A57A1">
        <w:rPr>
          <w:rFonts w:ascii="Tahoma" w:hAnsi="Tahoma" w:cs="Tahoma"/>
          <w:color w:val="000000"/>
          <w:sz w:val="18"/>
          <w:szCs w:val="18"/>
        </w:rPr>
        <w:t>«Статья 22.1. Возврат излишне уплаченных (взысканных платежей в бюджет)</w:t>
      </w:r>
    </w:p>
    <w:p w:rsidR="001A57A1" w:rsidRPr="001A57A1" w:rsidRDefault="001A57A1" w:rsidP="001A57A1">
      <w:pPr>
        <w:shd w:val="clear" w:color="auto" w:fill="EEEEEE"/>
        <w:jc w:val="both"/>
        <w:rPr>
          <w:rFonts w:ascii="Tahoma" w:hAnsi="Tahoma" w:cs="Tahoma"/>
          <w:color w:val="000000"/>
          <w:sz w:val="18"/>
          <w:szCs w:val="18"/>
        </w:rPr>
      </w:pPr>
      <w:r w:rsidRPr="001A57A1">
        <w:rPr>
          <w:rFonts w:ascii="Tahoma" w:hAnsi="Tahoma" w:cs="Tahoma"/>
          <w:color w:val="000000"/>
          <w:sz w:val="18"/>
          <w:szCs w:val="18"/>
        </w:rPr>
        <w:t>1. Излишне уплаченный (взысканный) платеж в бюджет подлежит возврату по заявлению плательщика платежей в бюджет в течение 30 календарных дней со дня регистрации такого заявления администратором доходов бюджета, осуществляющим бюджетные полномочия по принятию решения о возврате излишне уплаченных (взысканных) платежей в бюджет, если иное не предусмотрено законодательными актами Российской Федерации.</w:t>
      </w:r>
    </w:p>
    <w:p w:rsidR="001A57A1" w:rsidRPr="001A57A1" w:rsidRDefault="001A57A1" w:rsidP="001A57A1">
      <w:pPr>
        <w:shd w:val="clear" w:color="auto" w:fill="EEEEEE"/>
        <w:jc w:val="both"/>
        <w:rPr>
          <w:rFonts w:ascii="Tahoma" w:hAnsi="Tahoma" w:cs="Tahoma"/>
          <w:color w:val="000000"/>
          <w:sz w:val="18"/>
          <w:szCs w:val="18"/>
        </w:rPr>
      </w:pPr>
      <w:r w:rsidRPr="001A57A1">
        <w:rPr>
          <w:rFonts w:ascii="Tahoma" w:hAnsi="Tahoma" w:cs="Tahoma"/>
          <w:color w:val="000000"/>
          <w:sz w:val="18"/>
          <w:szCs w:val="18"/>
        </w:rPr>
        <w:t>2. Заявление о возврате излишне уплаченного (взысканного) платежа в бюджет может быть подано плательщиком платежей в бюджет в течение трех лет со дня уплаты (взыскания) такого платежа, если иное не предусмотрено законодательными актами Российской Федерации.</w:t>
      </w:r>
    </w:p>
    <w:p w:rsidR="001A57A1" w:rsidRPr="001A57A1" w:rsidRDefault="001A57A1" w:rsidP="001A57A1">
      <w:pPr>
        <w:shd w:val="clear" w:color="auto" w:fill="EEEEEE"/>
        <w:jc w:val="both"/>
        <w:rPr>
          <w:rFonts w:ascii="Tahoma" w:hAnsi="Tahoma" w:cs="Tahoma"/>
          <w:color w:val="000000"/>
          <w:sz w:val="18"/>
          <w:szCs w:val="18"/>
        </w:rPr>
      </w:pPr>
      <w:r w:rsidRPr="001A57A1">
        <w:rPr>
          <w:rFonts w:ascii="Tahoma" w:hAnsi="Tahoma" w:cs="Tahoma"/>
          <w:color w:val="000000"/>
          <w:sz w:val="18"/>
          <w:szCs w:val="18"/>
        </w:rPr>
        <w:t>3. Возврат излишне уплаченных (взысканных) платежей в бюджет осуществляется в соответствии с общими требованиями, установленными Министерством финансов Российской Федерации.</w:t>
      </w:r>
    </w:p>
    <w:p w:rsidR="001A57A1" w:rsidRPr="001A57A1" w:rsidRDefault="001A57A1" w:rsidP="001A57A1">
      <w:pPr>
        <w:shd w:val="clear" w:color="auto" w:fill="EEEEEE"/>
        <w:jc w:val="both"/>
        <w:rPr>
          <w:rFonts w:ascii="Tahoma" w:hAnsi="Tahoma" w:cs="Tahoma"/>
          <w:color w:val="000000"/>
          <w:sz w:val="18"/>
          <w:szCs w:val="18"/>
        </w:rPr>
      </w:pPr>
      <w:r w:rsidRPr="001A57A1">
        <w:rPr>
          <w:rFonts w:ascii="Tahoma" w:hAnsi="Tahoma" w:cs="Tahoma"/>
          <w:color w:val="000000"/>
          <w:sz w:val="18"/>
          <w:szCs w:val="18"/>
        </w:rPr>
        <w:t>4. Положения настоящей статьи не распространяются на платежи, предусмотренные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w:t>
      </w:r>
    </w:p>
    <w:p w:rsidR="001A57A1" w:rsidRPr="001A57A1" w:rsidRDefault="001A57A1" w:rsidP="001A57A1">
      <w:pPr>
        <w:shd w:val="clear" w:color="auto" w:fill="EEEEEE"/>
        <w:jc w:val="both"/>
        <w:rPr>
          <w:rFonts w:ascii="Tahoma" w:hAnsi="Tahoma" w:cs="Tahoma"/>
          <w:color w:val="000000"/>
          <w:sz w:val="18"/>
          <w:szCs w:val="18"/>
        </w:rPr>
      </w:pPr>
      <w:r w:rsidRPr="001A57A1">
        <w:rPr>
          <w:rFonts w:ascii="Tahoma" w:hAnsi="Tahoma" w:cs="Tahoma"/>
          <w:color w:val="000000"/>
          <w:sz w:val="18"/>
          <w:szCs w:val="18"/>
        </w:rPr>
        <w:t>5. Возврат излишне уплаченных (взысканных) платежей в бюджет в рамках исполнения денежных обязательств перед публично-правовыми образованиями осуществляется в соответствии с договорами и (или) гражданским законодательством Российской Федерации</w:t>
      </w:r>
      <w:proofErr w:type="gramStart"/>
      <w:r w:rsidRPr="001A57A1">
        <w:rPr>
          <w:rFonts w:ascii="Tahoma" w:hAnsi="Tahoma" w:cs="Tahoma"/>
          <w:color w:val="000000"/>
          <w:sz w:val="18"/>
          <w:szCs w:val="18"/>
        </w:rPr>
        <w:t>.»;</w:t>
      </w:r>
    </w:p>
    <w:p w:rsidR="001A57A1" w:rsidRPr="001A57A1" w:rsidRDefault="001A57A1" w:rsidP="001A57A1">
      <w:pPr>
        <w:shd w:val="clear" w:color="auto" w:fill="EEEEEE"/>
        <w:jc w:val="both"/>
        <w:rPr>
          <w:rFonts w:ascii="Tahoma" w:hAnsi="Tahoma" w:cs="Tahoma"/>
          <w:color w:val="000000"/>
          <w:sz w:val="18"/>
          <w:szCs w:val="18"/>
        </w:rPr>
      </w:pPr>
      <w:proofErr w:type="gramEnd"/>
      <w:r w:rsidRPr="001A57A1">
        <w:rPr>
          <w:rFonts w:ascii="Tahoma" w:hAnsi="Tahoma" w:cs="Tahoma"/>
          <w:color w:val="000000"/>
          <w:sz w:val="18"/>
          <w:szCs w:val="18"/>
        </w:rPr>
        <w:t>1.4.Абзац 3 пункта 1 статьи 33 изложить в новой редакции:</w:t>
      </w:r>
    </w:p>
    <w:p w:rsidR="001A57A1" w:rsidRPr="001A57A1" w:rsidRDefault="001A57A1" w:rsidP="001A57A1">
      <w:pPr>
        <w:shd w:val="clear" w:color="auto" w:fill="EEEEEE"/>
        <w:jc w:val="both"/>
        <w:rPr>
          <w:rFonts w:ascii="Tahoma" w:hAnsi="Tahoma" w:cs="Tahoma"/>
          <w:color w:val="000000"/>
          <w:sz w:val="18"/>
          <w:szCs w:val="18"/>
        </w:rPr>
      </w:pPr>
      <w:proofErr w:type="gramStart"/>
      <w:r w:rsidRPr="001A57A1">
        <w:rPr>
          <w:rFonts w:ascii="Tahoma" w:hAnsi="Tahoma" w:cs="Tahoma"/>
          <w:color w:val="000000"/>
          <w:sz w:val="18"/>
          <w:szCs w:val="18"/>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 формирование доходов и осуществление расходов местного бюджета при управлении и распоряжении муниципальным имуществом и (или) его использовании, а также за соблюдением условий договоров (соглашений) о предоставлении средств из местного бюджета, муниципальных контрактов».</w:t>
      </w:r>
      <w:proofErr w:type="gramEnd"/>
    </w:p>
    <w:p w:rsidR="001A57A1" w:rsidRPr="001A57A1" w:rsidRDefault="001A57A1" w:rsidP="001A57A1">
      <w:pPr>
        <w:shd w:val="clear" w:color="auto" w:fill="EEEEEE"/>
        <w:jc w:val="both"/>
        <w:rPr>
          <w:rFonts w:ascii="Tahoma" w:hAnsi="Tahoma" w:cs="Tahoma"/>
          <w:color w:val="000000"/>
          <w:sz w:val="18"/>
          <w:szCs w:val="18"/>
        </w:rPr>
      </w:pPr>
      <w:r w:rsidRPr="001A57A1">
        <w:rPr>
          <w:rFonts w:ascii="Tahoma" w:hAnsi="Tahoma" w:cs="Tahoma"/>
          <w:color w:val="000000"/>
          <w:sz w:val="18"/>
          <w:szCs w:val="18"/>
        </w:rPr>
        <w:t>2. Настоящее решение вступает в силу со дня его подписания и подлежит размещению на официальном сайте муниципального образования «Амосовский сельсовет» Медвенского района Курской области в сети Интернет.</w:t>
      </w:r>
    </w:p>
    <w:p w:rsidR="001A57A1" w:rsidRPr="001A57A1" w:rsidRDefault="001A57A1" w:rsidP="001A57A1">
      <w:pPr>
        <w:shd w:val="clear" w:color="auto" w:fill="EEEEEE"/>
        <w:jc w:val="both"/>
        <w:rPr>
          <w:rFonts w:ascii="Tahoma" w:hAnsi="Tahoma" w:cs="Tahoma"/>
          <w:color w:val="000000"/>
          <w:sz w:val="18"/>
          <w:szCs w:val="18"/>
        </w:rPr>
      </w:pPr>
      <w:r w:rsidRPr="001A57A1">
        <w:rPr>
          <w:rFonts w:ascii="Tahoma" w:hAnsi="Tahoma" w:cs="Tahoma"/>
          <w:color w:val="000000"/>
          <w:sz w:val="18"/>
          <w:szCs w:val="18"/>
        </w:rPr>
        <w:t> </w:t>
      </w:r>
    </w:p>
    <w:p w:rsidR="001A57A1" w:rsidRPr="001A57A1" w:rsidRDefault="001A57A1" w:rsidP="001A57A1">
      <w:pPr>
        <w:shd w:val="clear" w:color="auto" w:fill="EEEEEE"/>
        <w:jc w:val="both"/>
        <w:rPr>
          <w:rFonts w:ascii="Tahoma" w:hAnsi="Tahoma" w:cs="Tahoma"/>
          <w:color w:val="000000"/>
          <w:sz w:val="18"/>
          <w:szCs w:val="18"/>
        </w:rPr>
      </w:pPr>
      <w:r w:rsidRPr="001A57A1">
        <w:rPr>
          <w:rFonts w:ascii="Tahoma" w:hAnsi="Tahoma" w:cs="Tahoma"/>
          <w:color w:val="000000"/>
          <w:sz w:val="18"/>
          <w:szCs w:val="18"/>
        </w:rPr>
        <w:t> </w:t>
      </w:r>
    </w:p>
    <w:p w:rsidR="001A57A1" w:rsidRPr="001A57A1" w:rsidRDefault="001A57A1" w:rsidP="001A57A1">
      <w:pPr>
        <w:shd w:val="clear" w:color="auto" w:fill="EEEEEE"/>
        <w:jc w:val="both"/>
        <w:rPr>
          <w:rFonts w:ascii="Tahoma" w:hAnsi="Tahoma" w:cs="Tahoma"/>
          <w:color w:val="000000"/>
          <w:sz w:val="18"/>
          <w:szCs w:val="18"/>
        </w:rPr>
      </w:pPr>
      <w:r w:rsidRPr="001A57A1">
        <w:rPr>
          <w:rFonts w:ascii="Tahoma" w:hAnsi="Tahoma" w:cs="Tahoma"/>
          <w:color w:val="000000"/>
          <w:sz w:val="18"/>
          <w:szCs w:val="18"/>
        </w:rPr>
        <w:t> </w:t>
      </w:r>
    </w:p>
    <w:p w:rsidR="001A57A1" w:rsidRPr="001A57A1" w:rsidRDefault="001A57A1" w:rsidP="001A57A1">
      <w:pPr>
        <w:shd w:val="clear" w:color="auto" w:fill="EEEEEE"/>
        <w:jc w:val="both"/>
        <w:rPr>
          <w:rFonts w:ascii="Tahoma" w:hAnsi="Tahoma" w:cs="Tahoma"/>
          <w:color w:val="000000"/>
          <w:sz w:val="18"/>
          <w:szCs w:val="18"/>
        </w:rPr>
      </w:pPr>
      <w:r w:rsidRPr="001A57A1">
        <w:rPr>
          <w:rFonts w:ascii="Tahoma" w:hAnsi="Tahoma" w:cs="Tahoma"/>
          <w:color w:val="000000"/>
          <w:sz w:val="18"/>
          <w:szCs w:val="18"/>
        </w:rPr>
        <w:t>Председатель Собрания депутатов</w:t>
      </w:r>
    </w:p>
    <w:p w:rsidR="001A57A1" w:rsidRPr="001A57A1" w:rsidRDefault="001A57A1" w:rsidP="001A57A1">
      <w:pPr>
        <w:shd w:val="clear" w:color="auto" w:fill="EEEEEE"/>
        <w:jc w:val="both"/>
        <w:rPr>
          <w:rFonts w:ascii="Tahoma" w:hAnsi="Tahoma" w:cs="Tahoma"/>
          <w:color w:val="000000"/>
          <w:sz w:val="18"/>
          <w:szCs w:val="18"/>
        </w:rPr>
      </w:pPr>
      <w:r w:rsidRPr="001A57A1">
        <w:rPr>
          <w:rFonts w:ascii="Tahoma" w:hAnsi="Tahoma" w:cs="Tahoma"/>
          <w:color w:val="000000"/>
          <w:sz w:val="18"/>
          <w:szCs w:val="18"/>
        </w:rPr>
        <w:t>Амосовского сельсовета</w:t>
      </w:r>
    </w:p>
    <w:p w:rsidR="001A57A1" w:rsidRPr="001A57A1" w:rsidRDefault="001A57A1" w:rsidP="001A57A1">
      <w:pPr>
        <w:shd w:val="clear" w:color="auto" w:fill="EEEEEE"/>
        <w:jc w:val="both"/>
        <w:rPr>
          <w:rFonts w:ascii="Tahoma" w:hAnsi="Tahoma" w:cs="Tahoma"/>
          <w:color w:val="000000"/>
          <w:sz w:val="18"/>
          <w:szCs w:val="18"/>
        </w:rPr>
      </w:pPr>
      <w:r w:rsidRPr="001A57A1">
        <w:rPr>
          <w:rFonts w:ascii="Tahoma" w:hAnsi="Tahoma" w:cs="Tahoma"/>
          <w:color w:val="000000"/>
          <w:sz w:val="18"/>
          <w:szCs w:val="18"/>
        </w:rPr>
        <w:t>Медвенского района                                                                     О.М. Горякина</w:t>
      </w:r>
    </w:p>
    <w:p w:rsidR="001A57A1" w:rsidRPr="001A57A1" w:rsidRDefault="001A57A1" w:rsidP="001A57A1">
      <w:pPr>
        <w:shd w:val="clear" w:color="auto" w:fill="EEEEEE"/>
        <w:jc w:val="both"/>
        <w:rPr>
          <w:rFonts w:ascii="Tahoma" w:hAnsi="Tahoma" w:cs="Tahoma"/>
          <w:color w:val="000000"/>
          <w:sz w:val="18"/>
          <w:szCs w:val="18"/>
        </w:rPr>
      </w:pPr>
      <w:r w:rsidRPr="001A57A1">
        <w:rPr>
          <w:rFonts w:ascii="Tahoma" w:hAnsi="Tahoma" w:cs="Tahoma"/>
          <w:color w:val="000000"/>
          <w:sz w:val="18"/>
          <w:szCs w:val="18"/>
        </w:rPr>
        <w:t> </w:t>
      </w:r>
    </w:p>
    <w:p w:rsidR="001A57A1" w:rsidRPr="001A57A1" w:rsidRDefault="001A57A1" w:rsidP="001A57A1">
      <w:pPr>
        <w:shd w:val="clear" w:color="auto" w:fill="EEEEEE"/>
        <w:jc w:val="both"/>
        <w:rPr>
          <w:rFonts w:ascii="Tahoma" w:hAnsi="Tahoma" w:cs="Tahoma"/>
          <w:color w:val="000000"/>
          <w:sz w:val="18"/>
          <w:szCs w:val="18"/>
        </w:rPr>
      </w:pPr>
      <w:r w:rsidRPr="001A57A1">
        <w:rPr>
          <w:rFonts w:ascii="Tahoma" w:hAnsi="Tahoma" w:cs="Tahoma"/>
          <w:color w:val="000000"/>
          <w:sz w:val="18"/>
          <w:szCs w:val="18"/>
        </w:rPr>
        <w:t> </w:t>
      </w:r>
    </w:p>
    <w:p w:rsidR="001A57A1" w:rsidRPr="001A57A1" w:rsidRDefault="001A57A1" w:rsidP="001A57A1">
      <w:pPr>
        <w:shd w:val="clear" w:color="auto" w:fill="EEEEEE"/>
        <w:jc w:val="both"/>
        <w:rPr>
          <w:rFonts w:ascii="Tahoma" w:hAnsi="Tahoma" w:cs="Tahoma"/>
          <w:color w:val="000000"/>
          <w:sz w:val="18"/>
          <w:szCs w:val="18"/>
        </w:rPr>
      </w:pPr>
      <w:r w:rsidRPr="001A57A1">
        <w:rPr>
          <w:rFonts w:ascii="Tahoma" w:hAnsi="Tahoma" w:cs="Tahoma"/>
          <w:color w:val="000000"/>
          <w:sz w:val="18"/>
          <w:szCs w:val="18"/>
        </w:rPr>
        <w:t>Глава Амосовского сельсовета</w:t>
      </w:r>
    </w:p>
    <w:p w:rsidR="001A57A1" w:rsidRPr="001A57A1" w:rsidRDefault="001A57A1" w:rsidP="001A57A1">
      <w:pPr>
        <w:shd w:val="clear" w:color="auto" w:fill="EEEEEE"/>
        <w:jc w:val="both"/>
        <w:rPr>
          <w:rFonts w:ascii="Tahoma" w:hAnsi="Tahoma" w:cs="Tahoma"/>
          <w:color w:val="000000"/>
          <w:sz w:val="18"/>
          <w:szCs w:val="18"/>
        </w:rPr>
      </w:pPr>
      <w:r w:rsidRPr="001A57A1">
        <w:rPr>
          <w:rFonts w:ascii="Tahoma" w:hAnsi="Tahoma" w:cs="Tahoma"/>
          <w:color w:val="000000"/>
          <w:sz w:val="18"/>
          <w:szCs w:val="18"/>
        </w:rPr>
        <w:t>Медвенского района                                                                        Т.В. Иванова</w:t>
      </w:r>
    </w:p>
    <w:p w:rsidR="00497210" w:rsidRPr="001A57A1" w:rsidRDefault="00497210" w:rsidP="001A57A1"/>
    <w:sectPr w:rsidR="00497210" w:rsidRPr="001A57A1" w:rsidSect="008842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sig w:usb0="00000000" w:usb1="00000000" w:usb2="00000000" w:usb3="00000000" w:csb0="00000000" w:csb1="00000000"/>
  </w:font>
  <w:font w:name="Corbel">
    <w:panose1 w:val="020B0503020204020204"/>
    <w:charset w:val="CC"/>
    <w:family w:val="swiss"/>
    <w:pitch w:val="variable"/>
    <w:sig w:usb0="A00002EF" w:usb1="4000A44B" w:usb2="00000000" w:usb3="00000000" w:csb0="0000019F" w:csb1="00000000"/>
  </w:font>
  <w:font w:name="SchoolBook">
    <w:altName w:val="Times New Roman"/>
    <w:charset w:val="00"/>
    <w:family w:val="auto"/>
    <w:pitch w:val="variable"/>
    <w:sig w:usb0="00000007" w:usb1="00000000" w:usb2="00000000" w:usb3="00000000" w:csb0="00000013"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singleLevel"/>
    <w:tmpl w:val="00000002"/>
    <w:name w:val="WW8Num3"/>
    <w:lvl w:ilvl="0">
      <w:start w:val="3"/>
      <w:numFmt w:val="decimal"/>
      <w:lvlText w:val="%1."/>
      <w:lvlJc w:val="left"/>
      <w:pPr>
        <w:tabs>
          <w:tab w:val="num" w:pos="1080"/>
        </w:tabs>
        <w:ind w:left="1080" w:hanging="360"/>
      </w:pPr>
    </w:lvl>
  </w:abstractNum>
  <w:abstractNum w:abstractNumId="2">
    <w:nsid w:val="00000003"/>
    <w:multiLevelType w:val="multilevel"/>
    <w:tmpl w:val="00000003"/>
    <w:name w:val="WW8Num2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5"/>
    <w:multiLevelType w:val="multilevel"/>
    <w:tmpl w:val="00000005"/>
    <w:name w:val="WW8Num5"/>
    <w:lvl w:ilvl="0">
      <w:start w:val="1"/>
      <w:numFmt w:val="bullet"/>
      <w:lvlText w:val="*"/>
      <w:lvlJc w:val="left"/>
      <w:pPr>
        <w:tabs>
          <w:tab w:val="num" w:pos="0"/>
        </w:tabs>
        <w:ind w:left="72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CF701F8"/>
    <w:multiLevelType w:val="multilevel"/>
    <w:tmpl w:val="8010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D61DD4"/>
    <w:multiLevelType w:val="multilevel"/>
    <w:tmpl w:val="EB302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DA2A2F"/>
    <w:multiLevelType w:val="multilevel"/>
    <w:tmpl w:val="3552E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E5326F"/>
    <w:multiLevelType w:val="multilevel"/>
    <w:tmpl w:val="F6C2F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A13EB2"/>
    <w:multiLevelType w:val="multilevel"/>
    <w:tmpl w:val="DB8AC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3F4E29"/>
    <w:multiLevelType w:val="multilevel"/>
    <w:tmpl w:val="63C6F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3521389"/>
    <w:multiLevelType w:val="multilevel"/>
    <w:tmpl w:val="4064A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006915"/>
    <w:multiLevelType w:val="multilevel"/>
    <w:tmpl w:val="4BA09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0FC3504"/>
    <w:multiLevelType w:val="multilevel"/>
    <w:tmpl w:val="24123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B12EA7"/>
    <w:multiLevelType w:val="multilevel"/>
    <w:tmpl w:val="0F768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B1D0BF5"/>
    <w:multiLevelType w:val="multilevel"/>
    <w:tmpl w:val="D4F40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D564129"/>
    <w:multiLevelType w:val="multilevel"/>
    <w:tmpl w:val="EAA41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2B612BC"/>
    <w:multiLevelType w:val="multilevel"/>
    <w:tmpl w:val="C6123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D4C104E"/>
    <w:multiLevelType w:val="multilevel"/>
    <w:tmpl w:val="596CD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15"/>
  </w:num>
  <w:num w:numId="6">
    <w:abstractNumId w:val="11"/>
  </w:num>
  <w:num w:numId="7">
    <w:abstractNumId w:val="10"/>
  </w:num>
  <w:num w:numId="8">
    <w:abstractNumId w:val="8"/>
  </w:num>
  <w:num w:numId="9">
    <w:abstractNumId w:val="4"/>
  </w:num>
  <w:num w:numId="10">
    <w:abstractNumId w:val="9"/>
  </w:num>
  <w:num w:numId="11">
    <w:abstractNumId w:val="17"/>
  </w:num>
  <w:num w:numId="12">
    <w:abstractNumId w:val="7"/>
  </w:num>
  <w:num w:numId="13">
    <w:abstractNumId w:val="5"/>
  </w:num>
  <w:num w:numId="14">
    <w:abstractNumId w:val="6"/>
  </w:num>
  <w:num w:numId="15">
    <w:abstractNumId w:val="12"/>
  </w:num>
  <w:num w:numId="16">
    <w:abstractNumId w:val="14"/>
  </w:num>
  <w:num w:numId="17">
    <w:abstractNumId w:val="16"/>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3D5E5E"/>
    <w:rsid w:val="00002051"/>
    <w:rsid w:val="00016699"/>
    <w:rsid w:val="000168D1"/>
    <w:rsid w:val="00027E72"/>
    <w:rsid w:val="00030984"/>
    <w:rsid w:val="000439CA"/>
    <w:rsid w:val="00057D2D"/>
    <w:rsid w:val="0007005E"/>
    <w:rsid w:val="000900BA"/>
    <w:rsid w:val="00093CA3"/>
    <w:rsid w:val="00097DF9"/>
    <w:rsid w:val="000A23F9"/>
    <w:rsid w:val="000A7FB7"/>
    <w:rsid w:val="000C299F"/>
    <w:rsid w:val="000C74CD"/>
    <w:rsid w:val="000D255B"/>
    <w:rsid w:val="000D4CAB"/>
    <w:rsid w:val="000F2A2D"/>
    <w:rsid w:val="000F5DA7"/>
    <w:rsid w:val="00104883"/>
    <w:rsid w:val="00127A2A"/>
    <w:rsid w:val="0014743C"/>
    <w:rsid w:val="0015029B"/>
    <w:rsid w:val="0017367E"/>
    <w:rsid w:val="001812DD"/>
    <w:rsid w:val="001A3E74"/>
    <w:rsid w:val="001A5489"/>
    <w:rsid w:val="001A57A1"/>
    <w:rsid w:val="001E20D8"/>
    <w:rsid w:val="001E56B2"/>
    <w:rsid w:val="002050F8"/>
    <w:rsid w:val="00205FEF"/>
    <w:rsid w:val="00234421"/>
    <w:rsid w:val="0027008F"/>
    <w:rsid w:val="002A2265"/>
    <w:rsid w:val="002B7972"/>
    <w:rsid w:val="002F152B"/>
    <w:rsid w:val="00311496"/>
    <w:rsid w:val="003142F4"/>
    <w:rsid w:val="00337633"/>
    <w:rsid w:val="00350735"/>
    <w:rsid w:val="00366CD9"/>
    <w:rsid w:val="00387534"/>
    <w:rsid w:val="003C2B96"/>
    <w:rsid w:val="003C2F46"/>
    <w:rsid w:val="003D0C34"/>
    <w:rsid w:val="003D3751"/>
    <w:rsid w:val="003D452B"/>
    <w:rsid w:val="003D5E5E"/>
    <w:rsid w:val="003F2530"/>
    <w:rsid w:val="0042302D"/>
    <w:rsid w:val="004352B4"/>
    <w:rsid w:val="00444C47"/>
    <w:rsid w:val="004647D8"/>
    <w:rsid w:val="0047768C"/>
    <w:rsid w:val="00497210"/>
    <w:rsid w:val="004C2542"/>
    <w:rsid w:val="004D7746"/>
    <w:rsid w:val="004F1903"/>
    <w:rsid w:val="00507A86"/>
    <w:rsid w:val="00511A60"/>
    <w:rsid w:val="00524DCA"/>
    <w:rsid w:val="00536D4E"/>
    <w:rsid w:val="00542CBC"/>
    <w:rsid w:val="00544CC9"/>
    <w:rsid w:val="0056583E"/>
    <w:rsid w:val="005825A5"/>
    <w:rsid w:val="005A6251"/>
    <w:rsid w:val="005C591A"/>
    <w:rsid w:val="005D5472"/>
    <w:rsid w:val="005F0D30"/>
    <w:rsid w:val="005F74D0"/>
    <w:rsid w:val="005F7DE1"/>
    <w:rsid w:val="00657C70"/>
    <w:rsid w:val="00665F22"/>
    <w:rsid w:val="0067708A"/>
    <w:rsid w:val="006908F3"/>
    <w:rsid w:val="00691D4E"/>
    <w:rsid w:val="006A6311"/>
    <w:rsid w:val="006B4146"/>
    <w:rsid w:val="006B6E9D"/>
    <w:rsid w:val="006C3DC6"/>
    <w:rsid w:val="006D311F"/>
    <w:rsid w:val="006E1329"/>
    <w:rsid w:val="00701798"/>
    <w:rsid w:val="00712161"/>
    <w:rsid w:val="00712702"/>
    <w:rsid w:val="00722B34"/>
    <w:rsid w:val="00747926"/>
    <w:rsid w:val="00751817"/>
    <w:rsid w:val="00777664"/>
    <w:rsid w:val="00785F7F"/>
    <w:rsid w:val="00786BFA"/>
    <w:rsid w:val="007A3BE5"/>
    <w:rsid w:val="007A5BC3"/>
    <w:rsid w:val="007D3DF7"/>
    <w:rsid w:val="007D7A53"/>
    <w:rsid w:val="007E6827"/>
    <w:rsid w:val="007F6BF0"/>
    <w:rsid w:val="008150C0"/>
    <w:rsid w:val="008171FD"/>
    <w:rsid w:val="00824264"/>
    <w:rsid w:val="00852C96"/>
    <w:rsid w:val="0087186F"/>
    <w:rsid w:val="0088422C"/>
    <w:rsid w:val="0089375A"/>
    <w:rsid w:val="00897255"/>
    <w:rsid w:val="008B69C7"/>
    <w:rsid w:val="008C0913"/>
    <w:rsid w:val="008C20C6"/>
    <w:rsid w:val="009143A4"/>
    <w:rsid w:val="0092137C"/>
    <w:rsid w:val="00925709"/>
    <w:rsid w:val="00933D66"/>
    <w:rsid w:val="0093754C"/>
    <w:rsid w:val="00942D2C"/>
    <w:rsid w:val="00960A6A"/>
    <w:rsid w:val="00976EF9"/>
    <w:rsid w:val="009839F4"/>
    <w:rsid w:val="00990D36"/>
    <w:rsid w:val="00991329"/>
    <w:rsid w:val="009D1FE3"/>
    <w:rsid w:val="009D2AF5"/>
    <w:rsid w:val="009E47AE"/>
    <w:rsid w:val="009F04F4"/>
    <w:rsid w:val="00A00AA7"/>
    <w:rsid w:val="00A0608B"/>
    <w:rsid w:val="00A21CEE"/>
    <w:rsid w:val="00A44589"/>
    <w:rsid w:val="00A67C99"/>
    <w:rsid w:val="00A71341"/>
    <w:rsid w:val="00A87C44"/>
    <w:rsid w:val="00A94A6C"/>
    <w:rsid w:val="00A963DA"/>
    <w:rsid w:val="00A972D3"/>
    <w:rsid w:val="00A97E15"/>
    <w:rsid w:val="00AD30AD"/>
    <w:rsid w:val="00AE330C"/>
    <w:rsid w:val="00AE5174"/>
    <w:rsid w:val="00B041BA"/>
    <w:rsid w:val="00B14783"/>
    <w:rsid w:val="00B14F7B"/>
    <w:rsid w:val="00B32292"/>
    <w:rsid w:val="00B32575"/>
    <w:rsid w:val="00B527A4"/>
    <w:rsid w:val="00B6024E"/>
    <w:rsid w:val="00B76A79"/>
    <w:rsid w:val="00BC5956"/>
    <w:rsid w:val="00BC6ED6"/>
    <w:rsid w:val="00BE00F6"/>
    <w:rsid w:val="00BE7691"/>
    <w:rsid w:val="00C01A65"/>
    <w:rsid w:val="00C020D9"/>
    <w:rsid w:val="00C13215"/>
    <w:rsid w:val="00C14559"/>
    <w:rsid w:val="00C41477"/>
    <w:rsid w:val="00C6591C"/>
    <w:rsid w:val="00C65BE8"/>
    <w:rsid w:val="00C75A84"/>
    <w:rsid w:val="00CA533D"/>
    <w:rsid w:val="00CA57C9"/>
    <w:rsid w:val="00CB5B79"/>
    <w:rsid w:val="00CC1E91"/>
    <w:rsid w:val="00D25649"/>
    <w:rsid w:val="00D27621"/>
    <w:rsid w:val="00D41290"/>
    <w:rsid w:val="00D5123A"/>
    <w:rsid w:val="00DB1223"/>
    <w:rsid w:val="00DB4841"/>
    <w:rsid w:val="00E25DBC"/>
    <w:rsid w:val="00E27E7D"/>
    <w:rsid w:val="00E47B4E"/>
    <w:rsid w:val="00E54441"/>
    <w:rsid w:val="00E646AE"/>
    <w:rsid w:val="00E7320A"/>
    <w:rsid w:val="00E87030"/>
    <w:rsid w:val="00EB2595"/>
    <w:rsid w:val="00EB44E7"/>
    <w:rsid w:val="00EB75A7"/>
    <w:rsid w:val="00EC50B2"/>
    <w:rsid w:val="00ED3B3D"/>
    <w:rsid w:val="00F4592F"/>
    <w:rsid w:val="00F47004"/>
    <w:rsid w:val="00FA1C6D"/>
    <w:rsid w:val="00FA2A27"/>
    <w:rsid w:val="00FA3433"/>
    <w:rsid w:val="00FB2896"/>
    <w:rsid w:val="00FB6B3A"/>
    <w:rsid w:val="00FF6C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qFormat="1"/>
    <w:lsdException w:name="footer" w:uiPriority="0" w:qFormat="1"/>
    <w:lsdException w:name="caption" w:uiPriority="0" w:qFormat="1"/>
    <w:lsdException w:name="footnote reference" w:uiPriority="0"/>
    <w:lsdException w:name="annotation reference" w:uiPriority="0"/>
    <w:lsdException w:name="List" w:uiPriority="0" w:qFormat="1"/>
    <w:lsdException w:name="List 2"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qFormat="1"/>
    <w:lsdException w:name="Normal (Web)" w:qFormat="1"/>
    <w:lsdException w:name="HTML Preformatted" w:uiPriority="0"/>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9143A4"/>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9143A4"/>
    <w:pPr>
      <w:keepNext/>
      <w:spacing w:before="120" w:after="360" w:line="360" w:lineRule="auto"/>
      <w:ind w:left="2552" w:hanging="1276"/>
      <w:outlineLvl w:val="0"/>
    </w:pPr>
    <w:rPr>
      <w:rFonts w:ascii="Arial" w:hAnsi="Arial"/>
      <w:b/>
      <w:caps/>
      <w:kern w:val="28"/>
      <w:sz w:val="28"/>
      <w:szCs w:val="20"/>
      <w:lang/>
    </w:rPr>
  </w:style>
  <w:style w:type="paragraph" w:styleId="2">
    <w:name w:val="heading 2"/>
    <w:aliases w:val="H2,&quot;Изумруд&quot;"/>
    <w:basedOn w:val="a"/>
    <w:next w:val="a"/>
    <w:link w:val="20"/>
    <w:semiHidden/>
    <w:unhideWhenUsed/>
    <w:qFormat/>
    <w:rsid w:val="009143A4"/>
    <w:pPr>
      <w:keepNext/>
      <w:spacing w:after="240" w:line="360" w:lineRule="auto"/>
      <w:ind w:left="1276" w:hanging="567"/>
      <w:outlineLvl w:val="1"/>
    </w:pPr>
    <w:rPr>
      <w:rFonts w:ascii="Arial" w:hAnsi="Arial"/>
      <w:b/>
      <w:sz w:val="28"/>
      <w:szCs w:val="20"/>
      <w:lang/>
    </w:rPr>
  </w:style>
  <w:style w:type="paragraph" w:styleId="3">
    <w:name w:val="heading 3"/>
    <w:aliases w:val="H3,&quot;Сапфир&quot;"/>
    <w:basedOn w:val="a"/>
    <w:next w:val="a"/>
    <w:link w:val="30"/>
    <w:semiHidden/>
    <w:unhideWhenUsed/>
    <w:qFormat/>
    <w:rsid w:val="009143A4"/>
    <w:pPr>
      <w:keepNext/>
      <w:jc w:val="center"/>
      <w:outlineLvl w:val="2"/>
    </w:pPr>
    <w:rPr>
      <w:b/>
      <w:i/>
      <w:sz w:val="28"/>
      <w:szCs w:val="20"/>
      <w:lang/>
    </w:rPr>
  </w:style>
  <w:style w:type="paragraph" w:styleId="4">
    <w:name w:val="heading 4"/>
    <w:basedOn w:val="a"/>
    <w:next w:val="a"/>
    <w:link w:val="40"/>
    <w:semiHidden/>
    <w:unhideWhenUsed/>
    <w:qFormat/>
    <w:rsid w:val="009143A4"/>
    <w:pPr>
      <w:keepNext/>
      <w:outlineLvl w:val="3"/>
    </w:pPr>
    <w:rPr>
      <w:b/>
      <w:i/>
      <w:sz w:val="28"/>
      <w:szCs w:val="20"/>
      <w:lang/>
    </w:rPr>
  </w:style>
  <w:style w:type="paragraph" w:styleId="5">
    <w:name w:val="heading 5"/>
    <w:basedOn w:val="a"/>
    <w:next w:val="a"/>
    <w:link w:val="50"/>
    <w:semiHidden/>
    <w:unhideWhenUsed/>
    <w:qFormat/>
    <w:rsid w:val="009143A4"/>
    <w:pPr>
      <w:keepNext/>
      <w:outlineLvl w:val="4"/>
    </w:pPr>
    <w:rPr>
      <w:b/>
      <w:sz w:val="28"/>
      <w:szCs w:val="20"/>
      <w:lang/>
    </w:rPr>
  </w:style>
  <w:style w:type="paragraph" w:styleId="6">
    <w:name w:val="heading 6"/>
    <w:aliases w:val="H6"/>
    <w:basedOn w:val="a"/>
    <w:next w:val="a"/>
    <w:link w:val="60"/>
    <w:semiHidden/>
    <w:unhideWhenUsed/>
    <w:qFormat/>
    <w:rsid w:val="009143A4"/>
    <w:pPr>
      <w:spacing w:before="240" w:after="60"/>
      <w:outlineLvl w:val="5"/>
    </w:pPr>
    <w:rPr>
      <w:rFonts w:ascii="Calibri" w:hAnsi="Calibri"/>
      <w:b/>
      <w:bCs/>
      <w:sz w:val="22"/>
      <w:szCs w:val="22"/>
      <w:lang/>
    </w:rPr>
  </w:style>
  <w:style w:type="paragraph" w:styleId="7">
    <w:name w:val="heading 7"/>
    <w:basedOn w:val="a"/>
    <w:next w:val="a"/>
    <w:link w:val="70"/>
    <w:semiHidden/>
    <w:unhideWhenUsed/>
    <w:qFormat/>
    <w:rsid w:val="009143A4"/>
    <w:pPr>
      <w:spacing w:before="240" w:after="60"/>
      <w:outlineLvl w:val="6"/>
    </w:pPr>
    <w:rPr>
      <w:rFonts w:ascii="Calibri" w:hAnsi="Calibri"/>
      <w:lang/>
    </w:rPr>
  </w:style>
  <w:style w:type="paragraph" w:styleId="8">
    <w:name w:val="heading 8"/>
    <w:basedOn w:val="a"/>
    <w:next w:val="a"/>
    <w:link w:val="80"/>
    <w:semiHidden/>
    <w:unhideWhenUsed/>
    <w:qFormat/>
    <w:rsid w:val="009143A4"/>
    <w:pPr>
      <w:spacing w:before="240" w:after="60"/>
      <w:outlineLvl w:val="7"/>
    </w:pPr>
    <w:rPr>
      <w:i/>
      <w:iCs/>
      <w:lang/>
    </w:rPr>
  </w:style>
  <w:style w:type="paragraph" w:styleId="9">
    <w:name w:val="heading 9"/>
    <w:basedOn w:val="a"/>
    <w:next w:val="a"/>
    <w:link w:val="90"/>
    <w:semiHidden/>
    <w:unhideWhenUsed/>
    <w:qFormat/>
    <w:rsid w:val="009143A4"/>
    <w:pPr>
      <w:keepNext/>
      <w:keepLines/>
      <w:spacing w:before="200" w:line="276" w:lineRule="auto"/>
      <w:outlineLvl w:val="8"/>
    </w:pPr>
    <w:rPr>
      <w:rFonts w:ascii="Cambria" w:hAnsi="Cambria"/>
      <w:i/>
      <w:iCs/>
      <w:color w:val="40404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9143A4"/>
    <w:rPr>
      <w:rFonts w:ascii="Arial" w:eastAsia="Times New Roman" w:hAnsi="Arial" w:cs="Times New Roman"/>
      <w:b/>
      <w:caps/>
      <w:kern w:val="28"/>
      <w:sz w:val="28"/>
      <w:szCs w:val="20"/>
      <w:lang/>
    </w:rPr>
  </w:style>
  <w:style w:type="character" w:customStyle="1" w:styleId="20">
    <w:name w:val="Заголовок 2 Знак"/>
    <w:aliases w:val="H2 Знак,&quot;Изумруд&quot; Знак"/>
    <w:basedOn w:val="a0"/>
    <w:link w:val="2"/>
    <w:semiHidden/>
    <w:rsid w:val="009143A4"/>
    <w:rPr>
      <w:rFonts w:ascii="Arial" w:eastAsia="Times New Roman" w:hAnsi="Arial" w:cs="Times New Roman"/>
      <w:b/>
      <w:sz w:val="28"/>
      <w:szCs w:val="20"/>
      <w:lang/>
    </w:rPr>
  </w:style>
  <w:style w:type="character" w:customStyle="1" w:styleId="30">
    <w:name w:val="Заголовок 3 Знак"/>
    <w:aliases w:val="H3 Знак,&quot;Сапфир&quot; Знак"/>
    <w:basedOn w:val="a0"/>
    <w:link w:val="3"/>
    <w:semiHidden/>
    <w:rsid w:val="009143A4"/>
    <w:rPr>
      <w:rFonts w:ascii="Times New Roman" w:eastAsia="Times New Roman" w:hAnsi="Times New Roman" w:cs="Times New Roman"/>
      <w:b/>
      <w:i/>
      <w:sz w:val="28"/>
      <w:szCs w:val="20"/>
      <w:lang/>
    </w:rPr>
  </w:style>
  <w:style w:type="character" w:customStyle="1" w:styleId="40">
    <w:name w:val="Заголовок 4 Знак"/>
    <w:basedOn w:val="a0"/>
    <w:link w:val="4"/>
    <w:semiHidden/>
    <w:rsid w:val="009143A4"/>
    <w:rPr>
      <w:rFonts w:ascii="Times New Roman" w:eastAsia="Times New Roman" w:hAnsi="Times New Roman" w:cs="Times New Roman"/>
      <w:b/>
      <w:i/>
      <w:sz w:val="28"/>
      <w:szCs w:val="20"/>
      <w:lang/>
    </w:rPr>
  </w:style>
  <w:style w:type="character" w:customStyle="1" w:styleId="50">
    <w:name w:val="Заголовок 5 Знак"/>
    <w:basedOn w:val="a0"/>
    <w:link w:val="5"/>
    <w:semiHidden/>
    <w:rsid w:val="009143A4"/>
    <w:rPr>
      <w:rFonts w:ascii="Times New Roman" w:eastAsia="Times New Roman" w:hAnsi="Times New Roman" w:cs="Times New Roman"/>
      <w:b/>
      <w:sz w:val="28"/>
      <w:szCs w:val="20"/>
      <w:lang/>
    </w:rPr>
  </w:style>
  <w:style w:type="character" w:customStyle="1" w:styleId="60">
    <w:name w:val="Заголовок 6 Знак"/>
    <w:aliases w:val="H6 Знак"/>
    <w:basedOn w:val="a0"/>
    <w:link w:val="6"/>
    <w:semiHidden/>
    <w:rsid w:val="009143A4"/>
    <w:rPr>
      <w:rFonts w:ascii="Calibri" w:eastAsia="Times New Roman" w:hAnsi="Calibri" w:cs="Times New Roman"/>
      <w:b/>
      <w:bCs/>
      <w:lang/>
    </w:rPr>
  </w:style>
  <w:style w:type="character" w:customStyle="1" w:styleId="70">
    <w:name w:val="Заголовок 7 Знак"/>
    <w:basedOn w:val="a0"/>
    <w:link w:val="7"/>
    <w:semiHidden/>
    <w:rsid w:val="009143A4"/>
    <w:rPr>
      <w:rFonts w:ascii="Calibri" w:eastAsia="Times New Roman" w:hAnsi="Calibri" w:cs="Times New Roman"/>
      <w:sz w:val="24"/>
      <w:szCs w:val="24"/>
      <w:lang/>
    </w:rPr>
  </w:style>
  <w:style w:type="character" w:customStyle="1" w:styleId="80">
    <w:name w:val="Заголовок 8 Знак"/>
    <w:basedOn w:val="a0"/>
    <w:link w:val="8"/>
    <w:semiHidden/>
    <w:rsid w:val="009143A4"/>
    <w:rPr>
      <w:rFonts w:ascii="Times New Roman" w:eastAsia="Times New Roman" w:hAnsi="Times New Roman" w:cs="Times New Roman"/>
      <w:i/>
      <w:iCs/>
      <w:sz w:val="24"/>
      <w:szCs w:val="24"/>
      <w:lang/>
    </w:rPr>
  </w:style>
  <w:style w:type="character" w:customStyle="1" w:styleId="90">
    <w:name w:val="Заголовок 9 Знак"/>
    <w:basedOn w:val="a0"/>
    <w:link w:val="9"/>
    <w:semiHidden/>
    <w:rsid w:val="009143A4"/>
    <w:rPr>
      <w:rFonts w:ascii="Cambria" w:eastAsia="Times New Roman" w:hAnsi="Cambria" w:cs="Times New Roman"/>
      <w:i/>
      <w:iCs/>
      <w:color w:val="404040"/>
      <w:sz w:val="20"/>
      <w:szCs w:val="20"/>
      <w:lang w:val="en-US" w:bidi="en-US"/>
    </w:rPr>
  </w:style>
  <w:style w:type="character" w:styleId="a3">
    <w:name w:val="Hyperlink"/>
    <w:semiHidden/>
    <w:unhideWhenUsed/>
    <w:rsid w:val="009143A4"/>
    <w:rPr>
      <w:color w:val="0000FF"/>
      <w:u w:val="single"/>
    </w:rPr>
  </w:style>
  <w:style w:type="character" w:styleId="a4">
    <w:name w:val="FollowedHyperlink"/>
    <w:semiHidden/>
    <w:unhideWhenUsed/>
    <w:rsid w:val="009143A4"/>
    <w:rPr>
      <w:color w:val="800080"/>
      <w:u w:val="single"/>
    </w:rPr>
  </w:style>
  <w:style w:type="character" w:customStyle="1" w:styleId="11">
    <w:name w:val="Заголовок 1 Знак1"/>
    <w:aliases w:val="Раздел Договора Знак1,H1 Знак1,&quot;Алмаз&quot; Знак1"/>
    <w:basedOn w:val="a0"/>
    <w:rsid w:val="009143A4"/>
    <w:rPr>
      <w:rFonts w:asciiTheme="majorHAnsi" w:eastAsiaTheme="majorEastAsia" w:hAnsiTheme="majorHAnsi" w:cstheme="majorBidi" w:hint="default"/>
      <w:b/>
      <w:bCs/>
      <w:color w:val="365F91" w:themeColor="accent1" w:themeShade="BF"/>
      <w:sz w:val="28"/>
      <w:szCs w:val="28"/>
    </w:rPr>
  </w:style>
  <w:style w:type="character" w:customStyle="1" w:styleId="21">
    <w:name w:val="Заголовок 2 Знак1"/>
    <w:aliases w:val="H2 Знак1,&quot;Изумруд&quot; Знак1"/>
    <w:basedOn w:val="a0"/>
    <w:semiHidden/>
    <w:rsid w:val="009143A4"/>
    <w:rPr>
      <w:rFonts w:asciiTheme="majorHAnsi" w:eastAsiaTheme="majorEastAsia" w:hAnsiTheme="majorHAnsi" w:cstheme="majorBidi" w:hint="default"/>
      <w:b/>
      <w:bCs/>
      <w:color w:val="4F81BD" w:themeColor="accent1"/>
      <w:sz w:val="26"/>
      <w:szCs w:val="26"/>
    </w:rPr>
  </w:style>
  <w:style w:type="character" w:customStyle="1" w:styleId="31">
    <w:name w:val="Заголовок 3 Знак1"/>
    <w:aliases w:val="H3 Знак1,&quot;Сапфир&quot; Знак1"/>
    <w:basedOn w:val="a0"/>
    <w:semiHidden/>
    <w:rsid w:val="009143A4"/>
    <w:rPr>
      <w:rFonts w:asciiTheme="majorHAnsi" w:eastAsiaTheme="majorEastAsia" w:hAnsiTheme="majorHAnsi" w:cstheme="majorBidi" w:hint="default"/>
      <w:b/>
      <w:bCs/>
      <w:color w:val="4F81BD" w:themeColor="accent1"/>
      <w:sz w:val="24"/>
      <w:szCs w:val="24"/>
    </w:rPr>
  </w:style>
  <w:style w:type="character" w:customStyle="1" w:styleId="61">
    <w:name w:val="Заголовок 6 Знак1"/>
    <w:aliases w:val="H6 Знак1"/>
    <w:basedOn w:val="a0"/>
    <w:semiHidden/>
    <w:rsid w:val="009143A4"/>
    <w:rPr>
      <w:rFonts w:asciiTheme="majorHAnsi" w:eastAsiaTheme="majorEastAsia" w:hAnsiTheme="majorHAnsi" w:cstheme="majorBidi" w:hint="default"/>
      <w:i/>
      <w:iCs/>
      <w:color w:val="243F60" w:themeColor="accent1" w:themeShade="7F"/>
      <w:sz w:val="24"/>
      <w:szCs w:val="24"/>
    </w:rPr>
  </w:style>
  <w:style w:type="paragraph" w:styleId="HTML">
    <w:name w:val="HTML Preformatted"/>
    <w:basedOn w:val="a"/>
    <w:link w:val="HTML0"/>
    <w:semiHidden/>
    <w:unhideWhenUsed/>
    <w:rsid w:val="00914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semiHidden/>
    <w:rsid w:val="009143A4"/>
    <w:rPr>
      <w:rFonts w:ascii="Courier New" w:eastAsia="Times New Roman" w:hAnsi="Courier New" w:cs="Courier New"/>
      <w:sz w:val="20"/>
      <w:szCs w:val="20"/>
      <w:lang w:eastAsia="ru-RU"/>
    </w:rPr>
  </w:style>
  <w:style w:type="paragraph" w:styleId="a5">
    <w:name w:val="Normal (Web)"/>
    <w:basedOn w:val="a"/>
    <w:uiPriority w:val="99"/>
    <w:unhideWhenUsed/>
    <w:qFormat/>
    <w:rsid w:val="009143A4"/>
    <w:pPr>
      <w:spacing w:after="360" w:line="324" w:lineRule="auto"/>
    </w:pPr>
  </w:style>
  <w:style w:type="paragraph" w:styleId="12">
    <w:name w:val="toc 1"/>
    <w:basedOn w:val="a"/>
    <w:next w:val="a"/>
    <w:autoRedefine/>
    <w:semiHidden/>
    <w:unhideWhenUsed/>
    <w:qFormat/>
    <w:rsid w:val="009143A4"/>
    <w:pPr>
      <w:spacing w:before="360" w:after="360"/>
    </w:pPr>
    <w:rPr>
      <w:b/>
      <w:caps/>
      <w:lang w:val="en-US" w:eastAsia="en-US"/>
    </w:rPr>
  </w:style>
  <w:style w:type="paragraph" w:styleId="a6">
    <w:name w:val="footnote text"/>
    <w:basedOn w:val="a"/>
    <w:link w:val="a7"/>
    <w:semiHidden/>
    <w:unhideWhenUsed/>
    <w:qFormat/>
    <w:rsid w:val="009143A4"/>
    <w:rPr>
      <w:sz w:val="20"/>
      <w:szCs w:val="20"/>
    </w:rPr>
  </w:style>
  <w:style w:type="character" w:customStyle="1" w:styleId="a7">
    <w:name w:val="Текст сноски Знак"/>
    <w:basedOn w:val="a0"/>
    <w:link w:val="a6"/>
    <w:semiHidden/>
    <w:rsid w:val="009143A4"/>
    <w:rPr>
      <w:rFonts w:ascii="Times New Roman" w:eastAsia="Times New Roman" w:hAnsi="Times New Roman" w:cs="Times New Roman"/>
      <w:sz w:val="20"/>
      <w:szCs w:val="20"/>
      <w:lang w:eastAsia="ru-RU"/>
    </w:rPr>
  </w:style>
  <w:style w:type="paragraph" w:styleId="a8">
    <w:name w:val="annotation text"/>
    <w:basedOn w:val="a"/>
    <w:link w:val="a9"/>
    <w:semiHidden/>
    <w:unhideWhenUsed/>
    <w:qFormat/>
    <w:rsid w:val="009143A4"/>
    <w:rPr>
      <w:sz w:val="20"/>
      <w:szCs w:val="20"/>
    </w:rPr>
  </w:style>
  <w:style w:type="character" w:customStyle="1" w:styleId="a9">
    <w:name w:val="Текст примечания Знак"/>
    <w:basedOn w:val="a0"/>
    <w:link w:val="a8"/>
    <w:semiHidden/>
    <w:rsid w:val="009143A4"/>
    <w:rPr>
      <w:rFonts w:ascii="Times New Roman" w:eastAsia="Times New Roman" w:hAnsi="Times New Roman" w:cs="Times New Roman"/>
      <w:sz w:val="20"/>
      <w:szCs w:val="20"/>
      <w:lang w:eastAsia="ru-RU"/>
    </w:rPr>
  </w:style>
  <w:style w:type="paragraph" w:styleId="aa">
    <w:name w:val="header"/>
    <w:basedOn w:val="a"/>
    <w:link w:val="ab"/>
    <w:semiHidden/>
    <w:unhideWhenUsed/>
    <w:qFormat/>
    <w:rsid w:val="009143A4"/>
    <w:pPr>
      <w:tabs>
        <w:tab w:val="center" w:pos="4677"/>
        <w:tab w:val="right" w:pos="9355"/>
      </w:tabs>
    </w:pPr>
    <w:rPr>
      <w:lang/>
    </w:rPr>
  </w:style>
  <w:style w:type="character" w:customStyle="1" w:styleId="ab">
    <w:name w:val="Верхний колонтитул Знак"/>
    <w:basedOn w:val="a0"/>
    <w:link w:val="aa"/>
    <w:semiHidden/>
    <w:rsid w:val="009143A4"/>
    <w:rPr>
      <w:rFonts w:ascii="Times New Roman" w:eastAsia="Times New Roman" w:hAnsi="Times New Roman" w:cs="Times New Roman"/>
      <w:sz w:val="24"/>
      <w:szCs w:val="24"/>
      <w:lang/>
    </w:rPr>
  </w:style>
  <w:style w:type="paragraph" w:styleId="ac">
    <w:name w:val="footer"/>
    <w:basedOn w:val="a"/>
    <w:link w:val="ad"/>
    <w:semiHidden/>
    <w:unhideWhenUsed/>
    <w:qFormat/>
    <w:rsid w:val="009143A4"/>
    <w:pPr>
      <w:tabs>
        <w:tab w:val="center" w:pos="4677"/>
        <w:tab w:val="right" w:pos="9355"/>
      </w:tabs>
    </w:pPr>
    <w:rPr>
      <w:lang/>
    </w:rPr>
  </w:style>
  <w:style w:type="character" w:customStyle="1" w:styleId="ad">
    <w:name w:val="Нижний колонтитул Знак"/>
    <w:basedOn w:val="a0"/>
    <w:link w:val="ac"/>
    <w:semiHidden/>
    <w:rsid w:val="009143A4"/>
    <w:rPr>
      <w:rFonts w:ascii="Times New Roman" w:eastAsia="Times New Roman" w:hAnsi="Times New Roman" w:cs="Times New Roman"/>
      <w:sz w:val="24"/>
      <w:szCs w:val="24"/>
      <w:lang/>
    </w:rPr>
  </w:style>
  <w:style w:type="paragraph" w:styleId="ae">
    <w:name w:val="caption"/>
    <w:basedOn w:val="a"/>
    <w:semiHidden/>
    <w:unhideWhenUsed/>
    <w:qFormat/>
    <w:rsid w:val="009143A4"/>
    <w:pPr>
      <w:jc w:val="center"/>
    </w:pPr>
    <w:rPr>
      <w:sz w:val="28"/>
      <w:szCs w:val="20"/>
    </w:rPr>
  </w:style>
  <w:style w:type="paragraph" w:styleId="af">
    <w:name w:val="List"/>
    <w:basedOn w:val="a"/>
    <w:semiHidden/>
    <w:unhideWhenUsed/>
    <w:qFormat/>
    <w:rsid w:val="009143A4"/>
    <w:pPr>
      <w:tabs>
        <w:tab w:val="num" w:pos="720"/>
      </w:tabs>
      <w:spacing w:before="40" w:after="40"/>
      <w:ind w:left="720" w:hanging="360"/>
      <w:jc w:val="both"/>
    </w:pPr>
    <w:rPr>
      <w:szCs w:val="20"/>
    </w:rPr>
  </w:style>
  <w:style w:type="paragraph" w:styleId="22">
    <w:name w:val="List 2"/>
    <w:basedOn w:val="a"/>
    <w:semiHidden/>
    <w:unhideWhenUsed/>
    <w:qFormat/>
    <w:rsid w:val="009143A4"/>
    <w:pPr>
      <w:ind w:left="566" w:hanging="283"/>
      <w:contextualSpacing/>
    </w:pPr>
  </w:style>
  <w:style w:type="paragraph" w:styleId="af0">
    <w:name w:val="Title"/>
    <w:basedOn w:val="a"/>
    <w:link w:val="af1"/>
    <w:qFormat/>
    <w:rsid w:val="009143A4"/>
    <w:pPr>
      <w:jc w:val="center"/>
    </w:pPr>
    <w:rPr>
      <w:b/>
      <w:sz w:val="28"/>
      <w:szCs w:val="20"/>
    </w:rPr>
  </w:style>
  <w:style w:type="character" w:customStyle="1" w:styleId="af1">
    <w:name w:val="Название Знак"/>
    <w:basedOn w:val="a0"/>
    <w:link w:val="af0"/>
    <w:rsid w:val="009143A4"/>
    <w:rPr>
      <w:rFonts w:ascii="Times New Roman" w:eastAsia="Times New Roman" w:hAnsi="Times New Roman" w:cs="Times New Roman"/>
      <w:b/>
      <w:sz w:val="28"/>
      <w:szCs w:val="20"/>
      <w:lang w:eastAsia="ru-RU"/>
    </w:rPr>
  </w:style>
  <w:style w:type="paragraph" w:styleId="af2">
    <w:name w:val="Body Text"/>
    <w:basedOn w:val="a"/>
    <w:link w:val="af3"/>
    <w:semiHidden/>
    <w:unhideWhenUsed/>
    <w:qFormat/>
    <w:rsid w:val="009143A4"/>
    <w:pPr>
      <w:spacing w:after="120"/>
    </w:pPr>
    <w:rPr>
      <w:sz w:val="22"/>
      <w:lang/>
    </w:rPr>
  </w:style>
  <w:style w:type="character" w:customStyle="1" w:styleId="af3">
    <w:name w:val="Основной текст Знак"/>
    <w:basedOn w:val="a0"/>
    <w:link w:val="af2"/>
    <w:semiHidden/>
    <w:rsid w:val="009143A4"/>
    <w:rPr>
      <w:rFonts w:ascii="Times New Roman" w:eastAsia="Times New Roman" w:hAnsi="Times New Roman" w:cs="Times New Roman"/>
      <w:szCs w:val="24"/>
      <w:lang/>
    </w:rPr>
  </w:style>
  <w:style w:type="character" w:customStyle="1" w:styleId="13">
    <w:name w:val="Основной текст с отступом Знак1"/>
    <w:aliases w:val="Знак11 Знак1"/>
    <w:link w:val="af4"/>
    <w:semiHidden/>
    <w:locked/>
    <w:rsid w:val="009143A4"/>
    <w:rPr>
      <w:b/>
      <w:sz w:val="32"/>
      <w:lang/>
    </w:rPr>
  </w:style>
  <w:style w:type="paragraph" w:styleId="af4">
    <w:name w:val="Body Text Indent"/>
    <w:aliases w:val="Знак11"/>
    <w:basedOn w:val="a"/>
    <w:link w:val="13"/>
    <w:semiHidden/>
    <w:unhideWhenUsed/>
    <w:qFormat/>
    <w:rsid w:val="009143A4"/>
    <w:pPr>
      <w:spacing w:line="256" w:lineRule="auto"/>
      <w:ind w:hanging="850"/>
      <w:jc w:val="center"/>
    </w:pPr>
    <w:rPr>
      <w:rFonts w:asciiTheme="minorHAnsi" w:eastAsiaTheme="minorHAnsi" w:hAnsiTheme="minorHAnsi" w:cstheme="minorBidi"/>
      <w:b/>
      <w:sz w:val="32"/>
      <w:szCs w:val="22"/>
      <w:lang/>
    </w:rPr>
  </w:style>
  <w:style w:type="character" w:customStyle="1" w:styleId="af5">
    <w:name w:val="Основной текст с отступом Знак"/>
    <w:aliases w:val="Знак11 Знак"/>
    <w:basedOn w:val="a0"/>
    <w:semiHidden/>
    <w:rsid w:val="009143A4"/>
    <w:rPr>
      <w:rFonts w:ascii="Times New Roman" w:eastAsia="Times New Roman" w:hAnsi="Times New Roman" w:cs="Times New Roman"/>
      <w:sz w:val="24"/>
      <w:szCs w:val="24"/>
      <w:lang w:eastAsia="ru-RU"/>
    </w:rPr>
  </w:style>
  <w:style w:type="paragraph" w:styleId="af6">
    <w:name w:val="Subtitle"/>
    <w:basedOn w:val="a"/>
    <w:next w:val="a"/>
    <w:link w:val="af7"/>
    <w:qFormat/>
    <w:rsid w:val="009143A4"/>
    <w:pPr>
      <w:spacing w:after="200" w:line="276" w:lineRule="auto"/>
    </w:pPr>
    <w:rPr>
      <w:rFonts w:ascii="Cambria" w:hAnsi="Cambria"/>
      <w:i/>
      <w:iCs/>
      <w:color w:val="4F81BD"/>
      <w:spacing w:val="15"/>
      <w:lang w:val="en-US" w:eastAsia="en-US" w:bidi="en-US"/>
    </w:rPr>
  </w:style>
  <w:style w:type="character" w:customStyle="1" w:styleId="af7">
    <w:name w:val="Подзаголовок Знак"/>
    <w:basedOn w:val="a0"/>
    <w:link w:val="af6"/>
    <w:rsid w:val="009143A4"/>
    <w:rPr>
      <w:rFonts w:ascii="Cambria" w:eastAsia="Times New Roman" w:hAnsi="Cambria" w:cs="Times New Roman"/>
      <w:i/>
      <w:iCs/>
      <w:color w:val="4F81BD"/>
      <w:spacing w:val="15"/>
      <w:sz w:val="24"/>
      <w:szCs w:val="24"/>
      <w:lang w:val="en-US" w:bidi="en-US"/>
    </w:rPr>
  </w:style>
  <w:style w:type="paragraph" w:styleId="23">
    <w:name w:val="Body Text 2"/>
    <w:basedOn w:val="a"/>
    <w:link w:val="24"/>
    <w:semiHidden/>
    <w:unhideWhenUsed/>
    <w:qFormat/>
    <w:rsid w:val="009143A4"/>
    <w:pPr>
      <w:spacing w:after="120" w:line="480" w:lineRule="auto"/>
    </w:pPr>
    <w:rPr>
      <w:sz w:val="22"/>
      <w:lang/>
    </w:rPr>
  </w:style>
  <w:style w:type="character" w:customStyle="1" w:styleId="24">
    <w:name w:val="Основной текст 2 Знак"/>
    <w:basedOn w:val="a0"/>
    <w:link w:val="23"/>
    <w:semiHidden/>
    <w:rsid w:val="009143A4"/>
    <w:rPr>
      <w:rFonts w:ascii="Times New Roman" w:eastAsia="Times New Roman" w:hAnsi="Times New Roman" w:cs="Times New Roman"/>
      <w:szCs w:val="24"/>
      <w:lang/>
    </w:rPr>
  </w:style>
  <w:style w:type="paragraph" w:styleId="32">
    <w:name w:val="Body Text 3"/>
    <w:basedOn w:val="a"/>
    <w:link w:val="33"/>
    <w:semiHidden/>
    <w:unhideWhenUsed/>
    <w:qFormat/>
    <w:rsid w:val="009143A4"/>
    <w:pPr>
      <w:spacing w:after="120"/>
    </w:pPr>
    <w:rPr>
      <w:sz w:val="16"/>
      <w:szCs w:val="16"/>
      <w:lang w:val="en-US" w:eastAsia="en-US"/>
    </w:rPr>
  </w:style>
  <w:style w:type="character" w:customStyle="1" w:styleId="33">
    <w:name w:val="Основной текст 3 Знак"/>
    <w:basedOn w:val="a0"/>
    <w:link w:val="32"/>
    <w:semiHidden/>
    <w:rsid w:val="009143A4"/>
    <w:rPr>
      <w:rFonts w:ascii="Times New Roman" w:eastAsia="Times New Roman" w:hAnsi="Times New Roman" w:cs="Times New Roman"/>
      <w:sz w:val="16"/>
      <w:szCs w:val="16"/>
      <w:lang w:val="en-US"/>
    </w:rPr>
  </w:style>
  <w:style w:type="paragraph" w:styleId="25">
    <w:name w:val="Body Text Indent 2"/>
    <w:basedOn w:val="a"/>
    <w:link w:val="26"/>
    <w:semiHidden/>
    <w:unhideWhenUsed/>
    <w:qFormat/>
    <w:rsid w:val="009143A4"/>
    <w:pPr>
      <w:spacing w:after="120" w:line="480" w:lineRule="auto"/>
      <w:ind w:left="283"/>
    </w:pPr>
    <w:rPr>
      <w:sz w:val="22"/>
      <w:lang/>
    </w:rPr>
  </w:style>
  <w:style w:type="character" w:customStyle="1" w:styleId="26">
    <w:name w:val="Основной текст с отступом 2 Знак"/>
    <w:basedOn w:val="a0"/>
    <w:link w:val="25"/>
    <w:semiHidden/>
    <w:rsid w:val="009143A4"/>
    <w:rPr>
      <w:rFonts w:ascii="Times New Roman" w:eastAsia="Times New Roman" w:hAnsi="Times New Roman" w:cs="Times New Roman"/>
      <w:szCs w:val="24"/>
      <w:lang/>
    </w:rPr>
  </w:style>
  <w:style w:type="paragraph" w:styleId="34">
    <w:name w:val="Body Text Indent 3"/>
    <w:basedOn w:val="a"/>
    <w:link w:val="35"/>
    <w:semiHidden/>
    <w:unhideWhenUsed/>
    <w:qFormat/>
    <w:rsid w:val="009143A4"/>
    <w:pPr>
      <w:spacing w:after="120"/>
      <w:ind w:left="283"/>
    </w:pPr>
    <w:rPr>
      <w:sz w:val="16"/>
      <w:szCs w:val="16"/>
      <w:lang/>
    </w:rPr>
  </w:style>
  <w:style w:type="character" w:customStyle="1" w:styleId="35">
    <w:name w:val="Основной текст с отступом 3 Знак"/>
    <w:basedOn w:val="a0"/>
    <w:link w:val="34"/>
    <w:semiHidden/>
    <w:rsid w:val="009143A4"/>
    <w:rPr>
      <w:rFonts w:ascii="Times New Roman" w:eastAsia="Times New Roman" w:hAnsi="Times New Roman" w:cs="Times New Roman"/>
      <w:sz w:val="16"/>
      <w:szCs w:val="16"/>
      <w:lang/>
    </w:rPr>
  </w:style>
  <w:style w:type="paragraph" w:styleId="af8">
    <w:name w:val="Block Text"/>
    <w:basedOn w:val="a"/>
    <w:semiHidden/>
    <w:unhideWhenUsed/>
    <w:qFormat/>
    <w:rsid w:val="009143A4"/>
    <w:pPr>
      <w:ind w:left="-426" w:right="-142" w:firstLine="426"/>
      <w:jc w:val="center"/>
    </w:pPr>
    <w:rPr>
      <w:b/>
      <w:caps/>
      <w:noProof/>
      <w:sz w:val="40"/>
      <w:szCs w:val="20"/>
    </w:rPr>
  </w:style>
  <w:style w:type="paragraph" w:styleId="af9">
    <w:name w:val="Document Map"/>
    <w:basedOn w:val="a"/>
    <w:link w:val="afa"/>
    <w:semiHidden/>
    <w:unhideWhenUsed/>
    <w:qFormat/>
    <w:rsid w:val="009143A4"/>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9143A4"/>
    <w:rPr>
      <w:rFonts w:ascii="Tahoma" w:eastAsia="Times New Roman" w:hAnsi="Tahoma" w:cs="Tahoma"/>
      <w:sz w:val="20"/>
      <w:szCs w:val="20"/>
      <w:shd w:val="clear" w:color="auto" w:fill="000080"/>
      <w:lang w:eastAsia="ru-RU"/>
    </w:rPr>
  </w:style>
  <w:style w:type="paragraph" w:styleId="afb">
    <w:name w:val="annotation subject"/>
    <w:basedOn w:val="a8"/>
    <w:next w:val="a8"/>
    <w:link w:val="afc"/>
    <w:semiHidden/>
    <w:unhideWhenUsed/>
    <w:qFormat/>
    <w:rsid w:val="009143A4"/>
    <w:rPr>
      <w:b/>
      <w:bCs/>
    </w:rPr>
  </w:style>
  <w:style w:type="character" w:customStyle="1" w:styleId="afc">
    <w:name w:val="Тема примечания Знак"/>
    <w:basedOn w:val="a9"/>
    <w:link w:val="afb"/>
    <w:semiHidden/>
    <w:rsid w:val="009143A4"/>
    <w:rPr>
      <w:rFonts w:ascii="Times New Roman" w:eastAsia="Times New Roman" w:hAnsi="Times New Roman" w:cs="Times New Roman"/>
      <w:b/>
      <w:bCs/>
      <w:sz w:val="20"/>
      <w:szCs w:val="20"/>
      <w:lang w:eastAsia="ru-RU"/>
    </w:rPr>
  </w:style>
  <w:style w:type="paragraph" w:styleId="afd">
    <w:name w:val="Balloon Text"/>
    <w:basedOn w:val="a"/>
    <w:link w:val="afe"/>
    <w:semiHidden/>
    <w:unhideWhenUsed/>
    <w:qFormat/>
    <w:rsid w:val="009143A4"/>
    <w:rPr>
      <w:rFonts w:ascii="Tahoma" w:hAnsi="Tahoma"/>
      <w:sz w:val="16"/>
      <w:szCs w:val="16"/>
      <w:lang/>
    </w:rPr>
  </w:style>
  <w:style w:type="character" w:customStyle="1" w:styleId="afe">
    <w:name w:val="Текст выноски Знак"/>
    <w:basedOn w:val="a0"/>
    <w:link w:val="afd"/>
    <w:semiHidden/>
    <w:rsid w:val="009143A4"/>
    <w:rPr>
      <w:rFonts w:ascii="Tahoma" w:eastAsia="Times New Roman" w:hAnsi="Tahoma" w:cs="Times New Roman"/>
      <w:sz w:val="16"/>
      <w:szCs w:val="16"/>
      <w:lang/>
    </w:rPr>
  </w:style>
  <w:style w:type="paragraph" w:styleId="aff">
    <w:name w:val="No Spacing"/>
    <w:qFormat/>
    <w:rsid w:val="009143A4"/>
    <w:pPr>
      <w:spacing w:after="0" w:line="240" w:lineRule="auto"/>
    </w:pPr>
    <w:rPr>
      <w:rFonts w:ascii="Calibri" w:eastAsia="Times New Roman" w:hAnsi="Calibri" w:cs="Times New Roman"/>
      <w:lang w:val="en-US" w:bidi="en-US"/>
    </w:rPr>
  </w:style>
  <w:style w:type="paragraph" w:styleId="aff0">
    <w:name w:val="List Paragraph"/>
    <w:basedOn w:val="a"/>
    <w:uiPriority w:val="34"/>
    <w:qFormat/>
    <w:rsid w:val="009143A4"/>
    <w:pPr>
      <w:ind w:left="708"/>
    </w:pPr>
    <w:rPr>
      <w:sz w:val="22"/>
    </w:rPr>
  </w:style>
  <w:style w:type="paragraph" w:styleId="27">
    <w:name w:val="Quote"/>
    <w:basedOn w:val="a"/>
    <w:next w:val="a"/>
    <w:link w:val="28"/>
    <w:uiPriority w:val="29"/>
    <w:qFormat/>
    <w:rsid w:val="009143A4"/>
    <w:pPr>
      <w:spacing w:after="200" w:line="276" w:lineRule="auto"/>
    </w:pPr>
    <w:rPr>
      <w:rFonts w:ascii="Calibri" w:hAnsi="Calibri"/>
      <w:i/>
      <w:iCs/>
      <w:color w:val="000000"/>
      <w:sz w:val="22"/>
      <w:szCs w:val="22"/>
      <w:lang w:val="en-US" w:eastAsia="en-US" w:bidi="en-US"/>
    </w:rPr>
  </w:style>
  <w:style w:type="character" w:customStyle="1" w:styleId="28">
    <w:name w:val="Цитата 2 Знак"/>
    <w:basedOn w:val="a0"/>
    <w:link w:val="27"/>
    <w:uiPriority w:val="29"/>
    <w:rsid w:val="009143A4"/>
    <w:rPr>
      <w:rFonts w:ascii="Calibri" w:eastAsia="Times New Roman" w:hAnsi="Calibri" w:cs="Times New Roman"/>
      <w:i/>
      <w:iCs/>
      <w:color w:val="000000"/>
      <w:lang w:val="en-US" w:bidi="en-US"/>
    </w:rPr>
  </w:style>
  <w:style w:type="paragraph" w:styleId="aff1">
    <w:name w:val="Intense Quote"/>
    <w:basedOn w:val="a"/>
    <w:next w:val="a"/>
    <w:link w:val="aff2"/>
    <w:uiPriority w:val="30"/>
    <w:qFormat/>
    <w:rsid w:val="009143A4"/>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f2">
    <w:name w:val="Выделенная цитата Знак"/>
    <w:basedOn w:val="a0"/>
    <w:link w:val="aff1"/>
    <w:uiPriority w:val="30"/>
    <w:rsid w:val="009143A4"/>
    <w:rPr>
      <w:rFonts w:ascii="Calibri" w:eastAsia="Times New Roman" w:hAnsi="Calibri" w:cs="Times New Roman"/>
      <w:b/>
      <w:bCs/>
      <w:i/>
      <w:iCs/>
      <w:color w:val="4F81BD"/>
      <w:lang w:val="en-US" w:bidi="en-US"/>
    </w:rPr>
  </w:style>
  <w:style w:type="paragraph" w:customStyle="1" w:styleId="14">
    <w:name w:val="Текст1"/>
    <w:aliases w:val="Знак1"/>
    <w:basedOn w:val="a"/>
    <w:semiHidden/>
    <w:qFormat/>
    <w:rsid w:val="009143A4"/>
    <w:pPr>
      <w:autoSpaceDE w:val="0"/>
      <w:autoSpaceDN w:val="0"/>
    </w:pPr>
    <w:rPr>
      <w:rFonts w:ascii="Courier New" w:hAnsi="Courier New"/>
      <w:sz w:val="20"/>
      <w:szCs w:val="20"/>
      <w:lang/>
    </w:rPr>
  </w:style>
  <w:style w:type="paragraph" w:customStyle="1" w:styleId="aff3">
    <w:name w:val="Знак"/>
    <w:basedOn w:val="a"/>
    <w:semiHidden/>
    <w:qFormat/>
    <w:rsid w:val="009143A4"/>
    <w:pPr>
      <w:spacing w:after="160" w:line="240" w:lineRule="exact"/>
    </w:pPr>
    <w:rPr>
      <w:rFonts w:ascii="Verdana" w:hAnsi="Verdana"/>
      <w:sz w:val="20"/>
      <w:szCs w:val="20"/>
      <w:lang w:val="en-US" w:eastAsia="en-US"/>
    </w:rPr>
  </w:style>
  <w:style w:type="paragraph" w:customStyle="1" w:styleId="ConsPlusTitle">
    <w:name w:val="ConsPlusTitle"/>
    <w:semiHidden/>
    <w:qFormat/>
    <w:rsid w:val="009143A4"/>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semiHidden/>
    <w:qFormat/>
    <w:rsid w:val="009143A4"/>
    <w:pPr>
      <w:widowControl w:val="0"/>
      <w:autoSpaceDE w:val="0"/>
      <w:autoSpaceDN w:val="0"/>
      <w:adjustRightInd w:val="0"/>
      <w:spacing w:after="0" w:line="240" w:lineRule="auto"/>
      <w:ind w:firstLine="720"/>
    </w:pPr>
    <w:rPr>
      <w:rFonts w:ascii="Arial" w:eastAsia="Calibri" w:hAnsi="Arial" w:cs="Arial"/>
      <w:sz w:val="26"/>
      <w:szCs w:val="24"/>
      <w:lang w:eastAsia="ru-RU"/>
    </w:rPr>
  </w:style>
  <w:style w:type="character" w:customStyle="1" w:styleId="ConsPlusNormal0">
    <w:name w:val="ConsPlusNormal Знак Знак"/>
    <w:link w:val="ConsPlusNormal1"/>
    <w:semiHidden/>
    <w:locked/>
    <w:rsid w:val="009143A4"/>
    <w:rPr>
      <w:rFonts w:ascii="Arial" w:hAnsi="Arial" w:cs="Arial"/>
      <w:sz w:val="24"/>
      <w:szCs w:val="24"/>
    </w:rPr>
  </w:style>
  <w:style w:type="paragraph" w:customStyle="1" w:styleId="ConsPlusNormal1">
    <w:name w:val="ConsPlusNormal Знак"/>
    <w:link w:val="ConsPlusNormal0"/>
    <w:semiHidden/>
    <w:qFormat/>
    <w:rsid w:val="009143A4"/>
    <w:pPr>
      <w:widowControl w:val="0"/>
      <w:autoSpaceDE w:val="0"/>
      <w:autoSpaceDN w:val="0"/>
      <w:adjustRightInd w:val="0"/>
      <w:spacing w:after="0" w:line="240" w:lineRule="auto"/>
      <w:ind w:firstLine="720"/>
    </w:pPr>
    <w:rPr>
      <w:rFonts w:ascii="Arial" w:hAnsi="Arial" w:cs="Arial"/>
      <w:sz w:val="24"/>
      <w:szCs w:val="24"/>
    </w:rPr>
  </w:style>
  <w:style w:type="paragraph" w:customStyle="1" w:styleId="36">
    <w:name w:val="Абзац Уровень 3"/>
    <w:basedOn w:val="a"/>
    <w:semiHidden/>
    <w:qFormat/>
    <w:rsid w:val="009143A4"/>
    <w:pPr>
      <w:tabs>
        <w:tab w:val="left" w:pos="3834"/>
      </w:tabs>
      <w:spacing w:line="360" w:lineRule="auto"/>
      <w:ind w:left="3834" w:hanging="720"/>
      <w:jc w:val="both"/>
    </w:pPr>
    <w:rPr>
      <w:sz w:val="28"/>
      <w:szCs w:val="28"/>
      <w:lang w:eastAsia="ar-SA"/>
    </w:rPr>
  </w:style>
  <w:style w:type="paragraph" w:customStyle="1" w:styleId="41">
    <w:name w:val="Абзац Уровень 4"/>
    <w:basedOn w:val="a"/>
    <w:semiHidden/>
    <w:qFormat/>
    <w:rsid w:val="009143A4"/>
    <w:pPr>
      <w:tabs>
        <w:tab w:val="num" w:pos="2880"/>
      </w:tabs>
      <w:spacing w:line="360" w:lineRule="auto"/>
      <w:ind w:left="2211"/>
      <w:jc w:val="both"/>
    </w:pPr>
    <w:rPr>
      <w:sz w:val="28"/>
      <w:szCs w:val="28"/>
    </w:rPr>
  </w:style>
  <w:style w:type="paragraph" w:customStyle="1" w:styleId="consplusnormal2">
    <w:name w:val="consplusnormal"/>
    <w:basedOn w:val="a"/>
    <w:uiPriority w:val="99"/>
    <w:semiHidden/>
    <w:qFormat/>
    <w:rsid w:val="009143A4"/>
    <w:pPr>
      <w:spacing w:before="100" w:beforeAutospacing="1" w:after="100" w:afterAutospacing="1"/>
    </w:pPr>
  </w:style>
  <w:style w:type="paragraph" w:customStyle="1" w:styleId="FR1">
    <w:name w:val="FR1"/>
    <w:semiHidden/>
    <w:qFormat/>
    <w:rsid w:val="009143A4"/>
    <w:pPr>
      <w:widowControl w:val="0"/>
      <w:snapToGrid w:val="0"/>
      <w:spacing w:before="120" w:after="0" w:line="240" w:lineRule="auto"/>
      <w:ind w:left="280"/>
      <w:jc w:val="center"/>
    </w:pPr>
    <w:rPr>
      <w:rFonts w:ascii="Times New Roman" w:eastAsia="Times New Roman" w:hAnsi="Times New Roman" w:cs="Times New Roman"/>
      <w:sz w:val="36"/>
      <w:szCs w:val="24"/>
      <w:lang w:eastAsia="ru-RU"/>
    </w:rPr>
  </w:style>
  <w:style w:type="paragraph" w:customStyle="1" w:styleId="FR2">
    <w:name w:val="FR2"/>
    <w:semiHidden/>
    <w:qFormat/>
    <w:rsid w:val="009143A4"/>
    <w:pPr>
      <w:widowControl w:val="0"/>
      <w:snapToGrid w:val="0"/>
      <w:spacing w:after="0" w:line="240" w:lineRule="auto"/>
      <w:ind w:left="120"/>
    </w:pPr>
    <w:rPr>
      <w:rFonts w:ascii="Times New Roman" w:eastAsia="Times New Roman" w:hAnsi="Times New Roman" w:cs="Times New Roman"/>
      <w:sz w:val="18"/>
      <w:szCs w:val="24"/>
      <w:lang w:eastAsia="ru-RU"/>
    </w:rPr>
  </w:style>
  <w:style w:type="paragraph" w:customStyle="1" w:styleId="FR3">
    <w:name w:val="FR3"/>
    <w:semiHidden/>
    <w:qFormat/>
    <w:rsid w:val="009143A4"/>
    <w:pPr>
      <w:widowControl w:val="0"/>
      <w:snapToGrid w:val="0"/>
      <w:spacing w:before="480" w:after="0" w:line="240" w:lineRule="auto"/>
    </w:pPr>
    <w:rPr>
      <w:rFonts w:ascii="Arial" w:eastAsia="Times New Roman" w:hAnsi="Arial" w:cs="Times New Roman"/>
      <w:sz w:val="16"/>
      <w:szCs w:val="24"/>
      <w:lang w:eastAsia="ru-RU"/>
    </w:rPr>
  </w:style>
  <w:style w:type="paragraph" w:customStyle="1" w:styleId="ConsTitle">
    <w:name w:val="ConsTitle"/>
    <w:semiHidden/>
    <w:qFormat/>
    <w:rsid w:val="009143A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ff4">
    <w:name w:val="Знак Знак Знак Знак Знак Знак Знак"/>
    <w:basedOn w:val="a"/>
    <w:semiHidden/>
    <w:qFormat/>
    <w:rsid w:val="009143A4"/>
    <w:pPr>
      <w:widowControl w:val="0"/>
      <w:adjustRightInd w:val="0"/>
      <w:spacing w:after="160" w:line="240" w:lineRule="exact"/>
      <w:jc w:val="right"/>
    </w:pPr>
    <w:rPr>
      <w:sz w:val="20"/>
      <w:szCs w:val="20"/>
      <w:lang w:val="en-GB" w:eastAsia="en-US"/>
    </w:rPr>
  </w:style>
  <w:style w:type="paragraph" w:customStyle="1" w:styleId="ConsPlusCell">
    <w:name w:val="ConsPlusCell"/>
    <w:semiHidden/>
    <w:qFormat/>
    <w:rsid w:val="009143A4"/>
    <w:pPr>
      <w:widowControl w:val="0"/>
      <w:autoSpaceDE w:val="0"/>
      <w:autoSpaceDN w:val="0"/>
      <w:adjustRightInd w:val="0"/>
      <w:spacing w:after="0" w:line="240" w:lineRule="auto"/>
    </w:pPr>
    <w:rPr>
      <w:rFonts w:ascii="Arial" w:eastAsia="Times New Roman" w:hAnsi="Arial" w:cs="Arial"/>
      <w:sz w:val="26"/>
      <w:szCs w:val="24"/>
      <w:lang w:eastAsia="ru-RU"/>
    </w:rPr>
  </w:style>
  <w:style w:type="paragraph" w:customStyle="1" w:styleId="Style8">
    <w:name w:val="Style8"/>
    <w:basedOn w:val="a"/>
    <w:semiHidden/>
    <w:qFormat/>
    <w:rsid w:val="009143A4"/>
    <w:pPr>
      <w:widowControl w:val="0"/>
      <w:autoSpaceDE w:val="0"/>
      <w:autoSpaceDN w:val="0"/>
      <w:adjustRightInd w:val="0"/>
      <w:spacing w:line="274" w:lineRule="exact"/>
      <w:jc w:val="right"/>
    </w:pPr>
    <w:rPr>
      <w:rFonts w:eastAsia="MS Mincho"/>
      <w:lang w:eastAsia="ja-JP"/>
    </w:rPr>
  </w:style>
  <w:style w:type="paragraph" w:customStyle="1" w:styleId="aff5">
    <w:name w:val="Сергей"/>
    <w:basedOn w:val="a"/>
    <w:semiHidden/>
    <w:qFormat/>
    <w:rsid w:val="009143A4"/>
    <w:pPr>
      <w:overflowPunct w:val="0"/>
      <w:autoSpaceDE w:val="0"/>
      <w:ind w:firstLine="709"/>
      <w:jc w:val="both"/>
    </w:pPr>
    <w:rPr>
      <w:sz w:val="28"/>
      <w:szCs w:val="20"/>
      <w:lang w:eastAsia="ar-SA"/>
    </w:rPr>
  </w:style>
  <w:style w:type="paragraph" w:customStyle="1" w:styleId="ConsPlusNonformat">
    <w:name w:val="ConsPlusNonformat"/>
    <w:semiHidden/>
    <w:qFormat/>
    <w:rsid w:val="009143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6">
    <w:name w:val="Содержимое таблицы"/>
    <w:basedOn w:val="a"/>
    <w:semiHidden/>
    <w:qFormat/>
    <w:rsid w:val="009143A4"/>
    <w:pPr>
      <w:widowControl w:val="0"/>
      <w:suppressLineNumbers/>
      <w:suppressAutoHyphens/>
    </w:pPr>
    <w:rPr>
      <w:rFonts w:ascii="Arial" w:eastAsia="SimSun" w:hAnsi="Arial" w:cs="Arial"/>
      <w:kern w:val="2"/>
      <w:sz w:val="20"/>
      <w:szCs w:val="20"/>
      <w:lang w:eastAsia="hi-IN" w:bidi="hi-IN"/>
    </w:rPr>
  </w:style>
  <w:style w:type="paragraph" w:customStyle="1" w:styleId="15">
    <w:name w:val="Обычный1"/>
    <w:semiHidden/>
    <w:qFormat/>
    <w:rsid w:val="009143A4"/>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b">
    <w:name w:val="Обычнхbй"/>
    <w:semiHidden/>
    <w:qFormat/>
    <w:rsid w:val="009143A4"/>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37">
    <w:name w:val="Основной текст (3)_"/>
    <w:link w:val="38"/>
    <w:semiHidden/>
    <w:locked/>
    <w:rsid w:val="009143A4"/>
    <w:rPr>
      <w:rFonts w:ascii="Sylfaen" w:hAnsi="Sylfaen" w:cs="Sylfaen"/>
      <w:b/>
      <w:bCs/>
      <w:spacing w:val="10"/>
      <w:sz w:val="26"/>
      <w:szCs w:val="26"/>
      <w:shd w:val="clear" w:color="auto" w:fill="FFFFFF"/>
    </w:rPr>
  </w:style>
  <w:style w:type="paragraph" w:customStyle="1" w:styleId="38">
    <w:name w:val="Основной текст (3)"/>
    <w:basedOn w:val="a"/>
    <w:link w:val="37"/>
    <w:semiHidden/>
    <w:qFormat/>
    <w:rsid w:val="009143A4"/>
    <w:pPr>
      <w:widowControl w:val="0"/>
      <w:shd w:val="clear" w:color="auto" w:fill="FFFFFF"/>
      <w:spacing w:before="600" w:line="317" w:lineRule="exact"/>
    </w:pPr>
    <w:rPr>
      <w:rFonts w:ascii="Sylfaen" w:eastAsiaTheme="minorHAnsi" w:hAnsi="Sylfaen" w:cs="Sylfaen"/>
      <w:b/>
      <w:bCs/>
      <w:spacing w:val="10"/>
      <w:sz w:val="26"/>
      <w:szCs w:val="26"/>
      <w:lang w:eastAsia="en-US"/>
    </w:rPr>
  </w:style>
  <w:style w:type="character" w:customStyle="1" w:styleId="29">
    <w:name w:val="Заголовок №2_"/>
    <w:link w:val="2a"/>
    <w:semiHidden/>
    <w:locked/>
    <w:rsid w:val="009143A4"/>
    <w:rPr>
      <w:rFonts w:ascii="Sylfaen" w:hAnsi="Sylfaen" w:cs="Sylfaen"/>
      <w:b/>
      <w:bCs/>
      <w:spacing w:val="10"/>
      <w:sz w:val="26"/>
      <w:szCs w:val="26"/>
      <w:shd w:val="clear" w:color="auto" w:fill="FFFFFF"/>
    </w:rPr>
  </w:style>
  <w:style w:type="paragraph" w:customStyle="1" w:styleId="2a">
    <w:name w:val="Заголовок №2"/>
    <w:basedOn w:val="a"/>
    <w:link w:val="29"/>
    <w:semiHidden/>
    <w:qFormat/>
    <w:rsid w:val="009143A4"/>
    <w:pPr>
      <w:widowControl w:val="0"/>
      <w:shd w:val="clear" w:color="auto" w:fill="FFFFFF"/>
      <w:spacing w:before="240" w:after="360" w:line="240" w:lineRule="atLeast"/>
      <w:jc w:val="center"/>
      <w:outlineLvl w:val="1"/>
    </w:pPr>
    <w:rPr>
      <w:rFonts w:ascii="Sylfaen" w:eastAsiaTheme="minorHAnsi" w:hAnsi="Sylfaen" w:cs="Sylfaen"/>
      <w:b/>
      <w:bCs/>
      <w:spacing w:val="10"/>
      <w:sz w:val="26"/>
      <w:szCs w:val="26"/>
      <w:lang w:eastAsia="en-US"/>
    </w:rPr>
  </w:style>
  <w:style w:type="character" w:customStyle="1" w:styleId="ConsNormal">
    <w:name w:val="ConsNormal Знак"/>
    <w:link w:val="ConsNormal0"/>
    <w:semiHidden/>
    <w:locked/>
    <w:rsid w:val="009143A4"/>
    <w:rPr>
      <w:rFonts w:ascii="Arial" w:hAnsi="Arial" w:cs="Arial"/>
    </w:rPr>
  </w:style>
  <w:style w:type="paragraph" w:customStyle="1" w:styleId="ConsNormal0">
    <w:name w:val="ConsNormal"/>
    <w:link w:val="ConsNormal"/>
    <w:semiHidden/>
    <w:qFormat/>
    <w:rsid w:val="009143A4"/>
    <w:pPr>
      <w:widowControl w:val="0"/>
      <w:autoSpaceDE w:val="0"/>
      <w:autoSpaceDN w:val="0"/>
      <w:adjustRightInd w:val="0"/>
      <w:spacing w:after="0" w:line="240" w:lineRule="auto"/>
      <w:ind w:right="19772" w:firstLine="720"/>
    </w:pPr>
    <w:rPr>
      <w:rFonts w:ascii="Arial" w:hAnsi="Arial" w:cs="Arial"/>
    </w:rPr>
  </w:style>
  <w:style w:type="paragraph" w:customStyle="1" w:styleId="aff7">
    <w:name w:val="Заголовок"/>
    <w:basedOn w:val="a"/>
    <w:next w:val="af2"/>
    <w:semiHidden/>
    <w:qFormat/>
    <w:rsid w:val="009143A4"/>
    <w:pPr>
      <w:keepNext/>
      <w:suppressAutoHyphens/>
      <w:spacing w:before="240" w:after="120"/>
    </w:pPr>
    <w:rPr>
      <w:rFonts w:ascii="Arial" w:eastAsia="Lucida Sans Unicode" w:hAnsi="Arial" w:cs="Tahoma"/>
      <w:sz w:val="28"/>
      <w:szCs w:val="28"/>
      <w:lang w:eastAsia="ar-SA"/>
    </w:rPr>
  </w:style>
  <w:style w:type="paragraph" w:customStyle="1" w:styleId="210">
    <w:name w:val="Основной текст 21"/>
    <w:basedOn w:val="a"/>
    <w:semiHidden/>
    <w:qFormat/>
    <w:rsid w:val="009143A4"/>
    <w:pPr>
      <w:suppressAutoHyphens/>
    </w:pPr>
    <w:rPr>
      <w:sz w:val="28"/>
      <w:lang w:eastAsia="ar-SA"/>
    </w:rPr>
  </w:style>
  <w:style w:type="paragraph" w:customStyle="1" w:styleId="Heading">
    <w:name w:val="Heading"/>
    <w:semiHidden/>
    <w:qFormat/>
    <w:rsid w:val="009143A4"/>
    <w:pPr>
      <w:autoSpaceDE w:val="0"/>
      <w:autoSpaceDN w:val="0"/>
      <w:adjustRightInd w:val="0"/>
      <w:spacing w:after="0" w:line="240" w:lineRule="auto"/>
    </w:pPr>
    <w:rPr>
      <w:rFonts w:ascii="Arial" w:eastAsia="Times New Roman" w:hAnsi="Arial" w:cs="Arial"/>
      <w:b/>
      <w:bCs/>
      <w:lang w:eastAsia="ru-RU"/>
    </w:rPr>
  </w:style>
  <w:style w:type="paragraph" w:customStyle="1" w:styleId="aff8">
    <w:name w:val="Прижатый влево"/>
    <w:basedOn w:val="a"/>
    <w:next w:val="a"/>
    <w:semiHidden/>
    <w:qFormat/>
    <w:rsid w:val="009143A4"/>
    <w:pPr>
      <w:autoSpaceDE w:val="0"/>
      <w:autoSpaceDN w:val="0"/>
      <w:adjustRightInd w:val="0"/>
    </w:pPr>
    <w:rPr>
      <w:rFonts w:ascii="Arial" w:eastAsia="Calibri" w:hAnsi="Arial" w:cs="Arial"/>
      <w:sz w:val="20"/>
      <w:szCs w:val="20"/>
    </w:rPr>
  </w:style>
  <w:style w:type="paragraph" w:customStyle="1" w:styleId="aff9">
    <w:name w:val="Заголовок Приложения"/>
    <w:basedOn w:val="2"/>
    <w:semiHidden/>
    <w:qFormat/>
    <w:rsid w:val="009143A4"/>
    <w:pPr>
      <w:keepLines/>
      <w:suppressAutoHyphens/>
      <w:spacing w:before="120"/>
      <w:ind w:left="0" w:firstLine="0"/>
      <w:contextualSpacing/>
      <w:outlineLvl w:val="0"/>
    </w:pPr>
    <w:rPr>
      <w:rFonts w:cs="Arial"/>
      <w:bCs/>
      <w:iCs/>
      <w:color w:val="000000"/>
      <w:szCs w:val="28"/>
    </w:rPr>
  </w:style>
  <w:style w:type="paragraph" w:customStyle="1" w:styleId="Style3">
    <w:name w:val="Style3"/>
    <w:basedOn w:val="a"/>
    <w:semiHidden/>
    <w:qFormat/>
    <w:rsid w:val="009143A4"/>
    <w:pPr>
      <w:widowControl w:val="0"/>
      <w:autoSpaceDE w:val="0"/>
      <w:autoSpaceDN w:val="0"/>
      <w:adjustRightInd w:val="0"/>
      <w:spacing w:line="323" w:lineRule="exact"/>
    </w:pPr>
  </w:style>
  <w:style w:type="paragraph" w:customStyle="1" w:styleId="Style5">
    <w:name w:val="Style5"/>
    <w:basedOn w:val="a"/>
    <w:semiHidden/>
    <w:qFormat/>
    <w:rsid w:val="009143A4"/>
    <w:pPr>
      <w:widowControl w:val="0"/>
      <w:autoSpaceDE w:val="0"/>
      <w:autoSpaceDN w:val="0"/>
      <w:adjustRightInd w:val="0"/>
      <w:spacing w:line="323" w:lineRule="exact"/>
      <w:ind w:firstLine="715"/>
      <w:jc w:val="both"/>
    </w:pPr>
  </w:style>
  <w:style w:type="paragraph" w:customStyle="1" w:styleId="Style9">
    <w:name w:val="Style9"/>
    <w:basedOn w:val="a"/>
    <w:semiHidden/>
    <w:qFormat/>
    <w:rsid w:val="009143A4"/>
    <w:pPr>
      <w:widowControl w:val="0"/>
      <w:autoSpaceDE w:val="0"/>
      <w:autoSpaceDN w:val="0"/>
      <w:adjustRightInd w:val="0"/>
      <w:spacing w:line="322" w:lineRule="exact"/>
      <w:ind w:firstLine="710"/>
      <w:jc w:val="both"/>
    </w:pPr>
  </w:style>
  <w:style w:type="paragraph" w:customStyle="1" w:styleId="affa">
    <w:name w:val="Стандарт"/>
    <w:semiHidden/>
    <w:qFormat/>
    <w:rsid w:val="009143A4"/>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customStyle="1" w:styleId="u">
    <w:name w:val="u"/>
    <w:basedOn w:val="a"/>
    <w:semiHidden/>
    <w:qFormat/>
    <w:rsid w:val="009143A4"/>
    <w:pPr>
      <w:spacing w:before="100" w:beforeAutospacing="1" w:after="100" w:afterAutospacing="1"/>
    </w:pPr>
  </w:style>
  <w:style w:type="paragraph" w:customStyle="1" w:styleId="materialtext1">
    <w:name w:val="material_text1"/>
    <w:basedOn w:val="a"/>
    <w:semiHidden/>
    <w:qFormat/>
    <w:rsid w:val="009143A4"/>
    <w:pPr>
      <w:spacing w:before="100" w:beforeAutospacing="1" w:after="100" w:afterAutospacing="1" w:line="312" w:lineRule="atLeast"/>
      <w:jc w:val="both"/>
    </w:pPr>
    <w:rPr>
      <w:sz w:val="20"/>
      <w:szCs w:val="20"/>
    </w:rPr>
  </w:style>
  <w:style w:type="paragraph" w:customStyle="1" w:styleId="39">
    <w:name w:val="Обычный (веб)3"/>
    <w:basedOn w:val="a"/>
    <w:semiHidden/>
    <w:qFormat/>
    <w:rsid w:val="009143A4"/>
    <w:pPr>
      <w:spacing w:before="280" w:after="280"/>
      <w:jc w:val="both"/>
    </w:pPr>
    <w:rPr>
      <w:lang w:eastAsia="ar-SA"/>
    </w:rPr>
  </w:style>
  <w:style w:type="paragraph" w:customStyle="1" w:styleId="16">
    <w:name w:val="Основной текст с отступом1"/>
    <w:basedOn w:val="a"/>
    <w:semiHidden/>
    <w:qFormat/>
    <w:rsid w:val="009143A4"/>
    <w:pPr>
      <w:autoSpaceDE w:val="0"/>
      <w:autoSpaceDN w:val="0"/>
      <w:spacing w:after="120"/>
      <w:ind w:left="283"/>
    </w:pPr>
    <w:rPr>
      <w:sz w:val="20"/>
      <w:szCs w:val="20"/>
    </w:rPr>
  </w:style>
  <w:style w:type="paragraph" w:customStyle="1" w:styleId="17">
    <w:name w:val="Знак Знак1 Знак Знак Знак Знак"/>
    <w:basedOn w:val="a"/>
    <w:semiHidden/>
    <w:qFormat/>
    <w:rsid w:val="009143A4"/>
    <w:pPr>
      <w:spacing w:after="160" w:line="240" w:lineRule="exact"/>
    </w:pPr>
    <w:rPr>
      <w:rFonts w:ascii="Verdana" w:hAnsi="Verdana"/>
      <w:sz w:val="20"/>
      <w:szCs w:val="20"/>
      <w:lang w:val="en-US" w:eastAsia="en-US"/>
    </w:rPr>
  </w:style>
  <w:style w:type="paragraph" w:customStyle="1" w:styleId="18">
    <w:name w:val="1"/>
    <w:basedOn w:val="a"/>
    <w:semiHidden/>
    <w:qFormat/>
    <w:rsid w:val="009143A4"/>
    <w:pPr>
      <w:widowControl w:val="0"/>
      <w:adjustRightInd w:val="0"/>
      <w:spacing w:after="160" w:line="240" w:lineRule="exact"/>
      <w:jc w:val="right"/>
    </w:pPr>
    <w:rPr>
      <w:sz w:val="20"/>
      <w:szCs w:val="20"/>
      <w:lang w:val="en-GB" w:eastAsia="en-US"/>
    </w:rPr>
  </w:style>
  <w:style w:type="paragraph" w:customStyle="1" w:styleId="ConsNonformat">
    <w:name w:val="ConsNonformat"/>
    <w:semiHidden/>
    <w:qFormat/>
    <w:rsid w:val="009143A4"/>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fb">
    <w:name w:val="Обычный текст"/>
    <w:basedOn w:val="a"/>
    <w:semiHidden/>
    <w:qFormat/>
    <w:rsid w:val="009143A4"/>
    <w:pPr>
      <w:ind w:firstLine="567"/>
      <w:jc w:val="both"/>
    </w:pPr>
    <w:rPr>
      <w:sz w:val="28"/>
    </w:rPr>
  </w:style>
  <w:style w:type="paragraph" w:customStyle="1" w:styleId="Web">
    <w:name w:val="Обычный (Web)"/>
    <w:basedOn w:val="a"/>
    <w:semiHidden/>
    <w:qFormat/>
    <w:rsid w:val="009143A4"/>
    <w:pPr>
      <w:spacing w:before="100" w:after="100"/>
    </w:pPr>
    <w:rPr>
      <w:rFonts w:ascii="Arial Unicode MS" w:eastAsia="Arial Unicode MS" w:hAnsi="Arial Unicode MS"/>
      <w:lang w:eastAsia="en-US"/>
    </w:rPr>
  </w:style>
  <w:style w:type="paragraph" w:customStyle="1" w:styleId="affc">
    <w:name w:val="Заголовок_ТАБ"/>
    <w:basedOn w:val="a"/>
    <w:autoRedefine/>
    <w:semiHidden/>
    <w:qFormat/>
    <w:rsid w:val="009143A4"/>
    <w:pPr>
      <w:keepNext/>
      <w:spacing w:after="120"/>
      <w:jc w:val="center"/>
    </w:pPr>
    <w:rPr>
      <w:b/>
      <w:sz w:val="20"/>
      <w:szCs w:val="20"/>
    </w:rPr>
  </w:style>
  <w:style w:type="paragraph" w:customStyle="1" w:styleId="affd">
    <w:name w:val="Заголовок_РИС"/>
    <w:basedOn w:val="a"/>
    <w:autoRedefine/>
    <w:semiHidden/>
    <w:qFormat/>
    <w:rsid w:val="009143A4"/>
    <w:pPr>
      <w:spacing w:before="120" w:after="120"/>
      <w:jc w:val="center"/>
    </w:pPr>
    <w:rPr>
      <w:i/>
      <w:sz w:val="20"/>
      <w:szCs w:val="20"/>
    </w:rPr>
  </w:style>
  <w:style w:type="paragraph" w:customStyle="1" w:styleId="2b">
    <w:name w:val="Список2"/>
    <w:basedOn w:val="af"/>
    <w:semiHidden/>
    <w:qFormat/>
    <w:rsid w:val="009143A4"/>
    <w:pPr>
      <w:tabs>
        <w:tab w:val="clear" w:pos="720"/>
        <w:tab w:val="left" w:pos="851"/>
      </w:tabs>
      <w:ind w:left="850" w:hanging="493"/>
    </w:pPr>
  </w:style>
  <w:style w:type="paragraph" w:customStyle="1" w:styleId="affe">
    <w:name w:val="Спис_заголовок"/>
    <w:basedOn w:val="a"/>
    <w:next w:val="af"/>
    <w:semiHidden/>
    <w:qFormat/>
    <w:rsid w:val="009143A4"/>
    <w:pPr>
      <w:keepNext/>
      <w:keepLines/>
      <w:tabs>
        <w:tab w:val="left" w:pos="0"/>
      </w:tabs>
      <w:spacing w:before="60" w:after="60"/>
      <w:jc w:val="both"/>
    </w:pPr>
    <w:rPr>
      <w:szCs w:val="20"/>
    </w:rPr>
  </w:style>
  <w:style w:type="paragraph" w:customStyle="1" w:styleId="11pt012">
    <w:name w:val="Стиль Основной текст с отступом + 11 pt Слева:  0 см Выступ:  12..."/>
    <w:basedOn w:val="af4"/>
    <w:semiHidden/>
    <w:qFormat/>
    <w:rsid w:val="009143A4"/>
    <w:pPr>
      <w:spacing w:before="60" w:after="60" w:line="240" w:lineRule="auto"/>
      <w:ind w:firstLine="0"/>
      <w:jc w:val="both"/>
    </w:pPr>
    <w:rPr>
      <w:b w:val="0"/>
      <w:sz w:val="22"/>
      <w:lang w:val="ru-RU" w:eastAsia="ru-RU"/>
    </w:rPr>
  </w:style>
  <w:style w:type="paragraph" w:customStyle="1" w:styleId="afff">
    <w:name w:val="Список_без_б"/>
    <w:basedOn w:val="a"/>
    <w:semiHidden/>
    <w:qFormat/>
    <w:rsid w:val="009143A4"/>
    <w:pPr>
      <w:spacing w:before="40" w:after="40"/>
      <w:ind w:left="357"/>
      <w:jc w:val="both"/>
    </w:pPr>
    <w:rPr>
      <w:sz w:val="22"/>
      <w:szCs w:val="20"/>
    </w:rPr>
  </w:style>
  <w:style w:type="paragraph" w:customStyle="1" w:styleId="afff0">
    <w:name w:val="Таблица"/>
    <w:basedOn w:val="a"/>
    <w:semiHidden/>
    <w:qFormat/>
    <w:rsid w:val="009143A4"/>
    <w:pPr>
      <w:spacing w:before="20" w:after="20"/>
    </w:pPr>
    <w:rPr>
      <w:sz w:val="20"/>
      <w:szCs w:val="20"/>
    </w:rPr>
  </w:style>
  <w:style w:type="paragraph" w:customStyle="1" w:styleId="afff1">
    <w:name w:val="Текст письма"/>
    <w:basedOn w:val="a"/>
    <w:semiHidden/>
    <w:qFormat/>
    <w:rsid w:val="009143A4"/>
    <w:pPr>
      <w:spacing w:before="60" w:after="60"/>
      <w:jc w:val="both"/>
    </w:pPr>
    <w:rPr>
      <w:sz w:val="22"/>
      <w:szCs w:val="20"/>
    </w:rPr>
  </w:style>
  <w:style w:type="paragraph" w:customStyle="1" w:styleId="3a">
    <w:name w:val="Список3"/>
    <w:basedOn w:val="a"/>
    <w:semiHidden/>
    <w:qFormat/>
    <w:rsid w:val="009143A4"/>
    <w:pPr>
      <w:tabs>
        <w:tab w:val="left" w:pos="1208"/>
        <w:tab w:val="num" w:pos="2055"/>
      </w:tabs>
      <w:spacing w:before="20" w:after="20"/>
      <w:ind w:left="2055" w:hanging="1155"/>
      <w:jc w:val="both"/>
    </w:pPr>
    <w:rPr>
      <w:sz w:val="22"/>
      <w:szCs w:val="20"/>
    </w:rPr>
  </w:style>
  <w:style w:type="paragraph" w:customStyle="1" w:styleId="19">
    <w:name w:val="Номер1"/>
    <w:basedOn w:val="af"/>
    <w:semiHidden/>
    <w:qFormat/>
    <w:rsid w:val="009143A4"/>
    <w:pPr>
      <w:tabs>
        <w:tab w:val="clear" w:pos="720"/>
        <w:tab w:val="num" w:pos="1620"/>
      </w:tabs>
      <w:ind w:left="1620" w:hanging="180"/>
    </w:pPr>
    <w:rPr>
      <w:sz w:val="22"/>
    </w:rPr>
  </w:style>
  <w:style w:type="paragraph" w:customStyle="1" w:styleId="2c">
    <w:name w:val="Номер2"/>
    <w:basedOn w:val="2b"/>
    <w:semiHidden/>
    <w:qFormat/>
    <w:rsid w:val="009143A4"/>
    <w:pPr>
      <w:tabs>
        <w:tab w:val="left" w:pos="964"/>
        <w:tab w:val="num" w:pos="2340"/>
      </w:tabs>
      <w:ind w:left="2340" w:hanging="180"/>
    </w:pPr>
    <w:rPr>
      <w:sz w:val="22"/>
    </w:rPr>
  </w:style>
  <w:style w:type="paragraph" w:customStyle="1" w:styleId="ConsCell">
    <w:name w:val="ConsCell"/>
    <w:semiHidden/>
    <w:qFormat/>
    <w:rsid w:val="009143A4"/>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4pt">
    <w:name w:val="Обычный + 14 pt"/>
    <w:aliases w:val="по ширине,Первая строка:  1,5 см"/>
    <w:basedOn w:val="a"/>
    <w:semiHidden/>
    <w:qFormat/>
    <w:rsid w:val="009143A4"/>
    <w:pPr>
      <w:ind w:firstLine="851"/>
      <w:jc w:val="both"/>
    </w:pPr>
    <w:rPr>
      <w:sz w:val="28"/>
      <w:szCs w:val="20"/>
    </w:rPr>
  </w:style>
  <w:style w:type="paragraph" w:customStyle="1" w:styleId="afff2">
    <w:name w:val="Знак Знак"/>
    <w:basedOn w:val="a"/>
    <w:semiHidden/>
    <w:qFormat/>
    <w:rsid w:val="009143A4"/>
    <w:pPr>
      <w:widowControl w:val="0"/>
      <w:adjustRightInd w:val="0"/>
      <w:spacing w:after="160" w:line="240" w:lineRule="exact"/>
      <w:jc w:val="right"/>
    </w:pPr>
    <w:rPr>
      <w:sz w:val="20"/>
      <w:szCs w:val="20"/>
      <w:lang w:val="en-GB" w:eastAsia="en-US"/>
    </w:rPr>
  </w:style>
  <w:style w:type="paragraph" w:customStyle="1" w:styleId="3b">
    <w:name w:val="Знак3"/>
    <w:basedOn w:val="a"/>
    <w:semiHidden/>
    <w:qFormat/>
    <w:rsid w:val="009143A4"/>
    <w:pPr>
      <w:widowControl w:val="0"/>
      <w:adjustRightInd w:val="0"/>
      <w:spacing w:after="160" w:line="240" w:lineRule="exact"/>
      <w:jc w:val="right"/>
    </w:pPr>
    <w:rPr>
      <w:sz w:val="20"/>
      <w:szCs w:val="20"/>
      <w:lang w:val="en-GB" w:eastAsia="en-US"/>
    </w:rPr>
  </w:style>
  <w:style w:type="character" w:customStyle="1" w:styleId="ConsNonformat0">
    <w:name w:val="ConsNonformat Знак Знак Знак Знак Знак"/>
    <w:link w:val="ConsNonformat1"/>
    <w:semiHidden/>
    <w:locked/>
    <w:rsid w:val="009143A4"/>
    <w:rPr>
      <w:rFonts w:ascii="Courier New" w:hAnsi="Courier New" w:cs="Courier New"/>
      <w:sz w:val="24"/>
      <w:szCs w:val="24"/>
    </w:rPr>
  </w:style>
  <w:style w:type="paragraph" w:customStyle="1" w:styleId="ConsNonformat1">
    <w:name w:val="ConsNonformat Знак Знак Знак Знак"/>
    <w:link w:val="ConsNonformat0"/>
    <w:semiHidden/>
    <w:qFormat/>
    <w:rsid w:val="009143A4"/>
    <w:pPr>
      <w:widowControl w:val="0"/>
      <w:autoSpaceDE w:val="0"/>
      <w:autoSpaceDN w:val="0"/>
      <w:adjustRightInd w:val="0"/>
      <w:spacing w:after="0" w:line="240" w:lineRule="auto"/>
      <w:ind w:right="19772"/>
    </w:pPr>
    <w:rPr>
      <w:rFonts w:ascii="Courier New" w:hAnsi="Courier New" w:cs="Courier New"/>
      <w:sz w:val="24"/>
      <w:szCs w:val="24"/>
    </w:rPr>
  </w:style>
  <w:style w:type="paragraph" w:customStyle="1" w:styleId="ConsNonformat2">
    <w:name w:val="ConsNonformat Знак Знак"/>
    <w:semiHidden/>
    <w:qFormat/>
    <w:rsid w:val="009143A4"/>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Nonformat3">
    <w:name w:val="ConsNonformat Знак Знак Знак"/>
    <w:semiHidden/>
    <w:qFormat/>
    <w:rsid w:val="009143A4"/>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3c">
    <w:name w:val="Текст3"/>
    <w:basedOn w:val="a"/>
    <w:semiHidden/>
    <w:qFormat/>
    <w:rsid w:val="009143A4"/>
    <w:rPr>
      <w:rFonts w:ascii="Courier New" w:hAnsi="Courier New" w:cs="Courier New"/>
      <w:sz w:val="20"/>
      <w:szCs w:val="20"/>
      <w:lang w:eastAsia="ar-SA"/>
    </w:rPr>
  </w:style>
  <w:style w:type="paragraph" w:customStyle="1" w:styleId="afff3">
    <w:name w:val="Таблицы (моноширинный)"/>
    <w:basedOn w:val="a"/>
    <w:next w:val="a"/>
    <w:semiHidden/>
    <w:qFormat/>
    <w:rsid w:val="009143A4"/>
    <w:pPr>
      <w:widowControl w:val="0"/>
      <w:jc w:val="both"/>
    </w:pPr>
    <w:rPr>
      <w:rFonts w:ascii="Courier New" w:hAnsi="Courier New"/>
      <w:sz w:val="20"/>
      <w:szCs w:val="20"/>
    </w:rPr>
  </w:style>
  <w:style w:type="character" w:customStyle="1" w:styleId="afff4">
    <w:name w:val="Основной текст_"/>
    <w:link w:val="1a"/>
    <w:semiHidden/>
    <w:locked/>
    <w:rsid w:val="009143A4"/>
    <w:rPr>
      <w:sz w:val="26"/>
      <w:szCs w:val="26"/>
      <w:shd w:val="clear" w:color="auto" w:fill="FFFFFF"/>
    </w:rPr>
  </w:style>
  <w:style w:type="paragraph" w:customStyle="1" w:styleId="1a">
    <w:name w:val="Основной текст1"/>
    <w:basedOn w:val="a"/>
    <w:link w:val="afff4"/>
    <w:semiHidden/>
    <w:qFormat/>
    <w:rsid w:val="009143A4"/>
    <w:pPr>
      <w:shd w:val="clear" w:color="auto" w:fill="FFFFFF"/>
      <w:spacing w:after="840" w:line="0" w:lineRule="atLeast"/>
    </w:pPr>
    <w:rPr>
      <w:rFonts w:asciiTheme="minorHAnsi" w:eastAsiaTheme="minorHAnsi" w:hAnsiTheme="minorHAnsi" w:cstheme="minorBidi"/>
      <w:sz w:val="26"/>
      <w:szCs w:val="26"/>
      <w:lang w:eastAsia="en-US"/>
    </w:rPr>
  </w:style>
  <w:style w:type="paragraph" w:customStyle="1" w:styleId="constitle0">
    <w:name w:val="constitle"/>
    <w:basedOn w:val="a"/>
    <w:semiHidden/>
    <w:qFormat/>
    <w:rsid w:val="009143A4"/>
    <w:pPr>
      <w:spacing w:before="100" w:beforeAutospacing="1" w:after="100" w:afterAutospacing="1"/>
    </w:pPr>
  </w:style>
  <w:style w:type="paragraph" w:customStyle="1" w:styleId="Style11">
    <w:name w:val="Style11"/>
    <w:basedOn w:val="a"/>
    <w:semiHidden/>
    <w:qFormat/>
    <w:rsid w:val="009143A4"/>
    <w:pPr>
      <w:widowControl w:val="0"/>
      <w:autoSpaceDE w:val="0"/>
      <w:autoSpaceDN w:val="0"/>
      <w:adjustRightInd w:val="0"/>
      <w:spacing w:line="235" w:lineRule="exact"/>
      <w:jc w:val="both"/>
    </w:pPr>
    <w:rPr>
      <w:rFonts w:ascii="Arial" w:hAnsi="Arial"/>
    </w:rPr>
  </w:style>
  <w:style w:type="paragraph" w:customStyle="1" w:styleId="1b">
    <w:name w:val="Абзац списка1"/>
    <w:basedOn w:val="a"/>
    <w:semiHidden/>
    <w:qFormat/>
    <w:rsid w:val="009143A4"/>
    <w:pPr>
      <w:suppressAutoHyphens/>
      <w:spacing w:line="100" w:lineRule="atLeast"/>
      <w:ind w:left="720"/>
    </w:pPr>
    <w:rPr>
      <w:rFonts w:ascii="Calibri" w:hAnsi="Calibri"/>
      <w:kern w:val="2"/>
      <w:lang w:eastAsia="ar-SA"/>
    </w:rPr>
  </w:style>
  <w:style w:type="character" w:customStyle="1" w:styleId="2d">
    <w:name w:val="Основной текст (2)_"/>
    <w:link w:val="211"/>
    <w:semiHidden/>
    <w:locked/>
    <w:rsid w:val="009143A4"/>
    <w:rPr>
      <w:sz w:val="28"/>
      <w:szCs w:val="28"/>
      <w:shd w:val="clear" w:color="auto" w:fill="FFFFFF"/>
    </w:rPr>
  </w:style>
  <w:style w:type="paragraph" w:customStyle="1" w:styleId="211">
    <w:name w:val="Основной текст (2)1"/>
    <w:basedOn w:val="a"/>
    <w:link w:val="2d"/>
    <w:semiHidden/>
    <w:qFormat/>
    <w:rsid w:val="009143A4"/>
    <w:pPr>
      <w:widowControl w:val="0"/>
      <w:shd w:val="clear" w:color="auto" w:fill="FFFFFF"/>
      <w:spacing w:before="600" w:after="420" w:line="240" w:lineRule="atLeast"/>
      <w:jc w:val="both"/>
    </w:pPr>
    <w:rPr>
      <w:rFonts w:asciiTheme="minorHAnsi" w:eastAsiaTheme="minorHAnsi" w:hAnsiTheme="minorHAnsi" w:cstheme="minorBidi"/>
      <w:sz w:val="28"/>
      <w:szCs w:val="28"/>
      <w:lang w:eastAsia="en-US"/>
    </w:rPr>
  </w:style>
  <w:style w:type="paragraph" w:customStyle="1" w:styleId="justifyfull">
    <w:name w:val="justifyfull"/>
    <w:basedOn w:val="a"/>
    <w:semiHidden/>
    <w:qFormat/>
    <w:rsid w:val="009143A4"/>
    <w:pPr>
      <w:spacing w:before="100" w:beforeAutospacing="1" w:after="100" w:afterAutospacing="1"/>
    </w:pPr>
  </w:style>
  <w:style w:type="paragraph" w:customStyle="1" w:styleId="consplusnormaljustifyfull">
    <w:name w:val="consplusnormal justifyfull"/>
    <w:basedOn w:val="a"/>
    <w:semiHidden/>
    <w:qFormat/>
    <w:rsid w:val="009143A4"/>
    <w:pPr>
      <w:spacing w:before="100" w:beforeAutospacing="1" w:after="100" w:afterAutospacing="1"/>
    </w:pPr>
  </w:style>
  <w:style w:type="character" w:customStyle="1" w:styleId="ListParagraphChar">
    <w:name w:val="List Paragraph Char"/>
    <w:link w:val="2e"/>
    <w:semiHidden/>
    <w:locked/>
    <w:rsid w:val="009143A4"/>
    <w:rPr>
      <w:sz w:val="28"/>
      <w:lang/>
    </w:rPr>
  </w:style>
  <w:style w:type="paragraph" w:customStyle="1" w:styleId="2e">
    <w:name w:val="Абзац списка2"/>
    <w:basedOn w:val="a"/>
    <w:link w:val="ListParagraphChar"/>
    <w:semiHidden/>
    <w:qFormat/>
    <w:rsid w:val="009143A4"/>
    <w:pPr>
      <w:spacing w:line="360" w:lineRule="auto"/>
      <w:ind w:left="720"/>
      <w:contextualSpacing/>
    </w:pPr>
    <w:rPr>
      <w:rFonts w:asciiTheme="minorHAnsi" w:eastAsiaTheme="minorHAnsi" w:hAnsiTheme="minorHAnsi" w:cstheme="minorBidi"/>
      <w:sz w:val="28"/>
      <w:szCs w:val="22"/>
      <w:lang/>
    </w:rPr>
  </w:style>
  <w:style w:type="character" w:customStyle="1" w:styleId="NoSpacingChar">
    <w:name w:val="No Spacing Char"/>
    <w:link w:val="NoSpacing1"/>
    <w:uiPriority w:val="99"/>
    <w:semiHidden/>
    <w:locked/>
    <w:rsid w:val="009143A4"/>
    <w:rPr>
      <w:sz w:val="24"/>
      <w:szCs w:val="24"/>
    </w:rPr>
  </w:style>
  <w:style w:type="paragraph" w:customStyle="1" w:styleId="NoSpacing1">
    <w:name w:val="No Spacing1"/>
    <w:link w:val="NoSpacingChar"/>
    <w:uiPriority w:val="99"/>
    <w:semiHidden/>
    <w:qFormat/>
    <w:rsid w:val="009143A4"/>
    <w:pPr>
      <w:spacing w:after="0" w:line="240" w:lineRule="auto"/>
    </w:pPr>
    <w:rPr>
      <w:sz w:val="24"/>
      <w:szCs w:val="24"/>
    </w:rPr>
  </w:style>
  <w:style w:type="paragraph" w:customStyle="1" w:styleId="western">
    <w:name w:val="western"/>
    <w:basedOn w:val="a"/>
    <w:semiHidden/>
    <w:qFormat/>
    <w:rsid w:val="009143A4"/>
    <w:pPr>
      <w:spacing w:before="100" w:beforeAutospacing="1" w:after="100" w:afterAutospacing="1"/>
    </w:pPr>
  </w:style>
  <w:style w:type="paragraph" w:customStyle="1" w:styleId="Standard">
    <w:name w:val="Standard"/>
    <w:semiHidden/>
    <w:qFormat/>
    <w:rsid w:val="009143A4"/>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Textbody">
    <w:name w:val="Text body"/>
    <w:basedOn w:val="Standard"/>
    <w:semiHidden/>
    <w:qFormat/>
    <w:rsid w:val="009143A4"/>
    <w:pPr>
      <w:spacing w:after="120"/>
    </w:pPr>
  </w:style>
  <w:style w:type="character" w:customStyle="1" w:styleId="120">
    <w:name w:val="Заголовок №1 (2)_"/>
    <w:link w:val="121"/>
    <w:semiHidden/>
    <w:locked/>
    <w:rsid w:val="009143A4"/>
    <w:rPr>
      <w:rFonts w:ascii="Corbel" w:eastAsia="Corbel" w:hAnsi="Corbel" w:cs="Corbel"/>
      <w:sz w:val="17"/>
      <w:szCs w:val="17"/>
      <w:shd w:val="clear" w:color="auto" w:fill="FFFFFF"/>
    </w:rPr>
  </w:style>
  <w:style w:type="paragraph" w:customStyle="1" w:styleId="121">
    <w:name w:val="Заголовок №1 (2)"/>
    <w:basedOn w:val="a"/>
    <w:link w:val="120"/>
    <w:semiHidden/>
    <w:qFormat/>
    <w:rsid w:val="009143A4"/>
    <w:pPr>
      <w:shd w:val="clear" w:color="auto" w:fill="FFFFFF"/>
      <w:spacing w:before="360" w:line="217" w:lineRule="exact"/>
      <w:jc w:val="center"/>
      <w:outlineLvl w:val="0"/>
    </w:pPr>
    <w:rPr>
      <w:rFonts w:ascii="Corbel" w:eastAsia="Corbel" w:hAnsi="Corbel" w:cs="Corbel"/>
      <w:sz w:val="17"/>
      <w:szCs w:val="17"/>
      <w:lang w:eastAsia="en-US"/>
    </w:rPr>
  </w:style>
  <w:style w:type="character" w:customStyle="1" w:styleId="1c">
    <w:name w:val="Заголовок №1_"/>
    <w:link w:val="1d"/>
    <w:semiHidden/>
    <w:locked/>
    <w:rsid w:val="009143A4"/>
    <w:rPr>
      <w:sz w:val="18"/>
      <w:szCs w:val="18"/>
      <w:shd w:val="clear" w:color="auto" w:fill="FFFFFF"/>
    </w:rPr>
  </w:style>
  <w:style w:type="paragraph" w:customStyle="1" w:styleId="1d">
    <w:name w:val="Заголовок №1"/>
    <w:basedOn w:val="a"/>
    <w:link w:val="1c"/>
    <w:semiHidden/>
    <w:qFormat/>
    <w:rsid w:val="009143A4"/>
    <w:pPr>
      <w:shd w:val="clear" w:color="auto" w:fill="FFFFFF"/>
      <w:spacing w:after="180" w:line="217" w:lineRule="exact"/>
      <w:jc w:val="center"/>
      <w:outlineLvl w:val="0"/>
    </w:pPr>
    <w:rPr>
      <w:rFonts w:asciiTheme="minorHAnsi" w:eastAsiaTheme="minorHAnsi" w:hAnsiTheme="minorHAnsi" w:cstheme="minorBidi"/>
      <w:sz w:val="18"/>
      <w:szCs w:val="18"/>
      <w:lang w:eastAsia="en-US"/>
    </w:rPr>
  </w:style>
  <w:style w:type="character" w:customStyle="1" w:styleId="130">
    <w:name w:val="Заголовок №1 (3)_"/>
    <w:link w:val="131"/>
    <w:semiHidden/>
    <w:locked/>
    <w:rsid w:val="009143A4"/>
    <w:rPr>
      <w:sz w:val="18"/>
      <w:szCs w:val="18"/>
      <w:shd w:val="clear" w:color="auto" w:fill="FFFFFF"/>
    </w:rPr>
  </w:style>
  <w:style w:type="paragraph" w:customStyle="1" w:styleId="131">
    <w:name w:val="Заголовок №1 (3)"/>
    <w:basedOn w:val="a"/>
    <w:link w:val="130"/>
    <w:semiHidden/>
    <w:qFormat/>
    <w:rsid w:val="009143A4"/>
    <w:pPr>
      <w:shd w:val="clear" w:color="auto" w:fill="FFFFFF"/>
      <w:spacing w:line="217" w:lineRule="exact"/>
      <w:jc w:val="both"/>
      <w:outlineLvl w:val="0"/>
    </w:pPr>
    <w:rPr>
      <w:rFonts w:asciiTheme="minorHAnsi" w:eastAsiaTheme="minorHAnsi" w:hAnsiTheme="minorHAnsi" w:cstheme="minorBidi"/>
      <w:sz w:val="18"/>
      <w:szCs w:val="18"/>
      <w:lang w:eastAsia="en-US"/>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semiHidden/>
    <w:qFormat/>
    <w:rsid w:val="009143A4"/>
    <w:pPr>
      <w:spacing w:after="160" w:line="240" w:lineRule="exact"/>
    </w:pPr>
    <w:rPr>
      <w:rFonts w:ascii="Arial" w:hAnsi="Arial" w:cs="Arial"/>
      <w:sz w:val="20"/>
      <w:szCs w:val="20"/>
      <w:lang w:val="en-US" w:eastAsia="en-US"/>
    </w:rPr>
  </w:style>
  <w:style w:type="paragraph" w:customStyle="1" w:styleId="consplusnonformat0">
    <w:name w:val="consplusnonformat"/>
    <w:basedOn w:val="a"/>
    <w:semiHidden/>
    <w:qFormat/>
    <w:rsid w:val="009143A4"/>
    <w:pPr>
      <w:spacing w:before="100" w:beforeAutospacing="1" w:after="100" w:afterAutospacing="1"/>
    </w:pPr>
  </w:style>
  <w:style w:type="paragraph" w:customStyle="1" w:styleId="Char">
    <w:name w:val="Char Знак Знак Знак"/>
    <w:basedOn w:val="a"/>
    <w:semiHidden/>
    <w:qFormat/>
    <w:rsid w:val="009143A4"/>
    <w:pPr>
      <w:widowControl w:val="0"/>
      <w:adjustRightInd w:val="0"/>
      <w:spacing w:before="100" w:beforeAutospacing="1" w:after="100" w:afterAutospacing="1" w:line="360" w:lineRule="atLeast"/>
      <w:jc w:val="both"/>
    </w:pPr>
    <w:rPr>
      <w:rFonts w:ascii="Tahoma" w:hAnsi="Tahoma"/>
      <w:sz w:val="20"/>
      <w:szCs w:val="20"/>
      <w:lang w:val="en-US" w:eastAsia="en-US"/>
    </w:rPr>
  </w:style>
  <w:style w:type="paragraph" w:customStyle="1" w:styleId="afff5">
    <w:name w:val="Знак Знак Знак"/>
    <w:basedOn w:val="a"/>
    <w:uiPriority w:val="99"/>
    <w:semiHidden/>
    <w:qFormat/>
    <w:rsid w:val="009143A4"/>
    <w:pPr>
      <w:spacing w:before="100" w:beforeAutospacing="1" w:after="100" w:afterAutospacing="1"/>
    </w:pPr>
    <w:rPr>
      <w:rFonts w:ascii="Tahoma" w:hAnsi="Tahoma" w:cs="Tahoma"/>
      <w:sz w:val="20"/>
      <w:szCs w:val="20"/>
      <w:lang w:val="en-US" w:eastAsia="en-US"/>
    </w:rPr>
  </w:style>
  <w:style w:type="paragraph" w:customStyle="1" w:styleId="1e">
    <w:name w:val="1 Знак"/>
    <w:basedOn w:val="a"/>
    <w:semiHidden/>
    <w:qFormat/>
    <w:rsid w:val="009143A4"/>
    <w:pPr>
      <w:spacing w:after="160" w:line="240" w:lineRule="exact"/>
    </w:pPr>
    <w:rPr>
      <w:rFonts w:ascii="Verdana" w:hAnsi="Verdana"/>
      <w:sz w:val="20"/>
      <w:szCs w:val="20"/>
      <w:lang w:val="en-US" w:eastAsia="en-US"/>
    </w:rPr>
  </w:style>
  <w:style w:type="paragraph" w:customStyle="1" w:styleId="tekstob">
    <w:name w:val="tekstob"/>
    <w:basedOn w:val="a"/>
    <w:semiHidden/>
    <w:qFormat/>
    <w:rsid w:val="009143A4"/>
    <w:pPr>
      <w:spacing w:before="100" w:beforeAutospacing="1" w:after="100" w:afterAutospacing="1"/>
    </w:pPr>
  </w:style>
  <w:style w:type="paragraph" w:customStyle="1" w:styleId="afff6">
    <w:name w:val="Обычный.Название подразделения"/>
    <w:semiHidden/>
    <w:qFormat/>
    <w:rsid w:val="009143A4"/>
    <w:pPr>
      <w:spacing w:after="0" w:line="240" w:lineRule="auto"/>
    </w:pPr>
    <w:rPr>
      <w:rFonts w:ascii="SchoolBook" w:eastAsia="Times New Roman" w:hAnsi="SchoolBook" w:cs="Times New Roman"/>
      <w:sz w:val="28"/>
      <w:szCs w:val="20"/>
      <w:lang w:eastAsia="ru-RU"/>
    </w:rPr>
  </w:style>
  <w:style w:type="character" w:customStyle="1" w:styleId="afff7">
    <w:name w:val="Оглавление_"/>
    <w:link w:val="afff8"/>
    <w:semiHidden/>
    <w:locked/>
    <w:rsid w:val="009143A4"/>
    <w:rPr>
      <w:shd w:val="clear" w:color="auto" w:fill="FFFFFF"/>
    </w:rPr>
  </w:style>
  <w:style w:type="paragraph" w:customStyle="1" w:styleId="afff8">
    <w:name w:val="Оглавление"/>
    <w:basedOn w:val="a"/>
    <w:link w:val="afff7"/>
    <w:semiHidden/>
    <w:qFormat/>
    <w:rsid w:val="009143A4"/>
    <w:pPr>
      <w:widowControl w:val="0"/>
      <w:shd w:val="clear" w:color="auto" w:fill="FFFFFF"/>
      <w:spacing w:line="307" w:lineRule="exact"/>
      <w:jc w:val="both"/>
    </w:pPr>
    <w:rPr>
      <w:rFonts w:asciiTheme="minorHAnsi" w:eastAsiaTheme="minorHAnsi" w:hAnsiTheme="minorHAnsi" w:cstheme="minorBidi"/>
      <w:sz w:val="22"/>
      <w:szCs w:val="22"/>
      <w:lang w:eastAsia="en-US"/>
    </w:rPr>
  </w:style>
  <w:style w:type="paragraph" w:customStyle="1" w:styleId="2f">
    <w:name w:val="Основной текст2"/>
    <w:basedOn w:val="a"/>
    <w:semiHidden/>
    <w:qFormat/>
    <w:rsid w:val="009143A4"/>
    <w:pPr>
      <w:widowControl w:val="0"/>
      <w:shd w:val="clear" w:color="auto" w:fill="FFFFFF"/>
      <w:spacing w:line="311" w:lineRule="exact"/>
    </w:pPr>
    <w:rPr>
      <w:lang w:bidi="ru-RU"/>
    </w:rPr>
  </w:style>
  <w:style w:type="paragraph" w:customStyle="1" w:styleId="consplustitle0">
    <w:name w:val="consplustitle"/>
    <w:basedOn w:val="a"/>
    <w:semiHidden/>
    <w:qFormat/>
    <w:rsid w:val="009143A4"/>
    <w:pPr>
      <w:spacing w:before="280" w:after="280"/>
    </w:pPr>
    <w:rPr>
      <w:sz w:val="20"/>
      <w:szCs w:val="20"/>
      <w:lang w:eastAsia="ar-SA"/>
    </w:rPr>
  </w:style>
  <w:style w:type="paragraph" w:customStyle="1" w:styleId="conspluscell0">
    <w:name w:val="conspluscell"/>
    <w:basedOn w:val="a"/>
    <w:semiHidden/>
    <w:qFormat/>
    <w:rsid w:val="009143A4"/>
    <w:pPr>
      <w:spacing w:before="280" w:after="280"/>
    </w:pPr>
    <w:rPr>
      <w:sz w:val="20"/>
      <w:szCs w:val="20"/>
      <w:lang w:eastAsia="ar-SA"/>
    </w:rPr>
  </w:style>
  <w:style w:type="paragraph" w:customStyle="1" w:styleId="1f">
    <w:name w:val="Обычный (веб)1"/>
    <w:basedOn w:val="a"/>
    <w:semiHidden/>
    <w:qFormat/>
    <w:rsid w:val="009143A4"/>
    <w:pPr>
      <w:suppressAutoHyphens/>
      <w:spacing w:before="28" w:after="28" w:line="100" w:lineRule="atLeast"/>
    </w:pPr>
    <w:rPr>
      <w:kern w:val="2"/>
      <w:lang w:eastAsia="ar-SA"/>
    </w:rPr>
  </w:style>
  <w:style w:type="character" w:customStyle="1" w:styleId="3d">
    <w:name w:val="Стиль3 Знак"/>
    <w:link w:val="3e"/>
    <w:semiHidden/>
    <w:locked/>
    <w:rsid w:val="009143A4"/>
    <w:rPr>
      <w:rFonts w:ascii="Calibri" w:hAnsi="Calibri" w:cs="Calibri"/>
      <w:b/>
      <w:bCs/>
      <w:sz w:val="26"/>
      <w:szCs w:val="26"/>
      <w:lang w:val="en-US"/>
    </w:rPr>
  </w:style>
  <w:style w:type="paragraph" w:customStyle="1" w:styleId="3e">
    <w:name w:val="Стиль3"/>
    <w:basedOn w:val="a"/>
    <w:link w:val="3d"/>
    <w:semiHidden/>
    <w:qFormat/>
    <w:rsid w:val="009143A4"/>
    <w:pPr>
      <w:spacing w:before="200" w:line="276" w:lineRule="auto"/>
      <w:ind w:firstLine="709"/>
      <w:jc w:val="center"/>
      <w:outlineLvl w:val="1"/>
    </w:pPr>
    <w:rPr>
      <w:rFonts w:ascii="Calibri" w:eastAsiaTheme="minorHAnsi" w:hAnsi="Calibri" w:cs="Calibri"/>
      <w:b/>
      <w:bCs/>
      <w:sz w:val="26"/>
      <w:szCs w:val="26"/>
      <w:lang w:val="en-US" w:eastAsia="en-US"/>
    </w:rPr>
  </w:style>
  <w:style w:type="paragraph" w:customStyle="1" w:styleId="Default">
    <w:name w:val="Default"/>
    <w:uiPriority w:val="99"/>
    <w:semiHidden/>
    <w:qFormat/>
    <w:rsid w:val="009143A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9">
    <w:name w:val="Базовый"/>
    <w:semiHidden/>
    <w:qFormat/>
    <w:rsid w:val="009143A4"/>
    <w:pPr>
      <w:tabs>
        <w:tab w:val="left" w:pos="709"/>
      </w:tabs>
      <w:suppressAutoHyphens/>
      <w:spacing w:line="276" w:lineRule="atLeast"/>
    </w:pPr>
    <w:rPr>
      <w:rFonts w:ascii="Calibri" w:eastAsia="Times New Roman" w:hAnsi="Calibri" w:cs="Times New Roman"/>
      <w:color w:val="00000A"/>
      <w:lang w:eastAsia="ru-RU"/>
    </w:rPr>
  </w:style>
  <w:style w:type="paragraph" w:customStyle="1" w:styleId="ListParagraph1">
    <w:name w:val="List Paragraph1"/>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6">
    <w:name w:val="p6"/>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5">
    <w:name w:val="p5"/>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7">
    <w:name w:val="p7"/>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13">
    <w:name w:val="p13"/>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17">
    <w:name w:val="p17"/>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3">
    <w:name w:val="p3"/>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4">
    <w:name w:val="p4"/>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9">
    <w:name w:val="p9"/>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0">
    <w:name w:val="p10"/>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1">
    <w:name w:val="p11"/>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2">
    <w:name w:val="p12"/>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4">
    <w:name w:val="p14"/>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5">
    <w:name w:val="p15"/>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6">
    <w:name w:val="p16"/>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8">
    <w:name w:val="p18"/>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9">
    <w:name w:val="p19"/>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20">
    <w:name w:val="p20"/>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22">
    <w:name w:val="p22"/>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character" w:customStyle="1" w:styleId="3f">
    <w:name w:val="Заголовок №3_"/>
    <w:link w:val="3f0"/>
    <w:semiHidden/>
    <w:locked/>
    <w:rsid w:val="009143A4"/>
    <w:rPr>
      <w:b/>
      <w:bCs/>
      <w:sz w:val="26"/>
      <w:szCs w:val="26"/>
      <w:shd w:val="clear" w:color="auto" w:fill="FFFFFF"/>
    </w:rPr>
  </w:style>
  <w:style w:type="paragraph" w:customStyle="1" w:styleId="3f0">
    <w:name w:val="Заголовок №3"/>
    <w:basedOn w:val="a"/>
    <w:link w:val="3f"/>
    <w:semiHidden/>
    <w:qFormat/>
    <w:rsid w:val="009143A4"/>
    <w:pPr>
      <w:widowControl w:val="0"/>
      <w:shd w:val="clear" w:color="auto" w:fill="FFFFFF"/>
      <w:spacing w:before="300" w:after="420" w:line="0" w:lineRule="atLeast"/>
      <w:jc w:val="both"/>
      <w:outlineLvl w:val="2"/>
    </w:pPr>
    <w:rPr>
      <w:rFonts w:asciiTheme="minorHAnsi" w:eastAsiaTheme="minorHAnsi" w:hAnsiTheme="minorHAnsi" w:cstheme="minorBidi"/>
      <w:b/>
      <w:bCs/>
      <w:sz w:val="26"/>
      <w:szCs w:val="26"/>
      <w:lang w:eastAsia="en-US"/>
    </w:rPr>
  </w:style>
  <w:style w:type="paragraph" w:customStyle="1" w:styleId="Style7">
    <w:name w:val="Style7"/>
    <w:basedOn w:val="a"/>
    <w:semiHidden/>
    <w:qFormat/>
    <w:rsid w:val="009143A4"/>
    <w:pPr>
      <w:widowControl w:val="0"/>
      <w:autoSpaceDE w:val="0"/>
      <w:autoSpaceDN w:val="0"/>
      <w:adjustRightInd w:val="0"/>
      <w:spacing w:line="552" w:lineRule="exact"/>
      <w:jc w:val="center"/>
    </w:pPr>
  </w:style>
  <w:style w:type="paragraph" w:customStyle="1" w:styleId="Style6">
    <w:name w:val="Style6"/>
    <w:basedOn w:val="a"/>
    <w:semiHidden/>
    <w:qFormat/>
    <w:rsid w:val="009143A4"/>
    <w:pPr>
      <w:widowControl w:val="0"/>
      <w:autoSpaceDE w:val="0"/>
      <w:autoSpaceDN w:val="0"/>
      <w:adjustRightInd w:val="0"/>
      <w:jc w:val="both"/>
    </w:pPr>
  </w:style>
  <w:style w:type="paragraph" w:customStyle="1" w:styleId="msolistparagraph0">
    <w:name w:val="msolistparagraph"/>
    <w:basedOn w:val="a"/>
    <w:uiPriority w:val="99"/>
    <w:semiHidden/>
    <w:qFormat/>
    <w:rsid w:val="009143A4"/>
    <w:pPr>
      <w:suppressAutoHyphens/>
      <w:spacing w:before="280" w:after="280"/>
    </w:pPr>
    <w:rPr>
      <w:rFonts w:ascii="Calibri" w:hAnsi="Calibri" w:cs="Calibri"/>
      <w:lang w:eastAsia="ar-SA"/>
    </w:rPr>
  </w:style>
  <w:style w:type="paragraph" w:customStyle="1" w:styleId="ConsPlusDocList">
    <w:name w:val="ConsPlusDocList"/>
    <w:semiHidden/>
    <w:qFormat/>
    <w:rsid w:val="009143A4"/>
    <w:pPr>
      <w:widowControl w:val="0"/>
      <w:tabs>
        <w:tab w:val="left" w:pos="709"/>
      </w:tabs>
      <w:suppressAutoHyphens/>
    </w:pPr>
    <w:rPr>
      <w:rFonts w:ascii="Arial" w:eastAsia="SimSun" w:hAnsi="Arial" w:cs="Arial"/>
      <w:sz w:val="20"/>
      <w:szCs w:val="20"/>
      <w:lang w:eastAsia="zh-CN"/>
    </w:rPr>
  </w:style>
  <w:style w:type="paragraph" w:customStyle="1" w:styleId="1f0">
    <w:name w:val="Без интервала1"/>
    <w:semiHidden/>
    <w:qFormat/>
    <w:rsid w:val="009143A4"/>
    <w:pPr>
      <w:spacing w:after="0" w:line="240" w:lineRule="auto"/>
    </w:pPr>
    <w:rPr>
      <w:rFonts w:ascii="Calibri" w:eastAsia="Times New Roman" w:hAnsi="Calibri" w:cs="Calibri"/>
      <w:lang w:eastAsia="ru-RU"/>
    </w:rPr>
  </w:style>
  <w:style w:type="paragraph" w:customStyle="1" w:styleId="1f1">
    <w:name w:val="Название1"/>
    <w:basedOn w:val="a"/>
    <w:semiHidden/>
    <w:qFormat/>
    <w:rsid w:val="009143A4"/>
    <w:pPr>
      <w:suppressLineNumbers/>
      <w:suppressAutoHyphens/>
      <w:spacing w:before="120" w:after="120"/>
    </w:pPr>
    <w:rPr>
      <w:rFonts w:cs="Mangal"/>
      <w:i/>
      <w:iCs/>
      <w:lang w:eastAsia="ar-SA"/>
    </w:rPr>
  </w:style>
  <w:style w:type="paragraph" w:customStyle="1" w:styleId="1f2">
    <w:name w:val="Указатель1"/>
    <w:basedOn w:val="a"/>
    <w:semiHidden/>
    <w:qFormat/>
    <w:rsid w:val="009143A4"/>
    <w:pPr>
      <w:suppressLineNumbers/>
      <w:suppressAutoHyphens/>
    </w:pPr>
    <w:rPr>
      <w:rFonts w:cs="Mangal"/>
      <w:lang w:eastAsia="ar-SA"/>
    </w:rPr>
  </w:style>
  <w:style w:type="paragraph" w:customStyle="1" w:styleId="afffa">
    <w:name w:val="Знак Знак Знак Знак"/>
    <w:basedOn w:val="a"/>
    <w:semiHidden/>
    <w:qFormat/>
    <w:rsid w:val="009143A4"/>
    <w:pPr>
      <w:suppressAutoHyphens/>
      <w:spacing w:after="160" w:line="240" w:lineRule="exact"/>
    </w:pPr>
    <w:rPr>
      <w:rFonts w:ascii="Arial" w:hAnsi="Arial" w:cs="Arial"/>
      <w:sz w:val="20"/>
      <w:szCs w:val="20"/>
      <w:lang w:val="en-US" w:eastAsia="ar-SA"/>
    </w:rPr>
  </w:style>
  <w:style w:type="paragraph" w:customStyle="1" w:styleId="310">
    <w:name w:val="Основной текст с отступом 31"/>
    <w:basedOn w:val="a"/>
    <w:semiHidden/>
    <w:qFormat/>
    <w:rsid w:val="009143A4"/>
    <w:pPr>
      <w:suppressAutoHyphens/>
      <w:spacing w:after="120"/>
      <w:ind w:left="283"/>
    </w:pPr>
    <w:rPr>
      <w:sz w:val="16"/>
      <w:szCs w:val="16"/>
      <w:lang w:eastAsia="ar-SA"/>
    </w:rPr>
  </w:style>
  <w:style w:type="paragraph" w:customStyle="1" w:styleId="afffb">
    <w:name w:val="Знак Знак Знак Знак Знак Знак Знак Знак Знак"/>
    <w:basedOn w:val="a"/>
    <w:semiHidden/>
    <w:qFormat/>
    <w:rsid w:val="009143A4"/>
    <w:pPr>
      <w:suppressAutoHyphens/>
      <w:spacing w:before="280" w:after="280"/>
      <w:jc w:val="both"/>
    </w:pPr>
    <w:rPr>
      <w:rFonts w:ascii="Tahoma" w:hAnsi="Tahoma" w:cs="Tahoma"/>
      <w:sz w:val="20"/>
      <w:szCs w:val="20"/>
      <w:lang w:val="en-US" w:eastAsia="ar-SA"/>
    </w:rPr>
  </w:style>
  <w:style w:type="paragraph" w:customStyle="1" w:styleId="afffc">
    <w:name w:val="Заголовок таблицы"/>
    <w:basedOn w:val="aff6"/>
    <w:semiHidden/>
    <w:qFormat/>
    <w:rsid w:val="009143A4"/>
    <w:pPr>
      <w:widowControl/>
      <w:jc w:val="center"/>
    </w:pPr>
    <w:rPr>
      <w:rFonts w:ascii="Times New Roman" w:eastAsia="Times New Roman" w:hAnsi="Times New Roman" w:cs="Times New Roman"/>
      <w:b/>
      <w:bCs/>
      <w:kern w:val="0"/>
      <w:sz w:val="24"/>
      <w:szCs w:val="24"/>
      <w:lang w:eastAsia="ar-SA" w:bidi="ar-SA"/>
    </w:rPr>
  </w:style>
  <w:style w:type="paragraph" w:customStyle="1" w:styleId="afffd">
    <w:name w:val="Содержимое врезки"/>
    <w:basedOn w:val="af2"/>
    <w:semiHidden/>
    <w:qFormat/>
    <w:rsid w:val="009143A4"/>
    <w:pPr>
      <w:widowControl w:val="0"/>
      <w:suppressAutoHyphens/>
    </w:pPr>
    <w:rPr>
      <w:rFonts w:eastAsia="Lucida Sans Unicode"/>
      <w:kern w:val="2"/>
      <w:sz w:val="24"/>
      <w:lang w:val="ru-RU" w:eastAsia="ar-SA"/>
    </w:rPr>
  </w:style>
  <w:style w:type="character" w:customStyle="1" w:styleId="ListParagraph">
    <w:name w:val="List Paragraph Знак Знак"/>
    <w:link w:val="ListParagraph0"/>
    <w:semiHidden/>
    <w:locked/>
    <w:rsid w:val="009143A4"/>
    <w:rPr>
      <w:rFonts w:ascii="Calibri" w:hAnsi="Calibri"/>
      <w:kern w:val="2"/>
      <w:sz w:val="24"/>
      <w:szCs w:val="24"/>
      <w:lang w:eastAsia="ar-SA"/>
    </w:rPr>
  </w:style>
  <w:style w:type="paragraph" w:customStyle="1" w:styleId="ListParagraph0">
    <w:name w:val="List Paragraph Знак"/>
    <w:basedOn w:val="a"/>
    <w:link w:val="ListParagraph"/>
    <w:semiHidden/>
    <w:qFormat/>
    <w:rsid w:val="009143A4"/>
    <w:pPr>
      <w:suppressAutoHyphens/>
      <w:spacing w:line="100" w:lineRule="atLeast"/>
      <w:ind w:left="720"/>
    </w:pPr>
    <w:rPr>
      <w:rFonts w:ascii="Calibri" w:eastAsiaTheme="minorHAnsi" w:hAnsi="Calibri" w:cstheme="minorBidi"/>
      <w:kern w:val="2"/>
      <w:lang w:eastAsia="ar-SA"/>
    </w:rPr>
  </w:style>
  <w:style w:type="paragraph" w:customStyle="1" w:styleId="formattext">
    <w:name w:val="formattext"/>
    <w:basedOn w:val="a"/>
    <w:semiHidden/>
    <w:qFormat/>
    <w:rsid w:val="009143A4"/>
    <w:pPr>
      <w:spacing w:before="100" w:beforeAutospacing="1" w:after="100" w:afterAutospacing="1"/>
    </w:pPr>
  </w:style>
  <w:style w:type="paragraph" w:customStyle="1" w:styleId="headertext">
    <w:name w:val="headertext"/>
    <w:basedOn w:val="a"/>
    <w:semiHidden/>
    <w:qFormat/>
    <w:rsid w:val="009143A4"/>
    <w:pPr>
      <w:spacing w:before="100" w:beforeAutospacing="1" w:after="100" w:afterAutospacing="1"/>
    </w:pPr>
  </w:style>
  <w:style w:type="character" w:customStyle="1" w:styleId="afffe">
    <w:name w:val="уплотненный Знак"/>
    <w:link w:val="13pt"/>
    <w:semiHidden/>
    <w:locked/>
    <w:rsid w:val="009143A4"/>
    <w:rPr>
      <w:color w:val="000000"/>
      <w:spacing w:val="-8"/>
      <w:w w:val="68"/>
      <w:sz w:val="26"/>
      <w:szCs w:val="26"/>
      <w:shd w:val="clear" w:color="auto" w:fill="FFFFFF"/>
    </w:rPr>
  </w:style>
  <w:style w:type="paragraph" w:customStyle="1" w:styleId="13pt">
    <w:name w:val="Обычный + 13 pt"/>
    <w:aliases w:val="Черный,Масштаб знаков: 68%,уплотненный"/>
    <w:basedOn w:val="a"/>
    <w:link w:val="afffe"/>
    <w:semiHidden/>
    <w:qFormat/>
    <w:rsid w:val="009143A4"/>
    <w:pPr>
      <w:shd w:val="clear" w:color="auto" w:fill="FFFFFF"/>
      <w:tabs>
        <w:tab w:val="left" w:pos="900"/>
      </w:tabs>
      <w:spacing w:line="274" w:lineRule="exact"/>
      <w:ind w:firstLine="900"/>
    </w:pPr>
    <w:rPr>
      <w:rFonts w:asciiTheme="minorHAnsi" w:eastAsiaTheme="minorHAnsi" w:hAnsiTheme="minorHAnsi" w:cstheme="minorBidi"/>
      <w:color w:val="000000"/>
      <w:spacing w:val="-8"/>
      <w:w w:val="68"/>
      <w:sz w:val="26"/>
      <w:szCs w:val="26"/>
      <w:lang w:eastAsia="en-US"/>
    </w:rPr>
  </w:style>
  <w:style w:type="paragraph" w:customStyle="1" w:styleId="TableContents">
    <w:name w:val="Table Contents"/>
    <w:basedOn w:val="a"/>
    <w:semiHidden/>
    <w:qFormat/>
    <w:rsid w:val="009143A4"/>
    <w:pPr>
      <w:widowControl w:val="0"/>
      <w:suppressLineNumbers/>
      <w:suppressAutoHyphens/>
    </w:pPr>
    <w:rPr>
      <w:rFonts w:eastAsia="Andale Sans UI" w:cs="Tahoma"/>
      <w:kern w:val="2"/>
      <w:lang w:val="de-DE" w:eastAsia="fa-IR" w:bidi="fa-IR"/>
    </w:rPr>
  </w:style>
  <w:style w:type="paragraph" w:customStyle="1" w:styleId="WW-">
    <w:name w:val="WW-Базовый"/>
    <w:semiHidden/>
    <w:qFormat/>
    <w:rsid w:val="009143A4"/>
    <w:pPr>
      <w:tabs>
        <w:tab w:val="left" w:pos="709"/>
      </w:tabs>
      <w:suppressAutoHyphens/>
      <w:spacing w:line="276" w:lineRule="atLeast"/>
    </w:pPr>
    <w:rPr>
      <w:rFonts w:ascii="Calibri" w:eastAsia="Arial" w:hAnsi="Calibri" w:cs="Calibri"/>
      <w:color w:val="00000A"/>
      <w:lang w:eastAsia="ar-SA"/>
    </w:rPr>
  </w:style>
  <w:style w:type="paragraph" w:customStyle="1" w:styleId="3f1">
    <w:name w:val="Основной текст3"/>
    <w:basedOn w:val="a"/>
    <w:semiHidden/>
    <w:qFormat/>
    <w:rsid w:val="009143A4"/>
    <w:pPr>
      <w:widowControl w:val="0"/>
      <w:shd w:val="clear" w:color="auto" w:fill="FFFFFF"/>
      <w:suppressAutoHyphens/>
      <w:spacing w:before="600" w:line="317" w:lineRule="exact"/>
      <w:ind w:hanging="700"/>
      <w:jc w:val="both"/>
    </w:pPr>
    <w:rPr>
      <w:spacing w:val="-4"/>
      <w:sz w:val="20"/>
      <w:szCs w:val="20"/>
      <w:lang w:eastAsia="ar-SA"/>
    </w:rPr>
  </w:style>
  <w:style w:type="paragraph" w:customStyle="1" w:styleId="311">
    <w:name w:val="Основной текст 31"/>
    <w:basedOn w:val="a"/>
    <w:semiHidden/>
    <w:qFormat/>
    <w:rsid w:val="009143A4"/>
    <w:pPr>
      <w:suppressAutoHyphens/>
      <w:spacing w:after="120"/>
    </w:pPr>
    <w:rPr>
      <w:sz w:val="16"/>
      <w:szCs w:val="16"/>
      <w:lang w:eastAsia="ar-SA"/>
    </w:rPr>
  </w:style>
  <w:style w:type="paragraph" w:customStyle="1" w:styleId="Style1">
    <w:name w:val="Style1"/>
    <w:basedOn w:val="a"/>
    <w:semiHidden/>
    <w:qFormat/>
    <w:rsid w:val="009143A4"/>
    <w:pPr>
      <w:widowControl w:val="0"/>
      <w:suppressAutoHyphens/>
      <w:autoSpaceDE w:val="0"/>
      <w:spacing w:line="278" w:lineRule="exact"/>
      <w:ind w:firstLine="701"/>
      <w:jc w:val="both"/>
    </w:pPr>
    <w:rPr>
      <w:lang w:eastAsia="ar-SA"/>
    </w:rPr>
  </w:style>
  <w:style w:type="paragraph" w:customStyle="1" w:styleId="Style2">
    <w:name w:val="Style2"/>
    <w:basedOn w:val="a"/>
    <w:semiHidden/>
    <w:qFormat/>
    <w:rsid w:val="009143A4"/>
    <w:pPr>
      <w:widowControl w:val="0"/>
      <w:suppressAutoHyphens/>
      <w:autoSpaceDE w:val="0"/>
      <w:spacing w:line="275" w:lineRule="exact"/>
      <w:jc w:val="both"/>
    </w:pPr>
    <w:rPr>
      <w:lang w:eastAsia="ar-SA"/>
    </w:rPr>
  </w:style>
  <w:style w:type="paragraph" w:customStyle="1" w:styleId="Style10">
    <w:name w:val="Style10"/>
    <w:basedOn w:val="a"/>
    <w:semiHidden/>
    <w:qFormat/>
    <w:rsid w:val="009143A4"/>
    <w:pPr>
      <w:widowControl w:val="0"/>
      <w:suppressAutoHyphens/>
      <w:autoSpaceDE w:val="0"/>
      <w:spacing w:line="278" w:lineRule="exact"/>
    </w:pPr>
    <w:rPr>
      <w:lang w:eastAsia="ar-SA"/>
    </w:rPr>
  </w:style>
  <w:style w:type="paragraph" w:customStyle="1" w:styleId="Style4">
    <w:name w:val="Style4"/>
    <w:basedOn w:val="a"/>
    <w:semiHidden/>
    <w:qFormat/>
    <w:rsid w:val="009143A4"/>
    <w:pPr>
      <w:widowControl w:val="0"/>
      <w:suppressAutoHyphens/>
      <w:autoSpaceDE w:val="0"/>
    </w:pPr>
    <w:rPr>
      <w:lang w:eastAsia="ar-SA"/>
    </w:rPr>
  </w:style>
  <w:style w:type="paragraph" w:customStyle="1" w:styleId="Style12">
    <w:name w:val="Style12"/>
    <w:basedOn w:val="a"/>
    <w:semiHidden/>
    <w:qFormat/>
    <w:rsid w:val="009143A4"/>
    <w:pPr>
      <w:widowControl w:val="0"/>
      <w:suppressAutoHyphens/>
      <w:autoSpaceDE w:val="0"/>
      <w:spacing w:line="252" w:lineRule="exact"/>
      <w:ind w:hanging="274"/>
    </w:pPr>
    <w:rPr>
      <w:lang w:eastAsia="ar-SA"/>
    </w:rPr>
  </w:style>
  <w:style w:type="paragraph" w:customStyle="1" w:styleId="Style22">
    <w:name w:val="Style22"/>
    <w:basedOn w:val="a"/>
    <w:semiHidden/>
    <w:qFormat/>
    <w:rsid w:val="009143A4"/>
    <w:pPr>
      <w:widowControl w:val="0"/>
      <w:suppressAutoHyphens/>
      <w:autoSpaceDE w:val="0"/>
    </w:pPr>
    <w:rPr>
      <w:lang w:eastAsia="ar-SA"/>
    </w:rPr>
  </w:style>
  <w:style w:type="paragraph" w:customStyle="1" w:styleId="2f0">
    <w:name w:val="Знак2"/>
    <w:basedOn w:val="a"/>
    <w:semiHidden/>
    <w:qFormat/>
    <w:rsid w:val="009143A4"/>
    <w:pPr>
      <w:suppressAutoHyphens/>
      <w:spacing w:after="160" w:line="240" w:lineRule="exact"/>
    </w:pPr>
    <w:rPr>
      <w:rFonts w:ascii="Verdana" w:hAnsi="Verdana"/>
      <w:sz w:val="20"/>
      <w:szCs w:val="20"/>
      <w:lang w:val="en-US" w:eastAsia="ar-SA"/>
    </w:rPr>
  </w:style>
  <w:style w:type="paragraph" w:customStyle="1" w:styleId="62">
    <w:name w:val="Основной текст6"/>
    <w:basedOn w:val="a"/>
    <w:semiHidden/>
    <w:qFormat/>
    <w:rsid w:val="009143A4"/>
    <w:pPr>
      <w:shd w:val="clear" w:color="auto" w:fill="FFFFFF"/>
      <w:suppressAutoHyphens/>
      <w:spacing w:after="60" w:line="240" w:lineRule="atLeast"/>
      <w:ind w:hanging="480"/>
    </w:pPr>
    <w:rPr>
      <w:sz w:val="23"/>
      <w:szCs w:val="23"/>
      <w:lang w:eastAsia="ar-SA"/>
    </w:rPr>
  </w:style>
  <w:style w:type="paragraph" w:customStyle="1" w:styleId="212">
    <w:name w:val="Основной текст с отступом 21"/>
    <w:basedOn w:val="a"/>
    <w:semiHidden/>
    <w:qFormat/>
    <w:rsid w:val="009143A4"/>
    <w:pPr>
      <w:suppressAutoHyphens/>
      <w:ind w:left="709" w:firstLine="425"/>
      <w:jc w:val="both"/>
    </w:pPr>
    <w:rPr>
      <w:sz w:val="28"/>
      <w:szCs w:val="20"/>
      <w:lang w:eastAsia="ar-SA"/>
    </w:rPr>
  </w:style>
  <w:style w:type="paragraph" w:customStyle="1" w:styleId="Style13">
    <w:name w:val="Style13"/>
    <w:basedOn w:val="a"/>
    <w:semiHidden/>
    <w:qFormat/>
    <w:rsid w:val="009143A4"/>
    <w:pPr>
      <w:widowControl w:val="0"/>
      <w:suppressAutoHyphens/>
      <w:autoSpaceDE w:val="0"/>
    </w:pPr>
    <w:rPr>
      <w:rFonts w:eastAsia="SimSun"/>
      <w:lang w:eastAsia="ar-SA"/>
    </w:rPr>
  </w:style>
  <w:style w:type="paragraph" w:customStyle="1" w:styleId="Style18">
    <w:name w:val="Style18"/>
    <w:basedOn w:val="a"/>
    <w:semiHidden/>
    <w:qFormat/>
    <w:rsid w:val="009143A4"/>
    <w:pPr>
      <w:widowControl w:val="0"/>
      <w:suppressAutoHyphens/>
      <w:autoSpaceDE w:val="0"/>
    </w:pPr>
    <w:rPr>
      <w:rFonts w:eastAsia="SimSun"/>
      <w:lang w:eastAsia="ar-SA"/>
    </w:rPr>
  </w:style>
  <w:style w:type="paragraph" w:customStyle="1" w:styleId="Style19">
    <w:name w:val="Style19"/>
    <w:basedOn w:val="a"/>
    <w:semiHidden/>
    <w:qFormat/>
    <w:rsid w:val="009143A4"/>
    <w:pPr>
      <w:widowControl w:val="0"/>
      <w:suppressAutoHyphens/>
      <w:autoSpaceDE w:val="0"/>
    </w:pPr>
    <w:rPr>
      <w:rFonts w:eastAsia="SimSun"/>
      <w:lang w:eastAsia="ar-SA"/>
    </w:rPr>
  </w:style>
  <w:style w:type="paragraph" w:customStyle="1" w:styleId="Style14">
    <w:name w:val="Style14"/>
    <w:basedOn w:val="a"/>
    <w:semiHidden/>
    <w:qFormat/>
    <w:rsid w:val="009143A4"/>
    <w:pPr>
      <w:widowControl w:val="0"/>
      <w:suppressAutoHyphens/>
      <w:autoSpaceDE w:val="0"/>
    </w:pPr>
    <w:rPr>
      <w:rFonts w:eastAsia="SimSun"/>
      <w:lang w:eastAsia="ar-SA"/>
    </w:rPr>
  </w:style>
  <w:style w:type="paragraph" w:customStyle="1" w:styleId="Style16">
    <w:name w:val="Style16"/>
    <w:basedOn w:val="a"/>
    <w:semiHidden/>
    <w:qFormat/>
    <w:rsid w:val="009143A4"/>
    <w:pPr>
      <w:widowControl w:val="0"/>
      <w:suppressAutoHyphens/>
      <w:autoSpaceDE w:val="0"/>
    </w:pPr>
    <w:rPr>
      <w:rFonts w:eastAsia="SimSun"/>
      <w:lang w:eastAsia="ar-SA"/>
    </w:rPr>
  </w:style>
  <w:style w:type="paragraph" w:customStyle="1" w:styleId="Style15">
    <w:name w:val="Style15"/>
    <w:basedOn w:val="a"/>
    <w:semiHidden/>
    <w:qFormat/>
    <w:rsid w:val="009143A4"/>
    <w:pPr>
      <w:widowControl w:val="0"/>
      <w:suppressAutoHyphens/>
      <w:autoSpaceDE w:val="0"/>
    </w:pPr>
    <w:rPr>
      <w:rFonts w:eastAsia="SimSun"/>
      <w:lang w:eastAsia="ar-SA"/>
    </w:rPr>
  </w:style>
  <w:style w:type="paragraph" w:customStyle="1" w:styleId="Style17">
    <w:name w:val="Style17"/>
    <w:basedOn w:val="a"/>
    <w:semiHidden/>
    <w:qFormat/>
    <w:rsid w:val="009143A4"/>
    <w:pPr>
      <w:widowControl w:val="0"/>
      <w:suppressAutoHyphens/>
      <w:autoSpaceDE w:val="0"/>
    </w:pPr>
    <w:rPr>
      <w:rFonts w:eastAsia="SimSun"/>
      <w:lang w:eastAsia="ar-SA"/>
    </w:rPr>
  </w:style>
  <w:style w:type="paragraph" w:customStyle="1" w:styleId="Style24">
    <w:name w:val="Style24"/>
    <w:basedOn w:val="a"/>
    <w:semiHidden/>
    <w:qFormat/>
    <w:rsid w:val="009143A4"/>
    <w:pPr>
      <w:widowControl w:val="0"/>
      <w:suppressAutoHyphens/>
      <w:autoSpaceDE w:val="0"/>
    </w:pPr>
    <w:rPr>
      <w:rFonts w:eastAsia="SimSun"/>
      <w:lang w:eastAsia="ar-SA"/>
    </w:rPr>
  </w:style>
  <w:style w:type="paragraph" w:customStyle="1" w:styleId="Style25">
    <w:name w:val="Style25"/>
    <w:basedOn w:val="a"/>
    <w:semiHidden/>
    <w:qFormat/>
    <w:rsid w:val="009143A4"/>
    <w:pPr>
      <w:widowControl w:val="0"/>
      <w:suppressAutoHyphens/>
      <w:autoSpaceDE w:val="0"/>
    </w:pPr>
    <w:rPr>
      <w:rFonts w:eastAsia="SimSun"/>
      <w:lang w:eastAsia="ar-SA"/>
    </w:rPr>
  </w:style>
  <w:style w:type="paragraph" w:customStyle="1" w:styleId="Style27">
    <w:name w:val="Style27"/>
    <w:basedOn w:val="a"/>
    <w:semiHidden/>
    <w:qFormat/>
    <w:rsid w:val="009143A4"/>
    <w:pPr>
      <w:widowControl w:val="0"/>
      <w:suppressAutoHyphens/>
      <w:autoSpaceDE w:val="0"/>
    </w:pPr>
    <w:rPr>
      <w:rFonts w:eastAsia="SimSun"/>
      <w:lang w:eastAsia="ar-SA"/>
    </w:rPr>
  </w:style>
  <w:style w:type="paragraph" w:customStyle="1" w:styleId="220">
    <w:name w:val="Основной текст с отступом 22"/>
    <w:basedOn w:val="a"/>
    <w:semiHidden/>
    <w:qFormat/>
    <w:rsid w:val="009143A4"/>
    <w:pPr>
      <w:suppressAutoHyphens/>
      <w:ind w:firstLine="708"/>
    </w:pPr>
    <w:rPr>
      <w:lang w:eastAsia="ar-SA"/>
    </w:rPr>
  </w:style>
  <w:style w:type="paragraph" w:customStyle="1" w:styleId="xl30">
    <w:name w:val="xl30"/>
    <w:basedOn w:val="a"/>
    <w:semiHidden/>
    <w:qFormat/>
    <w:rsid w:val="009143A4"/>
    <w:pPr>
      <w:pBdr>
        <w:top w:val="single" w:sz="4" w:space="0" w:color="000000"/>
        <w:left w:val="single" w:sz="4" w:space="0" w:color="000000"/>
        <w:bottom w:val="single" w:sz="4" w:space="0" w:color="000000"/>
        <w:right w:val="single" w:sz="4" w:space="0" w:color="000000"/>
      </w:pBdr>
      <w:suppressAutoHyphens/>
      <w:spacing w:before="280" w:after="280"/>
    </w:pPr>
    <w:rPr>
      <w:lang w:eastAsia="ar-SA"/>
    </w:rPr>
  </w:style>
  <w:style w:type="paragraph" w:customStyle="1" w:styleId="affff">
    <w:name w:val="Нормальный (таблица)"/>
    <w:basedOn w:val="a"/>
    <w:next w:val="a"/>
    <w:semiHidden/>
    <w:qFormat/>
    <w:rsid w:val="009143A4"/>
    <w:pPr>
      <w:widowControl w:val="0"/>
      <w:suppressAutoHyphens/>
      <w:autoSpaceDE w:val="0"/>
      <w:jc w:val="both"/>
    </w:pPr>
    <w:rPr>
      <w:rFonts w:ascii="Arial" w:hAnsi="Arial" w:cs="Arial"/>
      <w:lang w:eastAsia="ar-SA"/>
    </w:rPr>
  </w:style>
  <w:style w:type="paragraph" w:customStyle="1" w:styleId="42">
    <w:name w:val="Основной текст (4)"/>
    <w:basedOn w:val="a"/>
    <w:semiHidden/>
    <w:qFormat/>
    <w:rsid w:val="009143A4"/>
    <w:pPr>
      <w:widowControl w:val="0"/>
      <w:shd w:val="clear" w:color="auto" w:fill="FFFFFF"/>
      <w:suppressAutoHyphens/>
      <w:spacing w:before="1740" w:after="600" w:line="317" w:lineRule="exact"/>
      <w:ind w:hanging="580"/>
    </w:pPr>
    <w:rPr>
      <w:b/>
      <w:bCs/>
      <w:spacing w:val="-4"/>
      <w:sz w:val="25"/>
      <w:szCs w:val="25"/>
      <w:lang w:eastAsia="ar-SA"/>
    </w:rPr>
  </w:style>
  <w:style w:type="paragraph" w:customStyle="1" w:styleId="affff0">
    <w:name w:val="Нормальный"/>
    <w:semiHidden/>
    <w:qFormat/>
    <w:rsid w:val="009143A4"/>
    <w:pPr>
      <w:widowControl w:val="0"/>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221">
    <w:name w:val="Основной текст22"/>
    <w:basedOn w:val="a"/>
    <w:semiHidden/>
    <w:qFormat/>
    <w:rsid w:val="009143A4"/>
    <w:pPr>
      <w:shd w:val="clear" w:color="auto" w:fill="FFFFFF"/>
      <w:suppressAutoHyphens/>
      <w:spacing w:before="300" w:line="360" w:lineRule="exact"/>
      <w:ind w:hanging="4320"/>
      <w:jc w:val="both"/>
    </w:pPr>
    <w:rPr>
      <w:sz w:val="28"/>
      <w:szCs w:val="28"/>
      <w:lang w:eastAsia="ar-SA"/>
    </w:rPr>
  </w:style>
  <w:style w:type="character" w:styleId="affff1">
    <w:name w:val="footnote reference"/>
    <w:semiHidden/>
    <w:unhideWhenUsed/>
    <w:rsid w:val="009143A4"/>
    <w:rPr>
      <w:rFonts w:ascii="Times New Roman" w:hAnsi="Times New Roman" w:cs="Times New Roman" w:hint="default"/>
      <w:vertAlign w:val="superscript"/>
    </w:rPr>
  </w:style>
  <w:style w:type="character" w:styleId="affff2">
    <w:name w:val="annotation reference"/>
    <w:semiHidden/>
    <w:unhideWhenUsed/>
    <w:rsid w:val="009143A4"/>
    <w:rPr>
      <w:sz w:val="16"/>
      <w:szCs w:val="16"/>
    </w:rPr>
  </w:style>
  <w:style w:type="character" w:styleId="affff3">
    <w:name w:val="Subtle Emphasis"/>
    <w:uiPriority w:val="19"/>
    <w:qFormat/>
    <w:rsid w:val="009143A4"/>
    <w:rPr>
      <w:i/>
      <w:iCs/>
      <w:color w:val="808080"/>
    </w:rPr>
  </w:style>
  <w:style w:type="character" w:styleId="affff4">
    <w:name w:val="Intense Emphasis"/>
    <w:uiPriority w:val="21"/>
    <w:qFormat/>
    <w:rsid w:val="009143A4"/>
    <w:rPr>
      <w:b/>
      <w:bCs/>
      <w:i/>
      <w:iCs/>
      <w:color w:val="4F81BD"/>
    </w:rPr>
  </w:style>
  <w:style w:type="character" w:styleId="affff5">
    <w:name w:val="Subtle Reference"/>
    <w:uiPriority w:val="31"/>
    <w:qFormat/>
    <w:rsid w:val="009143A4"/>
    <w:rPr>
      <w:smallCaps/>
      <w:color w:val="C0504D"/>
      <w:u w:val="single"/>
    </w:rPr>
  </w:style>
  <w:style w:type="character" w:styleId="affff6">
    <w:name w:val="Intense Reference"/>
    <w:uiPriority w:val="32"/>
    <w:qFormat/>
    <w:rsid w:val="009143A4"/>
    <w:rPr>
      <w:b/>
      <w:bCs/>
      <w:smallCaps/>
      <w:color w:val="C0504D"/>
      <w:spacing w:val="5"/>
      <w:u w:val="single"/>
    </w:rPr>
  </w:style>
  <w:style w:type="character" w:styleId="affff7">
    <w:name w:val="Book Title"/>
    <w:qFormat/>
    <w:rsid w:val="009143A4"/>
    <w:rPr>
      <w:b/>
      <w:bCs/>
      <w:smallCaps/>
      <w:spacing w:val="5"/>
      <w:sz w:val="28"/>
      <w:lang w:val="en-US" w:eastAsia="en-US" w:bidi="ar-SA"/>
    </w:rPr>
  </w:style>
  <w:style w:type="character" w:customStyle="1" w:styleId="affff8">
    <w:name w:val="Текст Знак"/>
    <w:aliases w:val="Знак1 Знак,Знак1 Знак Знак,Знак1 Знак1"/>
    <w:uiPriority w:val="99"/>
    <w:rsid w:val="009143A4"/>
    <w:rPr>
      <w:rFonts w:ascii="Courier New" w:hAnsi="Courier New" w:cs="Courier New" w:hint="default"/>
    </w:rPr>
  </w:style>
  <w:style w:type="character" w:customStyle="1" w:styleId="1f3">
    <w:name w:val="Название Знак1"/>
    <w:basedOn w:val="a0"/>
    <w:rsid w:val="009143A4"/>
    <w:rPr>
      <w:rFonts w:asciiTheme="majorHAnsi" w:eastAsiaTheme="majorEastAsia" w:hAnsiTheme="majorHAnsi" w:cstheme="majorBidi" w:hint="default"/>
      <w:color w:val="17365D" w:themeColor="text2" w:themeShade="BF"/>
      <w:spacing w:val="5"/>
      <w:kern w:val="28"/>
      <w:sz w:val="52"/>
      <w:szCs w:val="52"/>
    </w:rPr>
  </w:style>
  <w:style w:type="character" w:customStyle="1" w:styleId="1f4">
    <w:name w:val="Схема документа Знак1"/>
    <w:basedOn w:val="a0"/>
    <w:semiHidden/>
    <w:rsid w:val="009143A4"/>
    <w:rPr>
      <w:rFonts w:ascii="Tahoma" w:hAnsi="Tahoma" w:cs="Tahoma" w:hint="default"/>
      <w:sz w:val="16"/>
      <w:szCs w:val="16"/>
    </w:rPr>
  </w:style>
  <w:style w:type="character" w:customStyle="1" w:styleId="apple-converted-space">
    <w:name w:val="apple-converted-space"/>
    <w:basedOn w:val="a0"/>
    <w:rsid w:val="009143A4"/>
  </w:style>
  <w:style w:type="character" w:customStyle="1" w:styleId="FontStyle12">
    <w:name w:val="Font Style12"/>
    <w:rsid w:val="009143A4"/>
    <w:rPr>
      <w:rFonts w:ascii="Times New Roman" w:hAnsi="Times New Roman" w:cs="Times New Roman" w:hint="default"/>
      <w:sz w:val="22"/>
      <w:szCs w:val="22"/>
    </w:rPr>
  </w:style>
  <w:style w:type="character" w:customStyle="1" w:styleId="dash041e0431044b0447043d044b0439char">
    <w:name w:val="dash041e_0431_044b_0447_043d_044b_0439__char"/>
    <w:basedOn w:val="a0"/>
    <w:rsid w:val="009143A4"/>
  </w:style>
  <w:style w:type="character" w:customStyle="1" w:styleId="1f5">
    <w:name w:val="Подзаголовок Знак1"/>
    <w:basedOn w:val="a0"/>
    <w:rsid w:val="009143A4"/>
    <w:rPr>
      <w:rFonts w:asciiTheme="majorHAnsi" w:eastAsiaTheme="majorEastAsia" w:hAnsiTheme="majorHAnsi" w:cstheme="majorBidi" w:hint="default"/>
      <w:i/>
      <w:iCs/>
      <w:color w:val="4F81BD" w:themeColor="accent1"/>
      <w:spacing w:val="15"/>
      <w:sz w:val="24"/>
      <w:szCs w:val="24"/>
    </w:rPr>
  </w:style>
  <w:style w:type="character" w:customStyle="1" w:styleId="213">
    <w:name w:val="Цитата 2 Знак1"/>
    <w:basedOn w:val="a0"/>
    <w:uiPriority w:val="29"/>
    <w:rsid w:val="009143A4"/>
    <w:rPr>
      <w:i/>
      <w:iCs/>
      <w:color w:val="000000" w:themeColor="text1"/>
      <w:sz w:val="24"/>
      <w:szCs w:val="24"/>
    </w:rPr>
  </w:style>
  <w:style w:type="character" w:customStyle="1" w:styleId="1f6">
    <w:name w:val="Выделенная цитата Знак1"/>
    <w:basedOn w:val="a0"/>
    <w:uiPriority w:val="30"/>
    <w:rsid w:val="009143A4"/>
    <w:rPr>
      <w:b/>
      <w:bCs/>
      <w:i/>
      <w:iCs/>
      <w:color w:val="4F81BD" w:themeColor="accent1"/>
      <w:sz w:val="24"/>
      <w:szCs w:val="24"/>
    </w:rPr>
  </w:style>
  <w:style w:type="character" w:customStyle="1" w:styleId="HTML1">
    <w:name w:val="Стандартный HTML Знак1"/>
    <w:basedOn w:val="a0"/>
    <w:rsid w:val="009143A4"/>
    <w:rPr>
      <w:rFonts w:ascii="Consolas" w:hAnsi="Consolas" w:cs="Consolas" w:hint="default"/>
    </w:rPr>
  </w:style>
  <w:style w:type="character" w:customStyle="1" w:styleId="FontStyle15">
    <w:name w:val="Font Style15"/>
    <w:rsid w:val="009143A4"/>
    <w:rPr>
      <w:rFonts w:ascii="Times New Roman" w:hAnsi="Times New Roman" w:cs="Times New Roman" w:hint="default"/>
      <w:sz w:val="26"/>
      <w:szCs w:val="26"/>
    </w:rPr>
  </w:style>
  <w:style w:type="character" w:customStyle="1" w:styleId="num">
    <w:name w:val="num"/>
    <w:basedOn w:val="a0"/>
    <w:rsid w:val="009143A4"/>
  </w:style>
  <w:style w:type="character" w:customStyle="1" w:styleId="affff9">
    <w:name w:val="Основной шрифт"/>
    <w:rsid w:val="009143A4"/>
  </w:style>
  <w:style w:type="character" w:customStyle="1" w:styleId="hl41">
    <w:name w:val="hl41"/>
    <w:rsid w:val="009143A4"/>
    <w:rPr>
      <w:b/>
      <w:bCs/>
      <w:sz w:val="20"/>
      <w:szCs w:val="20"/>
    </w:rPr>
  </w:style>
  <w:style w:type="character" w:customStyle="1" w:styleId="ConsNonformat4">
    <w:name w:val="ConsNonformat Знак"/>
    <w:rsid w:val="009143A4"/>
    <w:rPr>
      <w:rFonts w:ascii="Courier New" w:hAnsi="Courier New" w:cs="Courier New" w:hint="default"/>
      <w:noProof w:val="0"/>
      <w:lang w:val="ru-RU" w:eastAsia="en-US" w:bidi="ar-SA"/>
    </w:rPr>
  </w:style>
  <w:style w:type="character" w:customStyle="1" w:styleId="110">
    <w:name w:val="Знак1 Знак Знак1"/>
    <w:rsid w:val="009143A4"/>
    <w:rPr>
      <w:rFonts w:ascii="Courier New" w:hAnsi="Courier New" w:cs="Courier New" w:hint="default"/>
      <w:lang w:val="ru-RU" w:eastAsia="ru-RU" w:bidi="ar-SA"/>
    </w:rPr>
  </w:style>
  <w:style w:type="character" w:customStyle="1" w:styleId="1f7">
    <w:name w:val="Нижний колонтитул Знак1"/>
    <w:rsid w:val="009143A4"/>
    <w:rPr>
      <w:sz w:val="22"/>
      <w:szCs w:val="24"/>
    </w:rPr>
  </w:style>
  <w:style w:type="character" w:customStyle="1" w:styleId="1f8">
    <w:name w:val="Текст примечания Знак1"/>
    <w:basedOn w:val="a0"/>
    <w:semiHidden/>
    <w:rsid w:val="009143A4"/>
  </w:style>
  <w:style w:type="character" w:customStyle="1" w:styleId="1f9">
    <w:name w:val="Тема примечания Знак1"/>
    <w:basedOn w:val="1f8"/>
    <w:semiHidden/>
    <w:rsid w:val="009143A4"/>
    <w:rPr>
      <w:b/>
      <w:bCs/>
    </w:rPr>
  </w:style>
  <w:style w:type="character" w:customStyle="1" w:styleId="affffa">
    <w:name w:val="Цветовое выделение"/>
    <w:rsid w:val="009143A4"/>
    <w:rPr>
      <w:b/>
      <w:bCs/>
      <w:color w:val="26282F"/>
    </w:rPr>
  </w:style>
  <w:style w:type="character" w:customStyle="1" w:styleId="affffb">
    <w:name w:val="Гипертекстовая ссылка"/>
    <w:rsid w:val="009143A4"/>
    <w:rPr>
      <w:b/>
      <w:bCs/>
      <w:color w:val="106BBE"/>
    </w:rPr>
  </w:style>
  <w:style w:type="character" w:customStyle="1" w:styleId="FontStyle20">
    <w:name w:val="Font Style20"/>
    <w:rsid w:val="009143A4"/>
    <w:rPr>
      <w:rFonts w:ascii="Times New Roman" w:hAnsi="Times New Roman" w:cs="Times New Roman" w:hint="default"/>
      <w:b/>
      <w:bCs/>
      <w:sz w:val="18"/>
      <w:szCs w:val="18"/>
    </w:rPr>
  </w:style>
  <w:style w:type="character" w:customStyle="1" w:styleId="2f1">
    <w:name w:val="Основной текст (2)"/>
    <w:rsid w:val="009143A4"/>
  </w:style>
  <w:style w:type="character" w:customStyle="1" w:styleId="Calibri">
    <w:name w:val="Колонтитул + Calibri"/>
    <w:aliases w:val="10,5 pt,Основной текст (2) + 10,Основной текст (2) + Candara,9,Основной текст + 12"/>
    <w:rsid w:val="009143A4"/>
    <w:rPr>
      <w:rFonts w:ascii="Consolas" w:eastAsia="Consolas" w:hAnsi="Consolas" w:cs="Consolas" w:hint="default"/>
      <w:b w:val="0"/>
      <w:bCs w:val="0"/>
      <w:i w:val="0"/>
      <w:iCs w:val="0"/>
      <w:smallCaps w:val="0"/>
      <w:strike w:val="0"/>
      <w:dstrike w:val="0"/>
      <w:spacing w:val="-20"/>
      <w:sz w:val="15"/>
      <w:szCs w:val="15"/>
      <w:u w:val="none"/>
      <w:effect w:val="none"/>
    </w:rPr>
  </w:style>
  <w:style w:type="character" w:customStyle="1" w:styleId="216pt">
    <w:name w:val="Основной текст (2) + 16 pt"/>
    <w:aliases w:val="Масштаб 80%"/>
    <w:rsid w:val="009143A4"/>
    <w:rPr>
      <w:rFonts w:ascii="Times New Roman" w:hAnsi="Times New Roman" w:cs="Times New Roman" w:hint="default"/>
      <w:strike w:val="0"/>
      <w:dstrike w:val="0"/>
      <w:w w:val="80"/>
      <w:sz w:val="32"/>
      <w:szCs w:val="32"/>
      <w:u w:val="none"/>
      <w:effect w:val="none"/>
      <w:shd w:val="clear" w:color="auto" w:fill="FFFFFF"/>
      <w:lang w:bidi="ar-SA"/>
    </w:rPr>
  </w:style>
  <w:style w:type="character" w:customStyle="1" w:styleId="blk">
    <w:name w:val="blk"/>
    <w:rsid w:val="009143A4"/>
  </w:style>
  <w:style w:type="character" w:customStyle="1" w:styleId="2f2">
    <w:name w:val="Основной шрифт абзаца2"/>
    <w:rsid w:val="009143A4"/>
  </w:style>
  <w:style w:type="character" w:customStyle="1" w:styleId="2f3">
    <w:name w:val="Основной текст (2) + Не полужирный"/>
    <w:aliases w:val="Интервал 3 pt"/>
    <w:rsid w:val="009143A4"/>
    <w:rPr>
      <w:rFonts w:ascii="Times New Roman" w:eastAsia="Times New Roman" w:hAnsi="Times New Roman" w:cs="Times New Roman" w:hint="default"/>
      <w:b/>
      <w:bCs/>
      <w:i w:val="0"/>
      <w:iCs w:val="0"/>
      <w:smallCaps w:val="0"/>
      <w:strike w:val="0"/>
      <w:dstrike w:val="0"/>
      <w:spacing w:val="60"/>
      <w:sz w:val="18"/>
      <w:szCs w:val="18"/>
      <w:u w:val="none"/>
      <w:effect w:val="none"/>
    </w:rPr>
  </w:style>
  <w:style w:type="character" w:customStyle="1" w:styleId="26pt">
    <w:name w:val="Основной текст (2) + Интервал 6 pt"/>
    <w:rsid w:val="009143A4"/>
    <w:rPr>
      <w:rFonts w:ascii="Times New Roman" w:eastAsia="Times New Roman" w:hAnsi="Times New Roman" w:cs="Times New Roman" w:hint="default"/>
      <w:b w:val="0"/>
      <w:bCs w:val="0"/>
      <w:i w:val="0"/>
      <w:iCs w:val="0"/>
      <w:smallCaps w:val="0"/>
      <w:strike w:val="0"/>
      <w:dstrike w:val="0"/>
      <w:spacing w:val="130"/>
      <w:sz w:val="18"/>
      <w:szCs w:val="18"/>
      <w:u w:val="none"/>
      <w:effect w:val="none"/>
    </w:rPr>
  </w:style>
  <w:style w:type="character" w:customStyle="1" w:styleId="2-1pt">
    <w:name w:val="Основной текст (2) + Интервал -1 pt"/>
    <w:rsid w:val="009143A4"/>
    <w:rPr>
      <w:rFonts w:ascii="Times New Roman" w:eastAsia="Times New Roman" w:hAnsi="Times New Roman" w:cs="Times New Roman" w:hint="default"/>
      <w:b w:val="0"/>
      <w:bCs w:val="0"/>
      <w:i w:val="0"/>
      <w:iCs w:val="0"/>
      <w:smallCaps w:val="0"/>
      <w:strike w:val="0"/>
      <w:dstrike w:val="0"/>
      <w:spacing w:val="-20"/>
      <w:sz w:val="18"/>
      <w:szCs w:val="18"/>
      <w:u w:val="none"/>
      <w:effect w:val="none"/>
    </w:rPr>
  </w:style>
  <w:style w:type="character" w:customStyle="1" w:styleId="affffc">
    <w:name w:val="Основной текст + Полужирный"/>
    <w:rsid w:val="009143A4"/>
    <w:rPr>
      <w:rFonts w:ascii="Times New Roman" w:eastAsia="Times New Roman" w:hAnsi="Times New Roman" w:cs="Times New Roman" w:hint="default"/>
      <w:b/>
      <w:bCs/>
      <w:i w:val="0"/>
      <w:iCs w:val="0"/>
      <w:smallCaps w:val="0"/>
      <w:strike w:val="0"/>
      <w:dstrike w:val="0"/>
      <w:spacing w:val="0"/>
      <w:sz w:val="18"/>
      <w:szCs w:val="18"/>
      <w:u w:val="none"/>
      <w:effect w:val="none"/>
    </w:rPr>
  </w:style>
  <w:style w:type="character" w:customStyle="1" w:styleId="-1pt">
    <w:name w:val="Основной текст + Интервал -1 pt"/>
    <w:rsid w:val="009143A4"/>
    <w:rPr>
      <w:rFonts w:ascii="Times New Roman" w:eastAsia="Times New Roman" w:hAnsi="Times New Roman" w:cs="Times New Roman" w:hint="default"/>
      <w:b w:val="0"/>
      <w:bCs w:val="0"/>
      <w:i w:val="0"/>
      <w:iCs w:val="0"/>
      <w:smallCaps w:val="0"/>
      <w:strike w:val="0"/>
      <w:dstrike w:val="0"/>
      <w:spacing w:val="-20"/>
      <w:sz w:val="18"/>
      <w:szCs w:val="18"/>
      <w:u w:val="none"/>
      <w:effect w:val="none"/>
    </w:rPr>
  </w:style>
  <w:style w:type="character" w:customStyle="1" w:styleId="1fa">
    <w:name w:val="Стиль1 Знак"/>
    <w:rsid w:val="009143A4"/>
    <w:rPr>
      <w:rFonts w:ascii="Times New Roman" w:eastAsia="Times New Roman" w:hAnsi="Times New Roman" w:cs="Times New Roman" w:hint="default"/>
      <w:sz w:val="28"/>
      <w:szCs w:val="28"/>
    </w:rPr>
  </w:style>
  <w:style w:type="character" w:customStyle="1" w:styleId="1fb">
    <w:name w:val="Название книги1"/>
    <w:rsid w:val="009143A4"/>
    <w:rPr>
      <w:b/>
      <w:bCs/>
      <w:smallCaps/>
      <w:spacing w:val="5"/>
    </w:rPr>
  </w:style>
  <w:style w:type="character" w:customStyle="1" w:styleId="s1">
    <w:name w:val="s1"/>
    <w:basedOn w:val="a0"/>
    <w:rsid w:val="009143A4"/>
  </w:style>
  <w:style w:type="character" w:customStyle="1" w:styleId="s8">
    <w:name w:val="s8"/>
    <w:basedOn w:val="a0"/>
    <w:rsid w:val="009143A4"/>
  </w:style>
  <w:style w:type="character" w:customStyle="1" w:styleId="s12">
    <w:name w:val="s12"/>
    <w:basedOn w:val="a0"/>
    <w:rsid w:val="009143A4"/>
  </w:style>
  <w:style w:type="character" w:customStyle="1" w:styleId="s2">
    <w:name w:val="s2"/>
    <w:basedOn w:val="a0"/>
    <w:rsid w:val="009143A4"/>
  </w:style>
  <w:style w:type="character" w:customStyle="1" w:styleId="s3">
    <w:name w:val="s3"/>
    <w:basedOn w:val="a0"/>
    <w:rsid w:val="009143A4"/>
  </w:style>
  <w:style w:type="character" w:customStyle="1" w:styleId="s4">
    <w:name w:val="s4"/>
    <w:basedOn w:val="a0"/>
    <w:rsid w:val="009143A4"/>
  </w:style>
  <w:style w:type="character" w:customStyle="1" w:styleId="s7">
    <w:name w:val="s7"/>
    <w:basedOn w:val="a0"/>
    <w:rsid w:val="009143A4"/>
  </w:style>
  <w:style w:type="character" w:customStyle="1" w:styleId="s10">
    <w:name w:val="s10"/>
    <w:basedOn w:val="a0"/>
    <w:rsid w:val="009143A4"/>
  </w:style>
  <w:style w:type="character" w:customStyle="1" w:styleId="s11">
    <w:name w:val="s11"/>
    <w:basedOn w:val="a0"/>
    <w:rsid w:val="009143A4"/>
  </w:style>
  <w:style w:type="character" w:customStyle="1" w:styleId="12pt">
    <w:name w:val="Основной текст + 12 pt"/>
    <w:rsid w:val="009143A4"/>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FontStyle37">
    <w:name w:val="Font Style37"/>
    <w:rsid w:val="009143A4"/>
    <w:rPr>
      <w:rFonts w:ascii="Times New Roman" w:hAnsi="Times New Roman" w:cs="Times New Roman" w:hint="default"/>
      <w:b/>
      <w:bCs/>
      <w:sz w:val="22"/>
      <w:szCs w:val="22"/>
    </w:rPr>
  </w:style>
  <w:style w:type="character" w:customStyle="1" w:styleId="FontStyle40">
    <w:name w:val="Font Style40"/>
    <w:rsid w:val="009143A4"/>
    <w:rPr>
      <w:rFonts w:ascii="Times New Roman" w:hAnsi="Times New Roman" w:cs="Times New Roman" w:hint="default"/>
      <w:sz w:val="22"/>
      <w:szCs w:val="22"/>
    </w:rPr>
  </w:style>
  <w:style w:type="character" w:customStyle="1" w:styleId="affffd">
    <w:name w:val="Символ сноски"/>
    <w:rsid w:val="009143A4"/>
    <w:rPr>
      <w:vertAlign w:val="superscript"/>
    </w:rPr>
  </w:style>
  <w:style w:type="character" w:customStyle="1" w:styleId="-">
    <w:name w:val="Интернет-ссылка"/>
    <w:uiPriority w:val="99"/>
    <w:rsid w:val="009143A4"/>
    <w:rPr>
      <w:color w:val="0000FF"/>
      <w:u w:val="single"/>
      <w:lang w:val="ru-RU" w:eastAsia="ru-RU"/>
    </w:rPr>
  </w:style>
  <w:style w:type="character" w:customStyle="1" w:styleId="header-user-name">
    <w:name w:val="header-user-name"/>
    <w:basedOn w:val="a0"/>
    <w:rsid w:val="009143A4"/>
  </w:style>
  <w:style w:type="character" w:customStyle="1" w:styleId="1fc">
    <w:name w:val="Верхний колонтитул Знак1"/>
    <w:semiHidden/>
    <w:locked/>
    <w:rsid w:val="009143A4"/>
    <w:rPr>
      <w:rFonts w:ascii="Calibri" w:hAnsi="Calibri" w:hint="default"/>
      <w:color w:val="00000A"/>
      <w:kern w:val="2"/>
      <w:sz w:val="24"/>
      <w:szCs w:val="24"/>
      <w:lang w:eastAsia="zh-CN"/>
    </w:rPr>
  </w:style>
  <w:style w:type="character" w:customStyle="1" w:styleId="Absatz-Standardschriftart">
    <w:name w:val="Absatz-Standardschriftart"/>
    <w:rsid w:val="009143A4"/>
  </w:style>
  <w:style w:type="character" w:customStyle="1" w:styleId="1fd">
    <w:name w:val="Основной шрифт абзаца1"/>
    <w:rsid w:val="009143A4"/>
  </w:style>
  <w:style w:type="character" w:customStyle="1" w:styleId="WW8Num3z0">
    <w:name w:val="WW8Num3z0"/>
    <w:rsid w:val="009143A4"/>
    <w:rPr>
      <w:b/>
      <w:bCs w:val="0"/>
    </w:rPr>
  </w:style>
  <w:style w:type="character" w:customStyle="1" w:styleId="WW8Num3z2">
    <w:name w:val="WW8Num3z2"/>
    <w:rsid w:val="009143A4"/>
    <w:rPr>
      <w:b w:val="0"/>
      <w:bCs w:val="0"/>
    </w:rPr>
  </w:style>
  <w:style w:type="character" w:customStyle="1" w:styleId="affffe">
    <w:name w:val="Символ нумерации"/>
    <w:rsid w:val="009143A4"/>
  </w:style>
  <w:style w:type="character" w:customStyle="1" w:styleId="FontStyle16">
    <w:name w:val="Font Style16"/>
    <w:rsid w:val="009143A4"/>
    <w:rPr>
      <w:rFonts w:ascii="Times New Roman" w:hAnsi="Times New Roman" w:cs="Times New Roman" w:hint="default"/>
      <w:sz w:val="26"/>
      <w:szCs w:val="26"/>
    </w:rPr>
  </w:style>
  <w:style w:type="character" w:customStyle="1" w:styleId="51">
    <w:name w:val="Основной текст (5)"/>
    <w:rsid w:val="009143A4"/>
    <w:rPr>
      <w:rFonts w:ascii="Times New Roman" w:eastAsia="Times New Roman" w:hAnsi="Times New Roman" w:cs="Times New Roman" w:hint="default"/>
      <w:b/>
      <w:bCs/>
      <w:i w:val="0"/>
      <w:iCs w:val="0"/>
      <w:smallCaps w:val="0"/>
      <w:strike w:val="0"/>
      <w:dstrike w:val="0"/>
      <w:color w:val="000000"/>
      <w:spacing w:val="5"/>
      <w:w w:val="100"/>
      <w:position w:val="0"/>
      <w:sz w:val="19"/>
      <w:szCs w:val="19"/>
      <w:u w:val="none"/>
      <w:effect w:val="none"/>
      <w:lang w:val="ru-RU" w:eastAsia="ru-RU" w:bidi="ru-RU"/>
    </w:rPr>
  </w:style>
  <w:style w:type="character" w:customStyle="1" w:styleId="3f2">
    <w:name w:val="Основной шрифт абзаца3"/>
    <w:rsid w:val="009143A4"/>
  </w:style>
  <w:style w:type="character" w:customStyle="1" w:styleId="1fe">
    <w:name w:val="Текст сноски Знак1"/>
    <w:semiHidden/>
    <w:locked/>
    <w:rsid w:val="009143A4"/>
    <w:rPr>
      <w:lang w:eastAsia="ar-SA"/>
    </w:rPr>
  </w:style>
  <w:style w:type="character" w:customStyle="1" w:styleId="1ff">
    <w:name w:val="Текст выноски Знак1"/>
    <w:semiHidden/>
    <w:locked/>
    <w:rsid w:val="009143A4"/>
    <w:rPr>
      <w:rFonts w:ascii="Tahoma" w:hAnsi="Tahoma" w:cs="Tahoma" w:hint="default"/>
      <w:sz w:val="16"/>
      <w:szCs w:val="16"/>
      <w:lang w:eastAsia="ar-SA"/>
    </w:rPr>
  </w:style>
  <w:style w:type="character" w:customStyle="1" w:styleId="WW-Absatz-Standardschriftart">
    <w:name w:val="WW-Absatz-Standardschriftart"/>
    <w:rsid w:val="009143A4"/>
  </w:style>
  <w:style w:type="character" w:customStyle="1" w:styleId="WW-Absatz-Standardschriftart1">
    <w:name w:val="WW-Absatz-Standardschriftart1"/>
    <w:rsid w:val="009143A4"/>
  </w:style>
  <w:style w:type="character" w:customStyle="1" w:styleId="WW-Absatz-Standardschriftart11">
    <w:name w:val="WW-Absatz-Standardschriftart11"/>
    <w:rsid w:val="009143A4"/>
  </w:style>
  <w:style w:type="character" w:customStyle="1" w:styleId="WW-Absatz-Standardschriftart111">
    <w:name w:val="WW-Absatz-Standardschriftart111"/>
    <w:rsid w:val="009143A4"/>
  </w:style>
  <w:style w:type="character" w:customStyle="1" w:styleId="WW-Absatz-Standardschriftart1111">
    <w:name w:val="WW-Absatz-Standardschriftart1111"/>
    <w:rsid w:val="009143A4"/>
  </w:style>
  <w:style w:type="character" w:customStyle="1" w:styleId="WW8Num1z0">
    <w:name w:val="WW8Num1z0"/>
    <w:rsid w:val="009143A4"/>
    <w:rPr>
      <w:b w:val="0"/>
      <w:bCs w:val="0"/>
      <w:i w:val="0"/>
      <w:iCs w:val="0"/>
      <w:caps w:val="0"/>
      <w:smallCaps w:val="0"/>
      <w:strike w:val="0"/>
      <w:dstrike w:val="0"/>
      <w:color w:val="000000"/>
      <w:spacing w:val="0"/>
      <w:w w:val="100"/>
      <w:position w:val="0"/>
      <w:sz w:val="24"/>
      <w:szCs w:val="24"/>
      <w:u w:val="none"/>
      <w:effect w:val="none"/>
      <w:vertAlign w:val="baseline"/>
    </w:rPr>
  </w:style>
  <w:style w:type="character" w:customStyle="1" w:styleId="WW8Num2z0">
    <w:name w:val="WW8Num2z0"/>
    <w:rsid w:val="009143A4"/>
    <w:rPr>
      <w:b w:val="0"/>
      <w:bCs/>
      <w:i w:val="0"/>
      <w:iCs w:val="0"/>
      <w:caps w:val="0"/>
      <w:smallCaps w:val="0"/>
      <w:strike w:val="0"/>
      <w:dstrike w:val="0"/>
      <w:color w:val="000000"/>
      <w:spacing w:val="0"/>
      <w:w w:val="100"/>
      <w:position w:val="0"/>
      <w:sz w:val="22"/>
      <w:szCs w:val="22"/>
      <w:u w:val="none"/>
      <w:effect w:val="none"/>
      <w:vertAlign w:val="baseline"/>
    </w:rPr>
  </w:style>
  <w:style w:type="character" w:customStyle="1" w:styleId="WW8Num2z1">
    <w:name w:val="WW8Num2z1"/>
    <w:rsid w:val="009143A4"/>
    <w:rPr>
      <w:b/>
      <w:bCs/>
      <w:i w:val="0"/>
      <w:iCs w:val="0"/>
      <w:caps w:val="0"/>
      <w:smallCaps w:val="0"/>
      <w:strike w:val="0"/>
      <w:dstrike w:val="0"/>
      <w:color w:val="000000"/>
      <w:spacing w:val="0"/>
      <w:w w:val="100"/>
      <w:position w:val="0"/>
      <w:sz w:val="22"/>
      <w:szCs w:val="22"/>
      <w:u w:val="none"/>
      <w:effect w:val="none"/>
      <w:vertAlign w:val="baseline"/>
    </w:rPr>
  </w:style>
  <w:style w:type="character" w:customStyle="1" w:styleId="WW8Num7z0">
    <w:name w:val="WW8Num7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9z0">
    <w:name w:val="WW8Num9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10z0">
    <w:name w:val="WW8Num10z0"/>
    <w:rsid w:val="009143A4"/>
    <w:rPr>
      <w:rFonts w:ascii="Times New Roman" w:eastAsia="Times New Roman" w:hAnsi="Times New Roman" w:cs="Times New Roman" w:hint="default"/>
      <w:b w:val="0"/>
      <w:bCs w:val="0"/>
      <w:i w:val="0"/>
      <w:iCs w:val="0"/>
      <w:caps w:val="0"/>
      <w:smallCaps w:val="0"/>
      <w:strike w:val="0"/>
      <w:dstrike w:val="0"/>
      <w:color w:val="000000"/>
      <w:spacing w:val="-4"/>
      <w:w w:val="100"/>
      <w:position w:val="0"/>
      <w:sz w:val="24"/>
      <w:szCs w:val="24"/>
      <w:u w:val="none"/>
      <w:effect w:val="none"/>
      <w:vertAlign w:val="baseline"/>
      <w:lang w:val="ru-RU"/>
    </w:rPr>
  </w:style>
  <w:style w:type="character" w:customStyle="1" w:styleId="WW8Num14z1">
    <w:name w:val="WW8Num14z1"/>
    <w:rsid w:val="009143A4"/>
    <w:rPr>
      <w:rFonts w:ascii="Symbol" w:hAnsi="Symbol" w:hint="default"/>
    </w:rPr>
  </w:style>
  <w:style w:type="character" w:customStyle="1" w:styleId="WW8Num15z0">
    <w:name w:val="WW8Num15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17z0">
    <w:name w:val="WW8Num17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21z0">
    <w:name w:val="WW8Num21z0"/>
    <w:rsid w:val="009143A4"/>
    <w:rPr>
      <w:color w:val="000000"/>
    </w:rPr>
  </w:style>
  <w:style w:type="character" w:customStyle="1" w:styleId="WW8Num25z0">
    <w:name w:val="WW8Num25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31z0">
    <w:name w:val="WW8Num31z0"/>
    <w:rsid w:val="009143A4"/>
    <w:rPr>
      <w:rFonts w:ascii="Times New Roman" w:eastAsia="Times New Roman" w:hAnsi="Times New Roman" w:cs="Times New Roman" w:hint="default"/>
      <w:b w:val="0"/>
      <w:bCs w:val="0"/>
      <w:i w:val="0"/>
      <w:iCs w:val="0"/>
      <w:caps w:val="0"/>
      <w:smallCaps w:val="0"/>
      <w:strike w:val="0"/>
      <w:dstrike w:val="0"/>
      <w:color w:val="000000"/>
      <w:spacing w:val="-4"/>
      <w:w w:val="100"/>
      <w:position w:val="0"/>
      <w:sz w:val="24"/>
      <w:szCs w:val="24"/>
      <w:u w:val="none"/>
      <w:effect w:val="none"/>
      <w:vertAlign w:val="baseline"/>
      <w:lang w:val="ru-RU"/>
    </w:rPr>
  </w:style>
  <w:style w:type="character" w:customStyle="1" w:styleId="WW8Num34z0">
    <w:name w:val="WW8Num34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FontStyle25">
    <w:name w:val="Font Style25"/>
    <w:rsid w:val="009143A4"/>
    <w:rPr>
      <w:rFonts w:ascii="Times New Roman" w:hAnsi="Times New Roman" w:cs="Times New Roman" w:hint="default"/>
      <w:sz w:val="20"/>
      <w:szCs w:val="20"/>
    </w:rPr>
  </w:style>
  <w:style w:type="character" w:customStyle="1" w:styleId="FontStyle26">
    <w:name w:val="Font Style26"/>
    <w:rsid w:val="009143A4"/>
    <w:rPr>
      <w:rFonts w:ascii="Georgia" w:hAnsi="Georgia" w:cs="Georgia" w:hint="default"/>
      <w:b/>
      <w:bCs/>
      <w:sz w:val="18"/>
      <w:szCs w:val="18"/>
    </w:rPr>
  </w:style>
  <w:style w:type="character" w:customStyle="1" w:styleId="FontStyle28">
    <w:name w:val="Font Style28"/>
    <w:rsid w:val="009143A4"/>
    <w:rPr>
      <w:rFonts w:ascii="Times New Roman" w:hAnsi="Times New Roman" w:cs="Times New Roman" w:hint="default"/>
      <w:sz w:val="14"/>
      <w:szCs w:val="14"/>
    </w:rPr>
  </w:style>
  <w:style w:type="character" w:customStyle="1" w:styleId="FontStyle34">
    <w:name w:val="Font Style34"/>
    <w:rsid w:val="009143A4"/>
    <w:rPr>
      <w:rFonts w:ascii="Times New Roman" w:hAnsi="Times New Roman" w:cs="Times New Roman" w:hint="default"/>
      <w:b/>
      <w:bCs/>
      <w:sz w:val="18"/>
      <w:szCs w:val="18"/>
    </w:rPr>
  </w:style>
  <w:style w:type="character" w:customStyle="1" w:styleId="FontStyle35">
    <w:name w:val="Font Style35"/>
    <w:rsid w:val="009143A4"/>
    <w:rPr>
      <w:rFonts w:ascii="Times New Roman" w:hAnsi="Times New Roman" w:cs="Times New Roman" w:hint="default"/>
      <w:sz w:val="20"/>
      <w:szCs w:val="20"/>
    </w:rPr>
  </w:style>
  <w:style w:type="character" w:customStyle="1" w:styleId="val">
    <w:name w:val="val"/>
    <w:basedOn w:val="1fd"/>
    <w:rsid w:val="009143A4"/>
  </w:style>
  <w:style w:type="character" w:customStyle="1" w:styleId="afffff">
    <w:name w:val="Сравнение редакций. Добавленный фрагмент"/>
    <w:rsid w:val="009143A4"/>
    <w:rPr>
      <w:b/>
      <w:bCs w:val="0"/>
      <w:color w:val="0000FF"/>
    </w:rPr>
  </w:style>
  <w:style w:type="character" w:customStyle="1" w:styleId="7pt">
    <w:name w:val="Основной текст + 7 pt"/>
    <w:rsid w:val="009143A4"/>
    <w:rPr>
      <w:rFonts w:ascii="Times New Roman" w:hAnsi="Times New Roman" w:cs="Times New Roman" w:hint="default"/>
      <w:strike w:val="0"/>
      <w:dstrike w:val="0"/>
      <w:sz w:val="14"/>
      <w:szCs w:val="14"/>
      <w:u w:val="none"/>
      <w:effect w:val="none"/>
    </w:rPr>
  </w:style>
  <w:style w:type="character" w:customStyle="1" w:styleId="7pt1">
    <w:name w:val="Основной текст + 7 pt1"/>
    <w:rsid w:val="009143A4"/>
    <w:rPr>
      <w:rFonts w:ascii="Times New Roman" w:hAnsi="Times New Roman" w:cs="Times New Roman" w:hint="default"/>
      <w:strike w:val="0"/>
      <w:dstrike w:val="0"/>
      <w:sz w:val="14"/>
      <w:szCs w:val="14"/>
      <w:u w:val="none"/>
      <w:effect w:val="none"/>
    </w:rPr>
  </w:style>
  <w:style w:type="character" w:customStyle="1" w:styleId="ArialUnicodeMS">
    <w:name w:val="Основной текст + Arial Unicode MS"/>
    <w:rsid w:val="009143A4"/>
    <w:rPr>
      <w:rFonts w:ascii="Arial Unicode MS" w:eastAsia="Arial Unicode MS" w:hAnsi="Arial Unicode MS" w:cs="Arial Unicode MS" w:hint="eastAsia"/>
      <w:i/>
      <w:iCs/>
      <w:strike w:val="0"/>
      <w:dstrike w:val="0"/>
      <w:sz w:val="45"/>
      <w:szCs w:val="45"/>
      <w:u w:val="none"/>
      <w:effect w:val="none"/>
    </w:rPr>
  </w:style>
  <w:style w:type="character" w:customStyle="1" w:styleId="FontStyle30">
    <w:name w:val="Font Style30"/>
    <w:rsid w:val="009143A4"/>
    <w:rPr>
      <w:rFonts w:ascii="Times New Roman" w:hAnsi="Times New Roman" w:cs="Times New Roman" w:hint="default"/>
      <w:b/>
      <w:bCs/>
      <w:sz w:val="20"/>
      <w:szCs w:val="20"/>
    </w:rPr>
  </w:style>
  <w:style w:type="character" w:customStyle="1" w:styleId="highlighthighlightactive">
    <w:name w:val="highlight highlight_active"/>
    <w:basedOn w:val="1fd"/>
    <w:rsid w:val="009143A4"/>
  </w:style>
  <w:style w:type="character" w:customStyle="1" w:styleId="FontStyle31">
    <w:name w:val="Font Style31"/>
    <w:rsid w:val="009143A4"/>
    <w:rPr>
      <w:rFonts w:ascii="Times New Roman" w:hAnsi="Times New Roman" w:cs="Times New Roman" w:hint="default"/>
      <w:sz w:val="22"/>
      <w:szCs w:val="22"/>
    </w:rPr>
  </w:style>
  <w:style w:type="character" w:customStyle="1" w:styleId="FontStyle29">
    <w:name w:val="Font Style29"/>
    <w:rsid w:val="009143A4"/>
    <w:rPr>
      <w:rFonts w:ascii="Times New Roman" w:hAnsi="Times New Roman" w:cs="Times New Roman" w:hint="default"/>
      <w:sz w:val="22"/>
      <w:szCs w:val="22"/>
    </w:rPr>
  </w:style>
  <w:style w:type="character" w:customStyle="1" w:styleId="FontStyle22">
    <w:name w:val="Font Style22"/>
    <w:rsid w:val="009143A4"/>
    <w:rPr>
      <w:rFonts w:ascii="Times New Roman" w:hAnsi="Times New Roman" w:cs="Times New Roman" w:hint="default"/>
      <w:sz w:val="22"/>
      <w:szCs w:val="22"/>
    </w:rPr>
  </w:style>
  <w:style w:type="character" w:customStyle="1" w:styleId="FontStyle19">
    <w:name w:val="Font Style19"/>
    <w:rsid w:val="009143A4"/>
    <w:rPr>
      <w:rFonts w:ascii="Times New Roman" w:hAnsi="Times New Roman" w:cs="Times New Roman" w:hint="default"/>
      <w:sz w:val="22"/>
      <w:szCs w:val="22"/>
    </w:rPr>
  </w:style>
  <w:style w:type="character" w:customStyle="1" w:styleId="FontStyle21">
    <w:name w:val="Font Style21"/>
    <w:rsid w:val="009143A4"/>
    <w:rPr>
      <w:rFonts w:ascii="Times New Roman" w:hAnsi="Times New Roman" w:cs="Times New Roman" w:hint="default"/>
      <w:sz w:val="22"/>
      <w:szCs w:val="22"/>
    </w:rPr>
  </w:style>
  <w:style w:type="character" w:customStyle="1" w:styleId="FontStyle27">
    <w:name w:val="Font Style27"/>
    <w:rsid w:val="009143A4"/>
    <w:rPr>
      <w:rFonts w:ascii="Times New Roman" w:hAnsi="Times New Roman" w:cs="Times New Roman" w:hint="default"/>
      <w:sz w:val="22"/>
      <w:szCs w:val="22"/>
    </w:rPr>
  </w:style>
  <w:style w:type="character" w:customStyle="1" w:styleId="FontStyle38">
    <w:name w:val="Font Style38"/>
    <w:rsid w:val="009143A4"/>
    <w:rPr>
      <w:rFonts w:ascii="Times New Roman" w:hAnsi="Times New Roman" w:cs="Times New Roman" w:hint="default"/>
      <w:sz w:val="22"/>
      <w:szCs w:val="22"/>
    </w:rPr>
  </w:style>
  <w:style w:type="character" w:customStyle="1" w:styleId="8pt">
    <w:name w:val="Основной текст + 8 pt"/>
    <w:rsid w:val="009143A4"/>
    <w:rPr>
      <w:rFonts w:ascii="Times New Roman" w:hAnsi="Times New Roman" w:cs="Times New Roman" w:hint="default"/>
      <w:smallCaps/>
      <w:strike w:val="0"/>
      <w:dstrike w:val="0"/>
      <w:spacing w:val="10"/>
      <w:sz w:val="16"/>
      <w:szCs w:val="16"/>
      <w:u w:val="none"/>
      <w:effect w:val="none"/>
    </w:rPr>
  </w:style>
  <w:style w:type="character" w:customStyle="1" w:styleId="FontStyle17">
    <w:name w:val="Font Style17"/>
    <w:rsid w:val="009143A4"/>
    <w:rPr>
      <w:rFonts w:ascii="Times New Roman" w:hAnsi="Times New Roman" w:cs="Times New Roman" w:hint="default"/>
      <w:sz w:val="22"/>
      <w:szCs w:val="22"/>
    </w:rPr>
  </w:style>
  <w:style w:type="character" w:customStyle="1" w:styleId="9pt">
    <w:name w:val="Основной текст + 9 pt"/>
    <w:rsid w:val="009143A4"/>
    <w:rPr>
      <w:rFonts w:ascii="Times New Roman" w:hAnsi="Times New Roman" w:cs="Times New Roman" w:hint="default"/>
      <w:b/>
      <w:bCs/>
      <w:strike w:val="0"/>
      <w:dstrike w:val="0"/>
      <w:spacing w:val="1"/>
      <w:sz w:val="18"/>
      <w:szCs w:val="18"/>
      <w:u w:val="none"/>
      <w:effect w:val="none"/>
      <w:lang w:val="en-US"/>
    </w:rPr>
  </w:style>
  <w:style w:type="character" w:customStyle="1" w:styleId="FontStyle32">
    <w:name w:val="Font Style32"/>
    <w:rsid w:val="009143A4"/>
    <w:rPr>
      <w:rFonts w:ascii="Times New Roman" w:hAnsi="Times New Roman" w:cs="Times New Roman" w:hint="default"/>
      <w:sz w:val="22"/>
      <w:szCs w:val="22"/>
    </w:rPr>
  </w:style>
  <w:style w:type="character" w:customStyle="1" w:styleId="FontStyle18">
    <w:name w:val="Font Style18"/>
    <w:rsid w:val="009143A4"/>
    <w:rPr>
      <w:rFonts w:ascii="Times New Roman" w:hAnsi="Times New Roman" w:cs="Times New Roman" w:hint="default"/>
      <w:b/>
      <w:bCs/>
      <w:sz w:val="22"/>
      <w:szCs w:val="22"/>
    </w:rPr>
  </w:style>
  <w:style w:type="character" w:customStyle="1" w:styleId="FontStyle23">
    <w:name w:val="Font Style23"/>
    <w:rsid w:val="009143A4"/>
    <w:rPr>
      <w:rFonts w:ascii="Bookman Old Style" w:hAnsi="Bookman Old Style" w:cs="Bookman Old Style" w:hint="default"/>
      <w:b/>
      <w:bCs/>
      <w:i/>
      <w:iCs/>
      <w:sz w:val="16"/>
      <w:szCs w:val="16"/>
    </w:rPr>
  </w:style>
  <w:style w:type="character" w:customStyle="1" w:styleId="FontStyle33">
    <w:name w:val="Font Style33"/>
    <w:rsid w:val="009143A4"/>
    <w:rPr>
      <w:rFonts w:ascii="Times New Roman" w:hAnsi="Times New Roman" w:cs="Times New Roman" w:hint="default"/>
      <w:i/>
      <w:iCs/>
      <w:spacing w:val="-30"/>
      <w:sz w:val="28"/>
      <w:szCs w:val="28"/>
    </w:rPr>
  </w:style>
  <w:style w:type="character" w:customStyle="1" w:styleId="FontStyle41">
    <w:name w:val="Font Style41"/>
    <w:rsid w:val="009143A4"/>
    <w:rPr>
      <w:rFonts w:ascii="Times New Roman" w:hAnsi="Times New Roman" w:cs="Times New Roman" w:hint="default"/>
      <w:spacing w:val="-10"/>
      <w:sz w:val="20"/>
      <w:szCs w:val="20"/>
    </w:rPr>
  </w:style>
  <w:style w:type="character" w:customStyle="1" w:styleId="FontStyle43">
    <w:name w:val="Font Style43"/>
    <w:rsid w:val="009143A4"/>
    <w:rPr>
      <w:rFonts w:ascii="Times New Roman" w:hAnsi="Times New Roman" w:cs="Times New Roman" w:hint="default"/>
      <w:b/>
      <w:bCs/>
      <w:i/>
      <w:iCs/>
      <w:spacing w:val="10"/>
      <w:sz w:val="22"/>
      <w:szCs w:val="22"/>
    </w:rPr>
  </w:style>
  <w:style w:type="character" w:customStyle="1" w:styleId="FontStyle47">
    <w:name w:val="Font Style47"/>
    <w:rsid w:val="009143A4"/>
    <w:rPr>
      <w:rFonts w:ascii="Times New Roman" w:hAnsi="Times New Roman" w:cs="Times New Roman" w:hint="default"/>
      <w:sz w:val="22"/>
      <w:szCs w:val="22"/>
    </w:rPr>
  </w:style>
  <w:style w:type="character" w:customStyle="1" w:styleId="FontStyle45">
    <w:name w:val="Font Style45"/>
    <w:rsid w:val="009143A4"/>
    <w:rPr>
      <w:rFonts w:ascii="Times New Roman" w:hAnsi="Times New Roman" w:cs="Times New Roman" w:hint="default"/>
      <w:spacing w:val="10"/>
      <w:sz w:val="22"/>
      <w:szCs w:val="22"/>
    </w:rPr>
  </w:style>
  <w:style w:type="character" w:customStyle="1" w:styleId="FontStyle11">
    <w:name w:val="Font Style11"/>
    <w:rsid w:val="009143A4"/>
    <w:rPr>
      <w:rFonts w:ascii="Times New Roman" w:hAnsi="Times New Roman" w:cs="Times New Roman" w:hint="default"/>
      <w:sz w:val="24"/>
      <w:szCs w:val="24"/>
    </w:rPr>
  </w:style>
  <w:style w:type="character" w:customStyle="1" w:styleId="FontStyle13">
    <w:name w:val="Font Style13"/>
    <w:rsid w:val="009143A4"/>
    <w:rPr>
      <w:rFonts w:ascii="Times New Roman" w:hAnsi="Times New Roman" w:cs="Times New Roman" w:hint="default"/>
      <w:sz w:val="24"/>
      <w:szCs w:val="24"/>
    </w:rPr>
  </w:style>
  <w:style w:type="character" w:customStyle="1" w:styleId="FontStyle14">
    <w:name w:val="Font Style14"/>
    <w:rsid w:val="009143A4"/>
    <w:rPr>
      <w:rFonts w:ascii="Times New Roman" w:hAnsi="Times New Roman" w:cs="Times New Roman" w:hint="default"/>
      <w:b/>
      <w:bCs/>
      <w:i/>
      <w:iCs/>
      <w:sz w:val="24"/>
      <w:szCs w:val="24"/>
    </w:rPr>
  </w:style>
  <w:style w:type="character" w:customStyle="1" w:styleId="170">
    <w:name w:val="Знак Знак17"/>
    <w:rsid w:val="009143A4"/>
    <w:rPr>
      <w:b/>
      <w:bCs w:val="0"/>
      <w:sz w:val="28"/>
      <w:lang w:val="ru-RU" w:eastAsia="ar-SA" w:bidi="ar-SA"/>
    </w:rPr>
  </w:style>
  <w:style w:type="character" w:customStyle="1" w:styleId="FontStyle24">
    <w:name w:val="Font Style24"/>
    <w:rsid w:val="009143A4"/>
    <w:rPr>
      <w:rFonts w:ascii="Times New Roman" w:hAnsi="Times New Roman" w:cs="Times New Roman" w:hint="default"/>
      <w:sz w:val="20"/>
      <w:szCs w:val="20"/>
    </w:rPr>
  </w:style>
  <w:style w:type="character" w:customStyle="1" w:styleId="FontStyle39">
    <w:name w:val="Font Style39"/>
    <w:rsid w:val="009143A4"/>
    <w:rPr>
      <w:rFonts w:ascii="Times New Roman" w:hAnsi="Times New Roman" w:cs="Times New Roman" w:hint="default"/>
      <w:sz w:val="22"/>
      <w:szCs w:val="22"/>
    </w:rPr>
  </w:style>
  <w:style w:type="character" w:customStyle="1" w:styleId="214pt">
    <w:name w:val="Основной текст (2) + 14 pt"/>
    <w:aliases w:val="Полужирный"/>
    <w:rsid w:val="009143A4"/>
    <w:rPr>
      <w:rFonts w:ascii="Times New Roman" w:eastAsia="Times New Roman" w:hAnsi="Times New Roman" w:cs="Times New Roman" w:hint="default"/>
      <w:b/>
      <w:bCs/>
      <w:i w:val="0"/>
      <w:iCs w:val="0"/>
      <w:caps w:val="0"/>
      <w:smallCaps w:val="0"/>
      <w:strike w:val="0"/>
      <w:dstrike w:val="0"/>
      <w:color w:val="000000"/>
      <w:spacing w:val="0"/>
      <w:w w:val="100"/>
      <w:position w:val="0"/>
      <w:sz w:val="22"/>
      <w:szCs w:val="22"/>
      <w:u w:val="none"/>
      <w:effect w:val="none"/>
      <w:vertAlign w:val="baseline"/>
      <w:lang w:val="ru-RU" w:eastAsia="ru-RU" w:bidi="ru-RU"/>
    </w:rPr>
  </w:style>
  <w:style w:type="character" w:customStyle="1" w:styleId="43">
    <w:name w:val="Основной текст (4)_"/>
    <w:rsid w:val="009143A4"/>
    <w:rPr>
      <w:b/>
      <w:bCs/>
      <w:spacing w:val="-4"/>
      <w:sz w:val="25"/>
      <w:szCs w:val="25"/>
      <w:shd w:val="clear" w:color="auto" w:fill="FFFFFF"/>
    </w:rPr>
  </w:style>
  <w:style w:type="table" w:styleId="afffff0">
    <w:name w:val="Table Grid"/>
    <w:basedOn w:val="a1"/>
    <w:rsid w:val="009143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Shading Accent 2"/>
    <w:basedOn w:val="a1"/>
    <w:uiPriority w:val="60"/>
    <w:rsid w:val="009143A4"/>
    <w:pPr>
      <w:spacing w:after="0" w:line="240" w:lineRule="auto"/>
    </w:pPr>
    <w:rPr>
      <w:rFonts w:ascii="Times New Roman" w:eastAsia="Times New Roman" w:hAnsi="Times New Roman"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1"/>
    <w:uiPriority w:val="60"/>
    <w:rsid w:val="009143A4"/>
    <w:pPr>
      <w:spacing w:after="0" w:line="240" w:lineRule="auto"/>
    </w:pPr>
    <w:rPr>
      <w:rFonts w:ascii="Times New Roman" w:eastAsia="Times New Roman" w:hAnsi="Times New Roman"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1"/>
    <w:uiPriority w:val="60"/>
    <w:rsid w:val="009143A4"/>
    <w:pPr>
      <w:spacing w:after="0" w:line="240" w:lineRule="auto"/>
    </w:pPr>
    <w:rPr>
      <w:rFonts w:ascii="Times New Roman" w:eastAsia="Times New Roman" w:hAnsi="Times New Roman"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1"/>
    <w:uiPriority w:val="60"/>
    <w:rsid w:val="009143A4"/>
    <w:pPr>
      <w:spacing w:after="0" w:line="240" w:lineRule="auto"/>
    </w:pPr>
    <w:rPr>
      <w:rFonts w:ascii="Times New Roman" w:eastAsia="Times New Roman" w:hAnsi="Times New Roman"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ff0">
    <w:name w:val="Светлая заливка1"/>
    <w:basedOn w:val="a1"/>
    <w:uiPriority w:val="60"/>
    <w:rsid w:val="009143A4"/>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9143A4"/>
    <w:pPr>
      <w:spacing w:after="0" w:line="240" w:lineRule="auto"/>
    </w:pPr>
    <w:rPr>
      <w:rFonts w:ascii="Times New Roman" w:eastAsia="Times New Roman" w:hAnsi="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afffff1">
    <w:name w:val="Strong"/>
    <w:basedOn w:val="a0"/>
    <w:uiPriority w:val="22"/>
    <w:qFormat/>
    <w:rsid w:val="00030984"/>
    <w:rPr>
      <w:b/>
      <w:bCs/>
    </w:rPr>
  </w:style>
  <w:style w:type="character" w:styleId="afffff2">
    <w:name w:val="Emphasis"/>
    <w:basedOn w:val="a0"/>
    <w:uiPriority w:val="20"/>
    <w:qFormat/>
    <w:rsid w:val="0003098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qFormat="1"/>
    <w:lsdException w:name="footer" w:uiPriority="0" w:qFormat="1"/>
    <w:lsdException w:name="caption" w:uiPriority="0" w:qFormat="1"/>
    <w:lsdException w:name="footnote reference" w:uiPriority="0"/>
    <w:lsdException w:name="annotation reference" w:uiPriority="0"/>
    <w:lsdException w:name="List" w:uiPriority="0" w:qFormat="1"/>
    <w:lsdException w:name="List 2"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qFormat="1"/>
    <w:lsdException w:name="Normal (Web)" w:uiPriority="0" w:qFormat="1"/>
    <w:lsdException w:name="HTML Preformatted" w:uiPriority="0"/>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9143A4"/>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9143A4"/>
    <w:pPr>
      <w:keepNext/>
      <w:spacing w:before="120" w:after="360" w:line="360" w:lineRule="auto"/>
      <w:ind w:left="2552" w:hanging="1276"/>
      <w:outlineLvl w:val="0"/>
    </w:pPr>
    <w:rPr>
      <w:rFonts w:ascii="Arial" w:hAnsi="Arial"/>
      <w:b/>
      <w:caps/>
      <w:kern w:val="28"/>
      <w:sz w:val="28"/>
      <w:szCs w:val="20"/>
      <w:lang w:val="x-none" w:eastAsia="x-none"/>
    </w:rPr>
  </w:style>
  <w:style w:type="paragraph" w:styleId="2">
    <w:name w:val="heading 2"/>
    <w:aliases w:val="H2,&quot;Изумруд&quot;"/>
    <w:basedOn w:val="a"/>
    <w:next w:val="a"/>
    <w:link w:val="20"/>
    <w:semiHidden/>
    <w:unhideWhenUsed/>
    <w:qFormat/>
    <w:rsid w:val="009143A4"/>
    <w:pPr>
      <w:keepNext/>
      <w:spacing w:after="240" w:line="360" w:lineRule="auto"/>
      <w:ind w:left="1276" w:hanging="567"/>
      <w:outlineLvl w:val="1"/>
    </w:pPr>
    <w:rPr>
      <w:rFonts w:ascii="Arial" w:hAnsi="Arial"/>
      <w:b/>
      <w:sz w:val="28"/>
      <w:szCs w:val="20"/>
      <w:lang w:val="x-none" w:eastAsia="x-none"/>
    </w:rPr>
  </w:style>
  <w:style w:type="paragraph" w:styleId="3">
    <w:name w:val="heading 3"/>
    <w:aliases w:val="H3,&quot;Сапфир&quot;"/>
    <w:basedOn w:val="a"/>
    <w:next w:val="a"/>
    <w:link w:val="30"/>
    <w:semiHidden/>
    <w:unhideWhenUsed/>
    <w:qFormat/>
    <w:rsid w:val="009143A4"/>
    <w:pPr>
      <w:keepNext/>
      <w:jc w:val="center"/>
      <w:outlineLvl w:val="2"/>
    </w:pPr>
    <w:rPr>
      <w:b/>
      <w:i/>
      <w:sz w:val="28"/>
      <w:szCs w:val="20"/>
      <w:lang w:val="x-none" w:eastAsia="x-none"/>
    </w:rPr>
  </w:style>
  <w:style w:type="paragraph" w:styleId="4">
    <w:name w:val="heading 4"/>
    <w:basedOn w:val="a"/>
    <w:next w:val="a"/>
    <w:link w:val="40"/>
    <w:semiHidden/>
    <w:unhideWhenUsed/>
    <w:qFormat/>
    <w:rsid w:val="009143A4"/>
    <w:pPr>
      <w:keepNext/>
      <w:outlineLvl w:val="3"/>
    </w:pPr>
    <w:rPr>
      <w:b/>
      <w:i/>
      <w:sz w:val="28"/>
      <w:szCs w:val="20"/>
      <w:lang w:val="x-none" w:eastAsia="x-none"/>
    </w:rPr>
  </w:style>
  <w:style w:type="paragraph" w:styleId="5">
    <w:name w:val="heading 5"/>
    <w:basedOn w:val="a"/>
    <w:next w:val="a"/>
    <w:link w:val="50"/>
    <w:semiHidden/>
    <w:unhideWhenUsed/>
    <w:qFormat/>
    <w:rsid w:val="009143A4"/>
    <w:pPr>
      <w:keepNext/>
      <w:outlineLvl w:val="4"/>
    </w:pPr>
    <w:rPr>
      <w:b/>
      <w:sz w:val="28"/>
      <w:szCs w:val="20"/>
      <w:lang w:val="x-none" w:eastAsia="x-none"/>
    </w:rPr>
  </w:style>
  <w:style w:type="paragraph" w:styleId="6">
    <w:name w:val="heading 6"/>
    <w:aliases w:val="H6"/>
    <w:basedOn w:val="a"/>
    <w:next w:val="a"/>
    <w:link w:val="60"/>
    <w:semiHidden/>
    <w:unhideWhenUsed/>
    <w:qFormat/>
    <w:rsid w:val="009143A4"/>
    <w:pPr>
      <w:spacing w:before="240" w:after="60"/>
      <w:outlineLvl w:val="5"/>
    </w:pPr>
    <w:rPr>
      <w:rFonts w:ascii="Calibri" w:hAnsi="Calibri"/>
      <w:b/>
      <w:bCs/>
      <w:sz w:val="22"/>
      <w:szCs w:val="22"/>
      <w:lang w:val="x-none" w:eastAsia="x-none"/>
    </w:rPr>
  </w:style>
  <w:style w:type="paragraph" w:styleId="7">
    <w:name w:val="heading 7"/>
    <w:basedOn w:val="a"/>
    <w:next w:val="a"/>
    <w:link w:val="70"/>
    <w:semiHidden/>
    <w:unhideWhenUsed/>
    <w:qFormat/>
    <w:rsid w:val="009143A4"/>
    <w:pPr>
      <w:spacing w:before="240" w:after="60"/>
      <w:outlineLvl w:val="6"/>
    </w:pPr>
    <w:rPr>
      <w:rFonts w:ascii="Calibri" w:hAnsi="Calibri"/>
      <w:lang w:val="x-none" w:eastAsia="x-none"/>
    </w:rPr>
  </w:style>
  <w:style w:type="paragraph" w:styleId="8">
    <w:name w:val="heading 8"/>
    <w:basedOn w:val="a"/>
    <w:next w:val="a"/>
    <w:link w:val="80"/>
    <w:semiHidden/>
    <w:unhideWhenUsed/>
    <w:qFormat/>
    <w:rsid w:val="009143A4"/>
    <w:pPr>
      <w:spacing w:before="240" w:after="60"/>
      <w:outlineLvl w:val="7"/>
    </w:pPr>
    <w:rPr>
      <w:i/>
      <w:iCs/>
      <w:lang w:val="x-none" w:eastAsia="x-none"/>
    </w:rPr>
  </w:style>
  <w:style w:type="paragraph" w:styleId="9">
    <w:name w:val="heading 9"/>
    <w:basedOn w:val="a"/>
    <w:next w:val="a"/>
    <w:link w:val="90"/>
    <w:semiHidden/>
    <w:unhideWhenUsed/>
    <w:qFormat/>
    <w:rsid w:val="009143A4"/>
    <w:pPr>
      <w:keepNext/>
      <w:keepLines/>
      <w:spacing w:before="200" w:line="276" w:lineRule="auto"/>
      <w:outlineLvl w:val="8"/>
    </w:pPr>
    <w:rPr>
      <w:rFonts w:ascii="Cambria" w:hAnsi="Cambria"/>
      <w:i/>
      <w:iCs/>
      <w:color w:val="40404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9143A4"/>
    <w:rPr>
      <w:rFonts w:ascii="Arial" w:eastAsia="Times New Roman" w:hAnsi="Arial" w:cs="Times New Roman"/>
      <w:b/>
      <w:caps/>
      <w:kern w:val="28"/>
      <w:sz w:val="28"/>
      <w:szCs w:val="20"/>
      <w:lang w:val="x-none" w:eastAsia="x-none"/>
    </w:rPr>
  </w:style>
  <w:style w:type="character" w:customStyle="1" w:styleId="20">
    <w:name w:val="Заголовок 2 Знак"/>
    <w:aliases w:val="H2 Знак,&quot;Изумруд&quot; Знак"/>
    <w:basedOn w:val="a0"/>
    <w:link w:val="2"/>
    <w:semiHidden/>
    <w:rsid w:val="009143A4"/>
    <w:rPr>
      <w:rFonts w:ascii="Arial" w:eastAsia="Times New Roman" w:hAnsi="Arial" w:cs="Times New Roman"/>
      <w:b/>
      <w:sz w:val="28"/>
      <w:szCs w:val="20"/>
      <w:lang w:val="x-none" w:eastAsia="x-none"/>
    </w:rPr>
  </w:style>
  <w:style w:type="character" w:customStyle="1" w:styleId="30">
    <w:name w:val="Заголовок 3 Знак"/>
    <w:aliases w:val="H3 Знак,&quot;Сапфир&quot; Знак"/>
    <w:basedOn w:val="a0"/>
    <w:link w:val="3"/>
    <w:semiHidden/>
    <w:rsid w:val="009143A4"/>
    <w:rPr>
      <w:rFonts w:ascii="Times New Roman" w:eastAsia="Times New Roman" w:hAnsi="Times New Roman" w:cs="Times New Roman"/>
      <w:b/>
      <w:i/>
      <w:sz w:val="28"/>
      <w:szCs w:val="20"/>
      <w:lang w:val="x-none" w:eastAsia="x-none"/>
    </w:rPr>
  </w:style>
  <w:style w:type="character" w:customStyle="1" w:styleId="40">
    <w:name w:val="Заголовок 4 Знак"/>
    <w:basedOn w:val="a0"/>
    <w:link w:val="4"/>
    <w:semiHidden/>
    <w:rsid w:val="009143A4"/>
    <w:rPr>
      <w:rFonts w:ascii="Times New Roman" w:eastAsia="Times New Roman" w:hAnsi="Times New Roman" w:cs="Times New Roman"/>
      <w:b/>
      <w:i/>
      <w:sz w:val="28"/>
      <w:szCs w:val="20"/>
      <w:lang w:val="x-none" w:eastAsia="x-none"/>
    </w:rPr>
  </w:style>
  <w:style w:type="character" w:customStyle="1" w:styleId="50">
    <w:name w:val="Заголовок 5 Знак"/>
    <w:basedOn w:val="a0"/>
    <w:link w:val="5"/>
    <w:semiHidden/>
    <w:rsid w:val="009143A4"/>
    <w:rPr>
      <w:rFonts w:ascii="Times New Roman" w:eastAsia="Times New Roman" w:hAnsi="Times New Roman" w:cs="Times New Roman"/>
      <w:b/>
      <w:sz w:val="28"/>
      <w:szCs w:val="20"/>
      <w:lang w:val="x-none" w:eastAsia="x-none"/>
    </w:rPr>
  </w:style>
  <w:style w:type="character" w:customStyle="1" w:styleId="60">
    <w:name w:val="Заголовок 6 Знак"/>
    <w:aliases w:val="H6 Знак"/>
    <w:basedOn w:val="a0"/>
    <w:link w:val="6"/>
    <w:semiHidden/>
    <w:rsid w:val="009143A4"/>
    <w:rPr>
      <w:rFonts w:ascii="Calibri" w:eastAsia="Times New Roman" w:hAnsi="Calibri" w:cs="Times New Roman"/>
      <w:b/>
      <w:bCs/>
      <w:lang w:val="x-none" w:eastAsia="x-none"/>
    </w:rPr>
  </w:style>
  <w:style w:type="character" w:customStyle="1" w:styleId="70">
    <w:name w:val="Заголовок 7 Знак"/>
    <w:basedOn w:val="a0"/>
    <w:link w:val="7"/>
    <w:semiHidden/>
    <w:rsid w:val="009143A4"/>
    <w:rPr>
      <w:rFonts w:ascii="Calibri" w:eastAsia="Times New Roman" w:hAnsi="Calibri" w:cs="Times New Roman"/>
      <w:sz w:val="24"/>
      <w:szCs w:val="24"/>
      <w:lang w:val="x-none" w:eastAsia="x-none"/>
    </w:rPr>
  </w:style>
  <w:style w:type="character" w:customStyle="1" w:styleId="80">
    <w:name w:val="Заголовок 8 Знак"/>
    <w:basedOn w:val="a0"/>
    <w:link w:val="8"/>
    <w:semiHidden/>
    <w:rsid w:val="009143A4"/>
    <w:rPr>
      <w:rFonts w:ascii="Times New Roman" w:eastAsia="Times New Roman" w:hAnsi="Times New Roman" w:cs="Times New Roman"/>
      <w:i/>
      <w:iCs/>
      <w:sz w:val="24"/>
      <w:szCs w:val="24"/>
      <w:lang w:val="x-none" w:eastAsia="x-none"/>
    </w:rPr>
  </w:style>
  <w:style w:type="character" w:customStyle="1" w:styleId="90">
    <w:name w:val="Заголовок 9 Знак"/>
    <w:basedOn w:val="a0"/>
    <w:link w:val="9"/>
    <w:semiHidden/>
    <w:rsid w:val="009143A4"/>
    <w:rPr>
      <w:rFonts w:ascii="Cambria" w:eastAsia="Times New Roman" w:hAnsi="Cambria" w:cs="Times New Roman"/>
      <w:i/>
      <w:iCs/>
      <w:color w:val="404040"/>
      <w:sz w:val="20"/>
      <w:szCs w:val="20"/>
      <w:lang w:val="en-US" w:bidi="en-US"/>
    </w:rPr>
  </w:style>
  <w:style w:type="character" w:styleId="a3">
    <w:name w:val="Hyperlink"/>
    <w:semiHidden/>
    <w:unhideWhenUsed/>
    <w:rsid w:val="009143A4"/>
    <w:rPr>
      <w:color w:val="0000FF"/>
      <w:u w:val="single"/>
    </w:rPr>
  </w:style>
  <w:style w:type="character" w:styleId="a4">
    <w:name w:val="FollowedHyperlink"/>
    <w:semiHidden/>
    <w:unhideWhenUsed/>
    <w:rsid w:val="009143A4"/>
    <w:rPr>
      <w:color w:val="800080"/>
      <w:u w:val="single"/>
    </w:rPr>
  </w:style>
  <w:style w:type="character" w:customStyle="1" w:styleId="11">
    <w:name w:val="Заголовок 1 Знак1"/>
    <w:aliases w:val="Раздел Договора Знак1,H1 Знак1,&quot;Алмаз&quot; Знак1"/>
    <w:basedOn w:val="a0"/>
    <w:rsid w:val="009143A4"/>
    <w:rPr>
      <w:rFonts w:asciiTheme="majorHAnsi" w:eastAsiaTheme="majorEastAsia" w:hAnsiTheme="majorHAnsi" w:cstheme="majorBidi" w:hint="default"/>
      <w:b/>
      <w:bCs/>
      <w:color w:val="365F91" w:themeColor="accent1" w:themeShade="BF"/>
      <w:sz w:val="28"/>
      <w:szCs w:val="28"/>
    </w:rPr>
  </w:style>
  <w:style w:type="character" w:customStyle="1" w:styleId="21">
    <w:name w:val="Заголовок 2 Знак1"/>
    <w:aliases w:val="H2 Знак1,&quot;Изумруд&quot; Знак1"/>
    <w:basedOn w:val="a0"/>
    <w:semiHidden/>
    <w:rsid w:val="009143A4"/>
    <w:rPr>
      <w:rFonts w:asciiTheme="majorHAnsi" w:eastAsiaTheme="majorEastAsia" w:hAnsiTheme="majorHAnsi" w:cstheme="majorBidi" w:hint="default"/>
      <w:b/>
      <w:bCs/>
      <w:color w:val="4F81BD" w:themeColor="accent1"/>
      <w:sz w:val="26"/>
      <w:szCs w:val="26"/>
    </w:rPr>
  </w:style>
  <w:style w:type="character" w:customStyle="1" w:styleId="31">
    <w:name w:val="Заголовок 3 Знак1"/>
    <w:aliases w:val="H3 Знак1,&quot;Сапфир&quot; Знак1"/>
    <w:basedOn w:val="a0"/>
    <w:semiHidden/>
    <w:rsid w:val="009143A4"/>
    <w:rPr>
      <w:rFonts w:asciiTheme="majorHAnsi" w:eastAsiaTheme="majorEastAsia" w:hAnsiTheme="majorHAnsi" w:cstheme="majorBidi" w:hint="default"/>
      <w:b/>
      <w:bCs/>
      <w:color w:val="4F81BD" w:themeColor="accent1"/>
      <w:sz w:val="24"/>
      <w:szCs w:val="24"/>
    </w:rPr>
  </w:style>
  <w:style w:type="character" w:customStyle="1" w:styleId="61">
    <w:name w:val="Заголовок 6 Знак1"/>
    <w:aliases w:val="H6 Знак1"/>
    <w:basedOn w:val="a0"/>
    <w:semiHidden/>
    <w:rsid w:val="009143A4"/>
    <w:rPr>
      <w:rFonts w:asciiTheme="majorHAnsi" w:eastAsiaTheme="majorEastAsia" w:hAnsiTheme="majorHAnsi" w:cstheme="majorBidi" w:hint="default"/>
      <w:i/>
      <w:iCs/>
      <w:color w:val="243F60" w:themeColor="accent1" w:themeShade="7F"/>
      <w:sz w:val="24"/>
      <w:szCs w:val="24"/>
    </w:rPr>
  </w:style>
  <w:style w:type="paragraph" w:styleId="HTML">
    <w:name w:val="HTML Preformatted"/>
    <w:basedOn w:val="a"/>
    <w:link w:val="HTML0"/>
    <w:semiHidden/>
    <w:unhideWhenUsed/>
    <w:rsid w:val="00914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semiHidden/>
    <w:rsid w:val="009143A4"/>
    <w:rPr>
      <w:rFonts w:ascii="Courier New" w:eastAsia="Times New Roman" w:hAnsi="Courier New" w:cs="Courier New"/>
      <w:sz w:val="20"/>
      <w:szCs w:val="20"/>
      <w:lang w:eastAsia="ru-RU"/>
    </w:rPr>
  </w:style>
  <w:style w:type="paragraph" w:styleId="a5">
    <w:name w:val="Normal (Web)"/>
    <w:basedOn w:val="a"/>
    <w:semiHidden/>
    <w:unhideWhenUsed/>
    <w:qFormat/>
    <w:rsid w:val="009143A4"/>
    <w:pPr>
      <w:spacing w:after="360" w:line="324" w:lineRule="auto"/>
    </w:pPr>
  </w:style>
  <w:style w:type="paragraph" w:styleId="12">
    <w:name w:val="toc 1"/>
    <w:basedOn w:val="a"/>
    <w:next w:val="a"/>
    <w:autoRedefine/>
    <w:semiHidden/>
    <w:unhideWhenUsed/>
    <w:qFormat/>
    <w:rsid w:val="009143A4"/>
    <w:pPr>
      <w:spacing w:before="360" w:after="360"/>
    </w:pPr>
    <w:rPr>
      <w:b/>
      <w:caps/>
      <w:lang w:val="en-US" w:eastAsia="en-US"/>
    </w:rPr>
  </w:style>
  <w:style w:type="paragraph" w:styleId="a6">
    <w:name w:val="footnote text"/>
    <w:basedOn w:val="a"/>
    <w:link w:val="a7"/>
    <w:semiHidden/>
    <w:unhideWhenUsed/>
    <w:qFormat/>
    <w:rsid w:val="009143A4"/>
    <w:rPr>
      <w:sz w:val="20"/>
      <w:szCs w:val="20"/>
    </w:rPr>
  </w:style>
  <w:style w:type="character" w:customStyle="1" w:styleId="a7">
    <w:name w:val="Текст сноски Знак"/>
    <w:basedOn w:val="a0"/>
    <w:link w:val="a6"/>
    <w:semiHidden/>
    <w:rsid w:val="009143A4"/>
    <w:rPr>
      <w:rFonts w:ascii="Times New Roman" w:eastAsia="Times New Roman" w:hAnsi="Times New Roman" w:cs="Times New Roman"/>
      <w:sz w:val="20"/>
      <w:szCs w:val="20"/>
      <w:lang w:eastAsia="ru-RU"/>
    </w:rPr>
  </w:style>
  <w:style w:type="paragraph" w:styleId="a8">
    <w:name w:val="annotation text"/>
    <w:basedOn w:val="a"/>
    <w:link w:val="a9"/>
    <w:semiHidden/>
    <w:unhideWhenUsed/>
    <w:qFormat/>
    <w:rsid w:val="009143A4"/>
    <w:rPr>
      <w:sz w:val="20"/>
      <w:szCs w:val="20"/>
    </w:rPr>
  </w:style>
  <w:style w:type="character" w:customStyle="1" w:styleId="a9">
    <w:name w:val="Текст примечания Знак"/>
    <w:basedOn w:val="a0"/>
    <w:link w:val="a8"/>
    <w:semiHidden/>
    <w:rsid w:val="009143A4"/>
    <w:rPr>
      <w:rFonts w:ascii="Times New Roman" w:eastAsia="Times New Roman" w:hAnsi="Times New Roman" w:cs="Times New Roman"/>
      <w:sz w:val="20"/>
      <w:szCs w:val="20"/>
      <w:lang w:eastAsia="ru-RU"/>
    </w:rPr>
  </w:style>
  <w:style w:type="paragraph" w:styleId="aa">
    <w:name w:val="header"/>
    <w:basedOn w:val="a"/>
    <w:link w:val="ab"/>
    <w:semiHidden/>
    <w:unhideWhenUsed/>
    <w:qFormat/>
    <w:rsid w:val="009143A4"/>
    <w:pPr>
      <w:tabs>
        <w:tab w:val="center" w:pos="4677"/>
        <w:tab w:val="right" w:pos="9355"/>
      </w:tabs>
    </w:pPr>
    <w:rPr>
      <w:lang w:val="x-none" w:eastAsia="x-none"/>
    </w:rPr>
  </w:style>
  <w:style w:type="character" w:customStyle="1" w:styleId="ab">
    <w:name w:val="Верхний колонтитул Знак"/>
    <w:basedOn w:val="a0"/>
    <w:link w:val="aa"/>
    <w:semiHidden/>
    <w:rsid w:val="009143A4"/>
    <w:rPr>
      <w:rFonts w:ascii="Times New Roman" w:eastAsia="Times New Roman" w:hAnsi="Times New Roman" w:cs="Times New Roman"/>
      <w:sz w:val="24"/>
      <w:szCs w:val="24"/>
      <w:lang w:val="x-none" w:eastAsia="x-none"/>
    </w:rPr>
  </w:style>
  <w:style w:type="paragraph" w:styleId="ac">
    <w:name w:val="footer"/>
    <w:basedOn w:val="a"/>
    <w:link w:val="ad"/>
    <w:semiHidden/>
    <w:unhideWhenUsed/>
    <w:qFormat/>
    <w:rsid w:val="009143A4"/>
    <w:pPr>
      <w:tabs>
        <w:tab w:val="center" w:pos="4677"/>
        <w:tab w:val="right" w:pos="9355"/>
      </w:tabs>
    </w:pPr>
    <w:rPr>
      <w:lang w:val="x-none" w:eastAsia="x-none"/>
    </w:rPr>
  </w:style>
  <w:style w:type="character" w:customStyle="1" w:styleId="ad">
    <w:name w:val="Нижний колонтитул Знак"/>
    <w:basedOn w:val="a0"/>
    <w:link w:val="ac"/>
    <w:semiHidden/>
    <w:rsid w:val="009143A4"/>
    <w:rPr>
      <w:rFonts w:ascii="Times New Roman" w:eastAsia="Times New Roman" w:hAnsi="Times New Roman" w:cs="Times New Roman"/>
      <w:sz w:val="24"/>
      <w:szCs w:val="24"/>
      <w:lang w:val="x-none" w:eastAsia="x-none"/>
    </w:rPr>
  </w:style>
  <w:style w:type="paragraph" w:styleId="ae">
    <w:name w:val="caption"/>
    <w:basedOn w:val="a"/>
    <w:semiHidden/>
    <w:unhideWhenUsed/>
    <w:qFormat/>
    <w:rsid w:val="009143A4"/>
    <w:pPr>
      <w:jc w:val="center"/>
    </w:pPr>
    <w:rPr>
      <w:sz w:val="28"/>
      <w:szCs w:val="20"/>
    </w:rPr>
  </w:style>
  <w:style w:type="paragraph" w:styleId="af">
    <w:name w:val="List"/>
    <w:basedOn w:val="a"/>
    <w:semiHidden/>
    <w:unhideWhenUsed/>
    <w:qFormat/>
    <w:rsid w:val="009143A4"/>
    <w:pPr>
      <w:tabs>
        <w:tab w:val="num" w:pos="720"/>
      </w:tabs>
      <w:spacing w:before="40" w:after="40"/>
      <w:ind w:left="720" w:hanging="360"/>
      <w:jc w:val="both"/>
    </w:pPr>
    <w:rPr>
      <w:szCs w:val="20"/>
    </w:rPr>
  </w:style>
  <w:style w:type="paragraph" w:styleId="22">
    <w:name w:val="List 2"/>
    <w:basedOn w:val="a"/>
    <w:semiHidden/>
    <w:unhideWhenUsed/>
    <w:qFormat/>
    <w:rsid w:val="009143A4"/>
    <w:pPr>
      <w:ind w:left="566" w:hanging="283"/>
      <w:contextualSpacing/>
    </w:pPr>
  </w:style>
  <w:style w:type="paragraph" w:styleId="af0">
    <w:name w:val="Title"/>
    <w:basedOn w:val="a"/>
    <w:link w:val="af1"/>
    <w:qFormat/>
    <w:rsid w:val="009143A4"/>
    <w:pPr>
      <w:jc w:val="center"/>
    </w:pPr>
    <w:rPr>
      <w:b/>
      <w:sz w:val="28"/>
      <w:szCs w:val="20"/>
    </w:rPr>
  </w:style>
  <w:style w:type="character" w:customStyle="1" w:styleId="af1">
    <w:name w:val="Название Знак"/>
    <w:basedOn w:val="a0"/>
    <w:link w:val="af0"/>
    <w:rsid w:val="009143A4"/>
    <w:rPr>
      <w:rFonts w:ascii="Times New Roman" w:eastAsia="Times New Roman" w:hAnsi="Times New Roman" w:cs="Times New Roman"/>
      <w:b/>
      <w:sz w:val="28"/>
      <w:szCs w:val="20"/>
      <w:lang w:eastAsia="ru-RU"/>
    </w:rPr>
  </w:style>
  <w:style w:type="paragraph" w:styleId="af2">
    <w:name w:val="Body Text"/>
    <w:basedOn w:val="a"/>
    <w:link w:val="af3"/>
    <w:semiHidden/>
    <w:unhideWhenUsed/>
    <w:qFormat/>
    <w:rsid w:val="009143A4"/>
    <w:pPr>
      <w:spacing w:after="120"/>
    </w:pPr>
    <w:rPr>
      <w:sz w:val="22"/>
      <w:lang w:val="x-none" w:eastAsia="x-none"/>
    </w:rPr>
  </w:style>
  <w:style w:type="character" w:customStyle="1" w:styleId="af3">
    <w:name w:val="Основной текст Знак"/>
    <w:basedOn w:val="a0"/>
    <w:link w:val="af2"/>
    <w:semiHidden/>
    <w:rsid w:val="009143A4"/>
    <w:rPr>
      <w:rFonts w:ascii="Times New Roman" w:eastAsia="Times New Roman" w:hAnsi="Times New Roman" w:cs="Times New Roman"/>
      <w:szCs w:val="24"/>
      <w:lang w:val="x-none" w:eastAsia="x-none"/>
    </w:rPr>
  </w:style>
  <w:style w:type="character" w:customStyle="1" w:styleId="13">
    <w:name w:val="Основной текст с отступом Знак1"/>
    <w:aliases w:val="Знак11 Знак1"/>
    <w:link w:val="af4"/>
    <w:semiHidden/>
    <w:locked/>
    <w:rsid w:val="009143A4"/>
    <w:rPr>
      <w:b/>
      <w:sz w:val="32"/>
      <w:lang w:val="x-none" w:eastAsia="x-none"/>
    </w:rPr>
  </w:style>
  <w:style w:type="paragraph" w:styleId="af4">
    <w:name w:val="Body Text Indent"/>
    <w:aliases w:val="Знак11"/>
    <w:basedOn w:val="a"/>
    <w:link w:val="13"/>
    <w:semiHidden/>
    <w:unhideWhenUsed/>
    <w:qFormat/>
    <w:rsid w:val="009143A4"/>
    <w:pPr>
      <w:spacing w:line="256" w:lineRule="auto"/>
      <w:ind w:hanging="850"/>
      <w:jc w:val="center"/>
    </w:pPr>
    <w:rPr>
      <w:rFonts w:asciiTheme="minorHAnsi" w:eastAsiaTheme="minorHAnsi" w:hAnsiTheme="minorHAnsi" w:cstheme="minorBidi"/>
      <w:b/>
      <w:sz w:val="32"/>
      <w:szCs w:val="22"/>
      <w:lang w:val="x-none" w:eastAsia="x-none"/>
    </w:rPr>
  </w:style>
  <w:style w:type="character" w:customStyle="1" w:styleId="af5">
    <w:name w:val="Основной текст с отступом Знак"/>
    <w:aliases w:val="Знак11 Знак"/>
    <w:basedOn w:val="a0"/>
    <w:semiHidden/>
    <w:rsid w:val="009143A4"/>
    <w:rPr>
      <w:rFonts w:ascii="Times New Roman" w:eastAsia="Times New Roman" w:hAnsi="Times New Roman" w:cs="Times New Roman"/>
      <w:sz w:val="24"/>
      <w:szCs w:val="24"/>
      <w:lang w:eastAsia="ru-RU"/>
    </w:rPr>
  </w:style>
  <w:style w:type="paragraph" w:styleId="af6">
    <w:name w:val="Subtitle"/>
    <w:basedOn w:val="a"/>
    <w:next w:val="a"/>
    <w:link w:val="af7"/>
    <w:qFormat/>
    <w:rsid w:val="009143A4"/>
    <w:pPr>
      <w:spacing w:after="200" w:line="276" w:lineRule="auto"/>
    </w:pPr>
    <w:rPr>
      <w:rFonts w:ascii="Cambria" w:hAnsi="Cambria"/>
      <w:i/>
      <w:iCs/>
      <w:color w:val="4F81BD"/>
      <w:spacing w:val="15"/>
      <w:lang w:val="en-US" w:eastAsia="en-US" w:bidi="en-US"/>
    </w:rPr>
  </w:style>
  <w:style w:type="character" w:customStyle="1" w:styleId="af7">
    <w:name w:val="Подзаголовок Знак"/>
    <w:basedOn w:val="a0"/>
    <w:link w:val="af6"/>
    <w:rsid w:val="009143A4"/>
    <w:rPr>
      <w:rFonts w:ascii="Cambria" w:eastAsia="Times New Roman" w:hAnsi="Cambria" w:cs="Times New Roman"/>
      <w:i/>
      <w:iCs/>
      <w:color w:val="4F81BD"/>
      <w:spacing w:val="15"/>
      <w:sz w:val="24"/>
      <w:szCs w:val="24"/>
      <w:lang w:val="en-US" w:bidi="en-US"/>
    </w:rPr>
  </w:style>
  <w:style w:type="paragraph" w:styleId="23">
    <w:name w:val="Body Text 2"/>
    <w:basedOn w:val="a"/>
    <w:link w:val="24"/>
    <w:semiHidden/>
    <w:unhideWhenUsed/>
    <w:qFormat/>
    <w:rsid w:val="009143A4"/>
    <w:pPr>
      <w:spacing w:after="120" w:line="480" w:lineRule="auto"/>
    </w:pPr>
    <w:rPr>
      <w:sz w:val="22"/>
      <w:lang w:val="x-none" w:eastAsia="x-none"/>
    </w:rPr>
  </w:style>
  <w:style w:type="character" w:customStyle="1" w:styleId="24">
    <w:name w:val="Основной текст 2 Знак"/>
    <w:basedOn w:val="a0"/>
    <w:link w:val="23"/>
    <w:semiHidden/>
    <w:rsid w:val="009143A4"/>
    <w:rPr>
      <w:rFonts w:ascii="Times New Roman" w:eastAsia="Times New Roman" w:hAnsi="Times New Roman" w:cs="Times New Roman"/>
      <w:szCs w:val="24"/>
      <w:lang w:val="x-none" w:eastAsia="x-none"/>
    </w:rPr>
  </w:style>
  <w:style w:type="paragraph" w:styleId="32">
    <w:name w:val="Body Text 3"/>
    <w:basedOn w:val="a"/>
    <w:link w:val="33"/>
    <w:semiHidden/>
    <w:unhideWhenUsed/>
    <w:qFormat/>
    <w:rsid w:val="009143A4"/>
    <w:pPr>
      <w:spacing w:after="120"/>
    </w:pPr>
    <w:rPr>
      <w:sz w:val="16"/>
      <w:szCs w:val="16"/>
      <w:lang w:val="en-US" w:eastAsia="en-US"/>
    </w:rPr>
  </w:style>
  <w:style w:type="character" w:customStyle="1" w:styleId="33">
    <w:name w:val="Основной текст 3 Знак"/>
    <w:basedOn w:val="a0"/>
    <w:link w:val="32"/>
    <w:semiHidden/>
    <w:rsid w:val="009143A4"/>
    <w:rPr>
      <w:rFonts w:ascii="Times New Roman" w:eastAsia="Times New Roman" w:hAnsi="Times New Roman" w:cs="Times New Roman"/>
      <w:sz w:val="16"/>
      <w:szCs w:val="16"/>
      <w:lang w:val="en-US"/>
    </w:rPr>
  </w:style>
  <w:style w:type="paragraph" w:styleId="25">
    <w:name w:val="Body Text Indent 2"/>
    <w:basedOn w:val="a"/>
    <w:link w:val="26"/>
    <w:semiHidden/>
    <w:unhideWhenUsed/>
    <w:qFormat/>
    <w:rsid w:val="009143A4"/>
    <w:pPr>
      <w:spacing w:after="120" w:line="480" w:lineRule="auto"/>
      <w:ind w:left="283"/>
    </w:pPr>
    <w:rPr>
      <w:sz w:val="22"/>
      <w:lang w:val="x-none" w:eastAsia="x-none"/>
    </w:rPr>
  </w:style>
  <w:style w:type="character" w:customStyle="1" w:styleId="26">
    <w:name w:val="Основной текст с отступом 2 Знак"/>
    <w:basedOn w:val="a0"/>
    <w:link w:val="25"/>
    <w:semiHidden/>
    <w:rsid w:val="009143A4"/>
    <w:rPr>
      <w:rFonts w:ascii="Times New Roman" w:eastAsia="Times New Roman" w:hAnsi="Times New Roman" w:cs="Times New Roman"/>
      <w:szCs w:val="24"/>
      <w:lang w:val="x-none" w:eastAsia="x-none"/>
    </w:rPr>
  </w:style>
  <w:style w:type="paragraph" w:styleId="34">
    <w:name w:val="Body Text Indent 3"/>
    <w:basedOn w:val="a"/>
    <w:link w:val="35"/>
    <w:semiHidden/>
    <w:unhideWhenUsed/>
    <w:qFormat/>
    <w:rsid w:val="009143A4"/>
    <w:pPr>
      <w:spacing w:after="120"/>
      <w:ind w:left="283"/>
    </w:pPr>
    <w:rPr>
      <w:sz w:val="16"/>
      <w:szCs w:val="16"/>
      <w:lang w:val="x-none" w:eastAsia="x-none"/>
    </w:rPr>
  </w:style>
  <w:style w:type="character" w:customStyle="1" w:styleId="35">
    <w:name w:val="Основной текст с отступом 3 Знак"/>
    <w:basedOn w:val="a0"/>
    <w:link w:val="34"/>
    <w:semiHidden/>
    <w:rsid w:val="009143A4"/>
    <w:rPr>
      <w:rFonts w:ascii="Times New Roman" w:eastAsia="Times New Roman" w:hAnsi="Times New Roman" w:cs="Times New Roman"/>
      <w:sz w:val="16"/>
      <w:szCs w:val="16"/>
      <w:lang w:val="x-none" w:eastAsia="x-none"/>
    </w:rPr>
  </w:style>
  <w:style w:type="paragraph" w:styleId="af8">
    <w:name w:val="Block Text"/>
    <w:basedOn w:val="a"/>
    <w:semiHidden/>
    <w:unhideWhenUsed/>
    <w:qFormat/>
    <w:rsid w:val="009143A4"/>
    <w:pPr>
      <w:ind w:left="-426" w:right="-142" w:firstLine="426"/>
      <w:jc w:val="center"/>
    </w:pPr>
    <w:rPr>
      <w:b/>
      <w:caps/>
      <w:noProof/>
      <w:sz w:val="40"/>
      <w:szCs w:val="20"/>
    </w:rPr>
  </w:style>
  <w:style w:type="paragraph" w:styleId="af9">
    <w:name w:val="Document Map"/>
    <w:basedOn w:val="a"/>
    <w:link w:val="afa"/>
    <w:semiHidden/>
    <w:unhideWhenUsed/>
    <w:qFormat/>
    <w:rsid w:val="009143A4"/>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9143A4"/>
    <w:rPr>
      <w:rFonts w:ascii="Tahoma" w:eastAsia="Times New Roman" w:hAnsi="Tahoma" w:cs="Tahoma"/>
      <w:sz w:val="20"/>
      <w:szCs w:val="20"/>
      <w:shd w:val="clear" w:color="auto" w:fill="000080"/>
      <w:lang w:eastAsia="ru-RU"/>
    </w:rPr>
  </w:style>
  <w:style w:type="paragraph" w:styleId="afb">
    <w:name w:val="annotation subject"/>
    <w:basedOn w:val="a8"/>
    <w:next w:val="a8"/>
    <w:link w:val="afc"/>
    <w:semiHidden/>
    <w:unhideWhenUsed/>
    <w:qFormat/>
    <w:rsid w:val="009143A4"/>
    <w:rPr>
      <w:b/>
      <w:bCs/>
    </w:rPr>
  </w:style>
  <w:style w:type="character" w:customStyle="1" w:styleId="afc">
    <w:name w:val="Тема примечания Знак"/>
    <w:basedOn w:val="a9"/>
    <w:link w:val="afb"/>
    <w:semiHidden/>
    <w:rsid w:val="009143A4"/>
    <w:rPr>
      <w:rFonts w:ascii="Times New Roman" w:eastAsia="Times New Roman" w:hAnsi="Times New Roman" w:cs="Times New Roman"/>
      <w:b/>
      <w:bCs/>
      <w:sz w:val="20"/>
      <w:szCs w:val="20"/>
      <w:lang w:eastAsia="ru-RU"/>
    </w:rPr>
  </w:style>
  <w:style w:type="paragraph" w:styleId="afd">
    <w:name w:val="Balloon Text"/>
    <w:basedOn w:val="a"/>
    <w:link w:val="afe"/>
    <w:semiHidden/>
    <w:unhideWhenUsed/>
    <w:qFormat/>
    <w:rsid w:val="009143A4"/>
    <w:rPr>
      <w:rFonts w:ascii="Tahoma" w:hAnsi="Tahoma"/>
      <w:sz w:val="16"/>
      <w:szCs w:val="16"/>
      <w:lang w:val="x-none" w:eastAsia="x-none"/>
    </w:rPr>
  </w:style>
  <w:style w:type="character" w:customStyle="1" w:styleId="afe">
    <w:name w:val="Текст выноски Знак"/>
    <w:basedOn w:val="a0"/>
    <w:link w:val="afd"/>
    <w:semiHidden/>
    <w:rsid w:val="009143A4"/>
    <w:rPr>
      <w:rFonts w:ascii="Tahoma" w:eastAsia="Times New Roman" w:hAnsi="Tahoma" w:cs="Times New Roman"/>
      <w:sz w:val="16"/>
      <w:szCs w:val="16"/>
      <w:lang w:val="x-none" w:eastAsia="x-none"/>
    </w:rPr>
  </w:style>
  <w:style w:type="paragraph" w:styleId="aff">
    <w:name w:val="No Spacing"/>
    <w:qFormat/>
    <w:rsid w:val="009143A4"/>
    <w:pPr>
      <w:spacing w:after="0" w:line="240" w:lineRule="auto"/>
    </w:pPr>
    <w:rPr>
      <w:rFonts w:ascii="Calibri" w:eastAsia="Times New Roman" w:hAnsi="Calibri" w:cs="Times New Roman"/>
      <w:lang w:val="en-US" w:bidi="en-US"/>
    </w:rPr>
  </w:style>
  <w:style w:type="paragraph" w:styleId="aff0">
    <w:name w:val="List Paragraph"/>
    <w:basedOn w:val="a"/>
    <w:uiPriority w:val="34"/>
    <w:qFormat/>
    <w:rsid w:val="009143A4"/>
    <w:pPr>
      <w:ind w:left="708"/>
    </w:pPr>
    <w:rPr>
      <w:sz w:val="22"/>
    </w:rPr>
  </w:style>
  <w:style w:type="paragraph" w:styleId="27">
    <w:name w:val="Quote"/>
    <w:basedOn w:val="a"/>
    <w:next w:val="a"/>
    <w:link w:val="28"/>
    <w:uiPriority w:val="29"/>
    <w:qFormat/>
    <w:rsid w:val="009143A4"/>
    <w:pPr>
      <w:spacing w:after="200" w:line="276" w:lineRule="auto"/>
    </w:pPr>
    <w:rPr>
      <w:rFonts w:ascii="Calibri" w:hAnsi="Calibri"/>
      <w:i/>
      <w:iCs/>
      <w:color w:val="000000"/>
      <w:sz w:val="22"/>
      <w:szCs w:val="22"/>
      <w:lang w:val="en-US" w:eastAsia="en-US" w:bidi="en-US"/>
    </w:rPr>
  </w:style>
  <w:style w:type="character" w:customStyle="1" w:styleId="28">
    <w:name w:val="Цитата 2 Знак"/>
    <w:basedOn w:val="a0"/>
    <w:link w:val="27"/>
    <w:uiPriority w:val="29"/>
    <w:rsid w:val="009143A4"/>
    <w:rPr>
      <w:rFonts w:ascii="Calibri" w:eastAsia="Times New Roman" w:hAnsi="Calibri" w:cs="Times New Roman"/>
      <w:i/>
      <w:iCs/>
      <w:color w:val="000000"/>
      <w:lang w:val="en-US" w:bidi="en-US"/>
    </w:rPr>
  </w:style>
  <w:style w:type="paragraph" w:styleId="aff1">
    <w:name w:val="Intense Quote"/>
    <w:basedOn w:val="a"/>
    <w:next w:val="a"/>
    <w:link w:val="aff2"/>
    <w:uiPriority w:val="30"/>
    <w:qFormat/>
    <w:rsid w:val="009143A4"/>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f2">
    <w:name w:val="Выделенная цитата Знак"/>
    <w:basedOn w:val="a0"/>
    <w:link w:val="aff1"/>
    <w:uiPriority w:val="30"/>
    <w:rsid w:val="009143A4"/>
    <w:rPr>
      <w:rFonts w:ascii="Calibri" w:eastAsia="Times New Roman" w:hAnsi="Calibri" w:cs="Times New Roman"/>
      <w:b/>
      <w:bCs/>
      <w:i/>
      <w:iCs/>
      <w:color w:val="4F81BD"/>
      <w:lang w:val="en-US" w:bidi="en-US"/>
    </w:rPr>
  </w:style>
  <w:style w:type="paragraph" w:customStyle="1" w:styleId="14">
    <w:name w:val="Текст1"/>
    <w:aliases w:val="Знак1"/>
    <w:basedOn w:val="a"/>
    <w:semiHidden/>
    <w:qFormat/>
    <w:rsid w:val="009143A4"/>
    <w:pPr>
      <w:autoSpaceDE w:val="0"/>
      <w:autoSpaceDN w:val="0"/>
    </w:pPr>
    <w:rPr>
      <w:rFonts w:ascii="Courier New" w:hAnsi="Courier New"/>
      <w:sz w:val="20"/>
      <w:szCs w:val="20"/>
      <w:lang w:val="x-none" w:eastAsia="x-none"/>
    </w:rPr>
  </w:style>
  <w:style w:type="paragraph" w:customStyle="1" w:styleId="aff3">
    <w:name w:val="Знак"/>
    <w:basedOn w:val="a"/>
    <w:semiHidden/>
    <w:qFormat/>
    <w:rsid w:val="009143A4"/>
    <w:pPr>
      <w:spacing w:after="160" w:line="240" w:lineRule="exact"/>
    </w:pPr>
    <w:rPr>
      <w:rFonts w:ascii="Verdana" w:hAnsi="Verdana"/>
      <w:sz w:val="20"/>
      <w:szCs w:val="20"/>
      <w:lang w:val="en-US" w:eastAsia="en-US"/>
    </w:rPr>
  </w:style>
  <w:style w:type="paragraph" w:customStyle="1" w:styleId="ConsPlusTitle">
    <w:name w:val="ConsPlusTitle"/>
    <w:semiHidden/>
    <w:qFormat/>
    <w:rsid w:val="009143A4"/>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semiHidden/>
    <w:qFormat/>
    <w:rsid w:val="009143A4"/>
    <w:pPr>
      <w:widowControl w:val="0"/>
      <w:autoSpaceDE w:val="0"/>
      <w:autoSpaceDN w:val="0"/>
      <w:adjustRightInd w:val="0"/>
      <w:spacing w:after="0" w:line="240" w:lineRule="auto"/>
      <w:ind w:firstLine="720"/>
    </w:pPr>
    <w:rPr>
      <w:rFonts w:ascii="Arial" w:eastAsia="Calibri" w:hAnsi="Arial" w:cs="Arial"/>
      <w:sz w:val="26"/>
      <w:szCs w:val="24"/>
      <w:lang w:eastAsia="ru-RU"/>
    </w:rPr>
  </w:style>
  <w:style w:type="character" w:customStyle="1" w:styleId="ConsPlusNormal0">
    <w:name w:val="ConsPlusNormal Знак Знак"/>
    <w:link w:val="ConsPlusNormal1"/>
    <w:semiHidden/>
    <w:locked/>
    <w:rsid w:val="009143A4"/>
    <w:rPr>
      <w:rFonts w:ascii="Arial" w:hAnsi="Arial" w:cs="Arial"/>
      <w:sz w:val="24"/>
      <w:szCs w:val="24"/>
    </w:rPr>
  </w:style>
  <w:style w:type="paragraph" w:customStyle="1" w:styleId="ConsPlusNormal1">
    <w:name w:val="ConsPlusNormal Знак"/>
    <w:link w:val="ConsPlusNormal0"/>
    <w:semiHidden/>
    <w:qFormat/>
    <w:rsid w:val="009143A4"/>
    <w:pPr>
      <w:widowControl w:val="0"/>
      <w:autoSpaceDE w:val="0"/>
      <w:autoSpaceDN w:val="0"/>
      <w:adjustRightInd w:val="0"/>
      <w:spacing w:after="0" w:line="240" w:lineRule="auto"/>
      <w:ind w:firstLine="720"/>
    </w:pPr>
    <w:rPr>
      <w:rFonts w:ascii="Arial" w:hAnsi="Arial" w:cs="Arial"/>
      <w:sz w:val="24"/>
      <w:szCs w:val="24"/>
    </w:rPr>
  </w:style>
  <w:style w:type="paragraph" w:customStyle="1" w:styleId="36">
    <w:name w:val="Абзац Уровень 3"/>
    <w:basedOn w:val="a"/>
    <w:semiHidden/>
    <w:qFormat/>
    <w:rsid w:val="009143A4"/>
    <w:pPr>
      <w:tabs>
        <w:tab w:val="left" w:pos="3834"/>
      </w:tabs>
      <w:spacing w:line="360" w:lineRule="auto"/>
      <w:ind w:left="3834" w:hanging="720"/>
      <w:jc w:val="both"/>
    </w:pPr>
    <w:rPr>
      <w:sz w:val="28"/>
      <w:szCs w:val="28"/>
      <w:lang w:eastAsia="ar-SA"/>
    </w:rPr>
  </w:style>
  <w:style w:type="paragraph" w:customStyle="1" w:styleId="41">
    <w:name w:val="Абзац Уровень 4"/>
    <w:basedOn w:val="a"/>
    <w:semiHidden/>
    <w:qFormat/>
    <w:rsid w:val="009143A4"/>
    <w:pPr>
      <w:tabs>
        <w:tab w:val="num" w:pos="2880"/>
      </w:tabs>
      <w:spacing w:line="360" w:lineRule="auto"/>
      <w:ind w:left="2211"/>
      <w:jc w:val="both"/>
    </w:pPr>
    <w:rPr>
      <w:sz w:val="28"/>
      <w:szCs w:val="28"/>
    </w:rPr>
  </w:style>
  <w:style w:type="paragraph" w:customStyle="1" w:styleId="consplusnormal2">
    <w:name w:val="consplusnormal"/>
    <w:basedOn w:val="a"/>
    <w:uiPriority w:val="99"/>
    <w:semiHidden/>
    <w:qFormat/>
    <w:rsid w:val="009143A4"/>
    <w:pPr>
      <w:spacing w:before="100" w:beforeAutospacing="1" w:after="100" w:afterAutospacing="1"/>
    </w:pPr>
  </w:style>
  <w:style w:type="paragraph" w:customStyle="1" w:styleId="FR1">
    <w:name w:val="FR1"/>
    <w:semiHidden/>
    <w:qFormat/>
    <w:rsid w:val="009143A4"/>
    <w:pPr>
      <w:widowControl w:val="0"/>
      <w:snapToGrid w:val="0"/>
      <w:spacing w:before="120" w:after="0" w:line="240" w:lineRule="auto"/>
      <w:ind w:left="280"/>
      <w:jc w:val="center"/>
    </w:pPr>
    <w:rPr>
      <w:rFonts w:ascii="Times New Roman" w:eastAsia="Times New Roman" w:hAnsi="Times New Roman" w:cs="Times New Roman"/>
      <w:sz w:val="36"/>
      <w:szCs w:val="24"/>
      <w:lang w:eastAsia="ru-RU"/>
    </w:rPr>
  </w:style>
  <w:style w:type="paragraph" w:customStyle="1" w:styleId="FR2">
    <w:name w:val="FR2"/>
    <w:semiHidden/>
    <w:qFormat/>
    <w:rsid w:val="009143A4"/>
    <w:pPr>
      <w:widowControl w:val="0"/>
      <w:snapToGrid w:val="0"/>
      <w:spacing w:after="0" w:line="240" w:lineRule="auto"/>
      <w:ind w:left="120"/>
    </w:pPr>
    <w:rPr>
      <w:rFonts w:ascii="Times New Roman" w:eastAsia="Times New Roman" w:hAnsi="Times New Roman" w:cs="Times New Roman"/>
      <w:sz w:val="18"/>
      <w:szCs w:val="24"/>
      <w:lang w:eastAsia="ru-RU"/>
    </w:rPr>
  </w:style>
  <w:style w:type="paragraph" w:customStyle="1" w:styleId="FR3">
    <w:name w:val="FR3"/>
    <w:semiHidden/>
    <w:qFormat/>
    <w:rsid w:val="009143A4"/>
    <w:pPr>
      <w:widowControl w:val="0"/>
      <w:snapToGrid w:val="0"/>
      <w:spacing w:before="480" w:after="0" w:line="240" w:lineRule="auto"/>
    </w:pPr>
    <w:rPr>
      <w:rFonts w:ascii="Arial" w:eastAsia="Times New Roman" w:hAnsi="Arial" w:cs="Times New Roman"/>
      <w:sz w:val="16"/>
      <w:szCs w:val="24"/>
      <w:lang w:eastAsia="ru-RU"/>
    </w:rPr>
  </w:style>
  <w:style w:type="paragraph" w:customStyle="1" w:styleId="ConsTitle">
    <w:name w:val="ConsTitle"/>
    <w:semiHidden/>
    <w:qFormat/>
    <w:rsid w:val="009143A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ff4">
    <w:name w:val="Знак Знак Знак Знак Знак Знак Знак"/>
    <w:basedOn w:val="a"/>
    <w:semiHidden/>
    <w:qFormat/>
    <w:rsid w:val="009143A4"/>
    <w:pPr>
      <w:widowControl w:val="0"/>
      <w:adjustRightInd w:val="0"/>
      <w:spacing w:after="160" w:line="240" w:lineRule="exact"/>
      <w:jc w:val="right"/>
    </w:pPr>
    <w:rPr>
      <w:sz w:val="20"/>
      <w:szCs w:val="20"/>
      <w:lang w:val="en-GB" w:eastAsia="en-US"/>
    </w:rPr>
  </w:style>
  <w:style w:type="paragraph" w:customStyle="1" w:styleId="ConsPlusCell">
    <w:name w:val="ConsPlusCell"/>
    <w:semiHidden/>
    <w:qFormat/>
    <w:rsid w:val="009143A4"/>
    <w:pPr>
      <w:widowControl w:val="0"/>
      <w:autoSpaceDE w:val="0"/>
      <w:autoSpaceDN w:val="0"/>
      <w:adjustRightInd w:val="0"/>
      <w:spacing w:after="0" w:line="240" w:lineRule="auto"/>
    </w:pPr>
    <w:rPr>
      <w:rFonts w:ascii="Arial" w:eastAsia="Times New Roman" w:hAnsi="Arial" w:cs="Arial"/>
      <w:sz w:val="26"/>
      <w:szCs w:val="24"/>
      <w:lang w:eastAsia="ru-RU"/>
    </w:rPr>
  </w:style>
  <w:style w:type="paragraph" w:customStyle="1" w:styleId="Style8">
    <w:name w:val="Style8"/>
    <w:basedOn w:val="a"/>
    <w:semiHidden/>
    <w:qFormat/>
    <w:rsid w:val="009143A4"/>
    <w:pPr>
      <w:widowControl w:val="0"/>
      <w:autoSpaceDE w:val="0"/>
      <w:autoSpaceDN w:val="0"/>
      <w:adjustRightInd w:val="0"/>
      <w:spacing w:line="274" w:lineRule="exact"/>
      <w:jc w:val="right"/>
    </w:pPr>
    <w:rPr>
      <w:rFonts w:eastAsia="MS Mincho"/>
      <w:lang w:eastAsia="ja-JP"/>
    </w:rPr>
  </w:style>
  <w:style w:type="paragraph" w:customStyle="1" w:styleId="aff5">
    <w:name w:val="Сергей"/>
    <w:basedOn w:val="a"/>
    <w:semiHidden/>
    <w:qFormat/>
    <w:rsid w:val="009143A4"/>
    <w:pPr>
      <w:overflowPunct w:val="0"/>
      <w:autoSpaceDE w:val="0"/>
      <w:ind w:firstLine="709"/>
      <w:jc w:val="both"/>
    </w:pPr>
    <w:rPr>
      <w:sz w:val="28"/>
      <w:szCs w:val="20"/>
      <w:lang w:eastAsia="ar-SA"/>
    </w:rPr>
  </w:style>
  <w:style w:type="paragraph" w:customStyle="1" w:styleId="ConsPlusNonformat">
    <w:name w:val="ConsPlusNonformat"/>
    <w:semiHidden/>
    <w:qFormat/>
    <w:rsid w:val="009143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6">
    <w:name w:val="Содержимое таблицы"/>
    <w:basedOn w:val="a"/>
    <w:semiHidden/>
    <w:qFormat/>
    <w:rsid w:val="009143A4"/>
    <w:pPr>
      <w:widowControl w:val="0"/>
      <w:suppressLineNumbers/>
      <w:suppressAutoHyphens/>
    </w:pPr>
    <w:rPr>
      <w:rFonts w:ascii="Arial" w:eastAsia="SimSun" w:hAnsi="Arial" w:cs="Arial"/>
      <w:kern w:val="2"/>
      <w:sz w:val="20"/>
      <w:szCs w:val="20"/>
      <w:lang w:eastAsia="hi-IN" w:bidi="hi-IN"/>
    </w:rPr>
  </w:style>
  <w:style w:type="paragraph" w:customStyle="1" w:styleId="15">
    <w:name w:val="Обычный1"/>
    <w:semiHidden/>
    <w:qFormat/>
    <w:rsid w:val="009143A4"/>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b">
    <w:name w:val="Обычнхbй"/>
    <w:semiHidden/>
    <w:qFormat/>
    <w:rsid w:val="009143A4"/>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37">
    <w:name w:val="Основной текст (3)_"/>
    <w:link w:val="38"/>
    <w:semiHidden/>
    <w:locked/>
    <w:rsid w:val="009143A4"/>
    <w:rPr>
      <w:rFonts w:ascii="Sylfaen" w:hAnsi="Sylfaen" w:cs="Sylfaen"/>
      <w:b/>
      <w:bCs/>
      <w:spacing w:val="10"/>
      <w:sz w:val="26"/>
      <w:szCs w:val="26"/>
      <w:shd w:val="clear" w:color="auto" w:fill="FFFFFF"/>
    </w:rPr>
  </w:style>
  <w:style w:type="paragraph" w:customStyle="1" w:styleId="38">
    <w:name w:val="Основной текст (3)"/>
    <w:basedOn w:val="a"/>
    <w:link w:val="37"/>
    <w:semiHidden/>
    <w:qFormat/>
    <w:rsid w:val="009143A4"/>
    <w:pPr>
      <w:widowControl w:val="0"/>
      <w:shd w:val="clear" w:color="auto" w:fill="FFFFFF"/>
      <w:spacing w:before="600" w:line="317" w:lineRule="exact"/>
    </w:pPr>
    <w:rPr>
      <w:rFonts w:ascii="Sylfaen" w:eastAsiaTheme="minorHAnsi" w:hAnsi="Sylfaen" w:cs="Sylfaen"/>
      <w:b/>
      <w:bCs/>
      <w:spacing w:val="10"/>
      <w:sz w:val="26"/>
      <w:szCs w:val="26"/>
      <w:lang w:eastAsia="en-US"/>
    </w:rPr>
  </w:style>
  <w:style w:type="character" w:customStyle="1" w:styleId="29">
    <w:name w:val="Заголовок №2_"/>
    <w:link w:val="2a"/>
    <w:semiHidden/>
    <w:locked/>
    <w:rsid w:val="009143A4"/>
    <w:rPr>
      <w:rFonts w:ascii="Sylfaen" w:hAnsi="Sylfaen" w:cs="Sylfaen"/>
      <w:b/>
      <w:bCs/>
      <w:spacing w:val="10"/>
      <w:sz w:val="26"/>
      <w:szCs w:val="26"/>
      <w:shd w:val="clear" w:color="auto" w:fill="FFFFFF"/>
    </w:rPr>
  </w:style>
  <w:style w:type="paragraph" w:customStyle="1" w:styleId="2a">
    <w:name w:val="Заголовок №2"/>
    <w:basedOn w:val="a"/>
    <w:link w:val="29"/>
    <w:semiHidden/>
    <w:qFormat/>
    <w:rsid w:val="009143A4"/>
    <w:pPr>
      <w:widowControl w:val="0"/>
      <w:shd w:val="clear" w:color="auto" w:fill="FFFFFF"/>
      <w:spacing w:before="240" w:after="360" w:line="240" w:lineRule="atLeast"/>
      <w:jc w:val="center"/>
      <w:outlineLvl w:val="1"/>
    </w:pPr>
    <w:rPr>
      <w:rFonts w:ascii="Sylfaen" w:eastAsiaTheme="minorHAnsi" w:hAnsi="Sylfaen" w:cs="Sylfaen"/>
      <w:b/>
      <w:bCs/>
      <w:spacing w:val="10"/>
      <w:sz w:val="26"/>
      <w:szCs w:val="26"/>
      <w:lang w:eastAsia="en-US"/>
    </w:rPr>
  </w:style>
  <w:style w:type="character" w:customStyle="1" w:styleId="ConsNormal">
    <w:name w:val="ConsNormal Знак"/>
    <w:link w:val="ConsNormal0"/>
    <w:semiHidden/>
    <w:locked/>
    <w:rsid w:val="009143A4"/>
    <w:rPr>
      <w:rFonts w:ascii="Arial" w:hAnsi="Arial" w:cs="Arial"/>
    </w:rPr>
  </w:style>
  <w:style w:type="paragraph" w:customStyle="1" w:styleId="ConsNormal0">
    <w:name w:val="ConsNormal"/>
    <w:link w:val="ConsNormal"/>
    <w:semiHidden/>
    <w:qFormat/>
    <w:rsid w:val="009143A4"/>
    <w:pPr>
      <w:widowControl w:val="0"/>
      <w:autoSpaceDE w:val="0"/>
      <w:autoSpaceDN w:val="0"/>
      <w:adjustRightInd w:val="0"/>
      <w:spacing w:after="0" w:line="240" w:lineRule="auto"/>
      <w:ind w:right="19772" w:firstLine="720"/>
    </w:pPr>
    <w:rPr>
      <w:rFonts w:ascii="Arial" w:hAnsi="Arial" w:cs="Arial"/>
    </w:rPr>
  </w:style>
  <w:style w:type="paragraph" w:customStyle="1" w:styleId="aff7">
    <w:name w:val="Заголовок"/>
    <w:basedOn w:val="a"/>
    <w:next w:val="af2"/>
    <w:semiHidden/>
    <w:qFormat/>
    <w:rsid w:val="009143A4"/>
    <w:pPr>
      <w:keepNext/>
      <w:suppressAutoHyphens/>
      <w:spacing w:before="240" w:after="120"/>
    </w:pPr>
    <w:rPr>
      <w:rFonts w:ascii="Arial" w:eastAsia="Lucida Sans Unicode" w:hAnsi="Arial" w:cs="Tahoma"/>
      <w:sz w:val="28"/>
      <w:szCs w:val="28"/>
      <w:lang w:eastAsia="ar-SA"/>
    </w:rPr>
  </w:style>
  <w:style w:type="paragraph" w:customStyle="1" w:styleId="210">
    <w:name w:val="Основной текст 21"/>
    <w:basedOn w:val="a"/>
    <w:semiHidden/>
    <w:qFormat/>
    <w:rsid w:val="009143A4"/>
    <w:pPr>
      <w:suppressAutoHyphens/>
    </w:pPr>
    <w:rPr>
      <w:sz w:val="28"/>
      <w:lang w:eastAsia="ar-SA"/>
    </w:rPr>
  </w:style>
  <w:style w:type="paragraph" w:customStyle="1" w:styleId="Heading">
    <w:name w:val="Heading"/>
    <w:semiHidden/>
    <w:qFormat/>
    <w:rsid w:val="009143A4"/>
    <w:pPr>
      <w:autoSpaceDE w:val="0"/>
      <w:autoSpaceDN w:val="0"/>
      <w:adjustRightInd w:val="0"/>
      <w:spacing w:after="0" w:line="240" w:lineRule="auto"/>
    </w:pPr>
    <w:rPr>
      <w:rFonts w:ascii="Arial" w:eastAsia="Times New Roman" w:hAnsi="Arial" w:cs="Arial"/>
      <w:b/>
      <w:bCs/>
      <w:lang w:eastAsia="ru-RU"/>
    </w:rPr>
  </w:style>
  <w:style w:type="paragraph" w:customStyle="1" w:styleId="aff8">
    <w:name w:val="Прижатый влево"/>
    <w:basedOn w:val="a"/>
    <w:next w:val="a"/>
    <w:semiHidden/>
    <w:qFormat/>
    <w:rsid w:val="009143A4"/>
    <w:pPr>
      <w:autoSpaceDE w:val="0"/>
      <w:autoSpaceDN w:val="0"/>
      <w:adjustRightInd w:val="0"/>
    </w:pPr>
    <w:rPr>
      <w:rFonts w:ascii="Arial" w:eastAsia="Calibri" w:hAnsi="Arial" w:cs="Arial"/>
      <w:sz w:val="20"/>
      <w:szCs w:val="20"/>
    </w:rPr>
  </w:style>
  <w:style w:type="paragraph" w:customStyle="1" w:styleId="aff9">
    <w:name w:val="Заголовок Приложения"/>
    <w:basedOn w:val="2"/>
    <w:semiHidden/>
    <w:qFormat/>
    <w:rsid w:val="009143A4"/>
    <w:pPr>
      <w:keepLines/>
      <w:suppressAutoHyphens/>
      <w:spacing w:before="120"/>
      <w:ind w:left="0" w:firstLine="0"/>
      <w:contextualSpacing/>
      <w:outlineLvl w:val="0"/>
    </w:pPr>
    <w:rPr>
      <w:rFonts w:cs="Arial"/>
      <w:bCs/>
      <w:iCs/>
      <w:color w:val="000000"/>
      <w:szCs w:val="28"/>
    </w:rPr>
  </w:style>
  <w:style w:type="paragraph" w:customStyle="1" w:styleId="Style3">
    <w:name w:val="Style3"/>
    <w:basedOn w:val="a"/>
    <w:semiHidden/>
    <w:qFormat/>
    <w:rsid w:val="009143A4"/>
    <w:pPr>
      <w:widowControl w:val="0"/>
      <w:autoSpaceDE w:val="0"/>
      <w:autoSpaceDN w:val="0"/>
      <w:adjustRightInd w:val="0"/>
      <w:spacing w:line="323" w:lineRule="exact"/>
    </w:pPr>
  </w:style>
  <w:style w:type="paragraph" w:customStyle="1" w:styleId="Style5">
    <w:name w:val="Style5"/>
    <w:basedOn w:val="a"/>
    <w:semiHidden/>
    <w:qFormat/>
    <w:rsid w:val="009143A4"/>
    <w:pPr>
      <w:widowControl w:val="0"/>
      <w:autoSpaceDE w:val="0"/>
      <w:autoSpaceDN w:val="0"/>
      <w:adjustRightInd w:val="0"/>
      <w:spacing w:line="323" w:lineRule="exact"/>
      <w:ind w:firstLine="715"/>
      <w:jc w:val="both"/>
    </w:pPr>
  </w:style>
  <w:style w:type="paragraph" w:customStyle="1" w:styleId="Style9">
    <w:name w:val="Style9"/>
    <w:basedOn w:val="a"/>
    <w:semiHidden/>
    <w:qFormat/>
    <w:rsid w:val="009143A4"/>
    <w:pPr>
      <w:widowControl w:val="0"/>
      <w:autoSpaceDE w:val="0"/>
      <w:autoSpaceDN w:val="0"/>
      <w:adjustRightInd w:val="0"/>
      <w:spacing w:line="322" w:lineRule="exact"/>
      <w:ind w:firstLine="710"/>
      <w:jc w:val="both"/>
    </w:pPr>
  </w:style>
  <w:style w:type="paragraph" w:customStyle="1" w:styleId="affa">
    <w:name w:val="Стандарт"/>
    <w:semiHidden/>
    <w:qFormat/>
    <w:rsid w:val="009143A4"/>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customStyle="1" w:styleId="u">
    <w:name w:val="u"/>
    <w:basedOn w:val="a"/>
    <w:semiHidden/>
    <w:qFormat/>
    <w:rsid w:val="009143A4"/>
    <w:pPr>
      <w:spacing w:before="100" w:beforeAutospacing="1" w:after="100" w:afterAutospacing="1"/>
    </w:pPr>
  </w:style>
  <w:style w:type="paragraph" w:customStyle="1" w:styleId="materialtext1">
    <w:name w:val="material_text1"/>
    <w:basedOn w:val="a"/>
    <w:semiHidden/>
    <w:qFormat/>
    <w:rsid w:val="009143A4"/>
    <w:pPr>
      <w:spacing w:before="100" w:beforeAutospacing="1" w:after="100" w:afterAutospacing="1" w:line="312" w:lineRule="atLeast"/>
      <w:jc w:val="both"/>
    </w:pPr>
    <w:rPr>
      <w:sz w:val="20"/>
      <w:szCs w:val="20"/>
    </w:rPr>
  </w:style>
  <w:style w:type="paragraph" w:customStyle="1" w:styleId="39">
    <w:name w:val="Обычный (веб)3"/>
    <w:basedOn w:val="a"/>
    <w:semiHidden/>
    <w:qFormat/>
    <w:rsid w:val="009143A4"/>
    <w:pPr>
      <w:spacing w:before="280" w:after="280"/>
      <w:jc w:val="both"/>
    </w:pPr>
    <w:rPr>
      <w:lang w:eastAsia="ar-SA"/>
    </w:rPr>
  </w:style>
  <w:style w:type="paragraph" w:customStyle="1" w:styleId="16">
    <w:name w:val="Основной текст с отступом1"/>
    <w:basedOn w:val="a"/>
    <w:semiHidden/>
    <w:qFormat/>
    <w:rsid w:val="009143A4"/>
    <w:pPr>
      <w:autoSpaceDE w:val="0"/>
      <w:autoSpaceDN w:val="0"/>
      <w:spacing w:after="120"/>
      <w:ind w:left="283"/>
    </w:pPr>
    <w:rPr>
      <w:sz w:val="20"/>
      <w:szCs w:val="20"/>
    </w:rPr>
  </w:style>
  <w:style w:type="paragraph" w:customStyle="1" w:styleId="17">
    <w:name w:val="Знак Знак1 Знак Знак Знак Знак"/>
    <w:basedOn w:val="a"/>
    <w:semiHidden/>
    <w:qFormat/>
    <w:rsid w:val="009143A4"/>
    <w:pPr>
      <w:spacing w:after="160" w:line="240" w:lineRule="exact"/>
    </w:pPr>
    <w:rPr>
      <w:rFonts w:ascii="Verdana" w:hAnsi="Verdana"/>
      <w:sz w:val="20"/>
      <w:szCs w:val="20"/>
      <w:lang w:val="en-US" w:eastAsia="en-US"/>
    </w:rPr>
  </w:style>
  <w:style w:type="paragraph" w:customStyle="1" w:styleId="18">
    <w:name w:val="1"/>
    <w:basedOn w:val="a"/>
    <w:semiHidden/>
    <w:qFormat/>
    <w:rsid w:val="009143A4"/>
    <w:pPr>
      <w:widowControl w:val="0"/>
      <w:adjustRightInd w:val="0"/>
      <w:spacing w:after="160" w:line="240" w:lineRule="exact"/>
      <w:jc w:val="right"/>
    </w:pPr>
    <w:rPr>
      <w:sz w:val="20"/>
      <w:szCs w:val="20"/>
      <w:lang w:val="en-GB" w:eastAsia="en-US"/>
    </w:rPr>
  </w:style>
  <w:style w:type="paragraph" w:customStyle="1" w:styleId="ConsNonformat">
    <w:name w:val="ConsNonformat"/>
    <w:semiHidden/>
    <w:qFormat/>
    <w:rsid w:val="009143A4"/>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fb">
    <w:name w:val="Обычный текст"/>
    <w:basedOn w:val="a"/>
    <w:semiHidden/>
    <w:qFormat/>
    <w:rsid w:val="009143A4"/>
    <w:pPr>
      <w:ind w:firstLine="567"/>
      <w:jc w:val="both"/>
    </w:pPr>
    <w:rPr>
      <w:sz w:val="28"/>
    </w:rPr>
  </w:style>
  <w:style w:type="paragraph" w:customStyle="1" w:styleId="Web">
    <w:name w:val="Обычный (Web)"/>
    <w:basedOn w:val="a"/>
    <w:semiHidden/>
    <w:qFormat/>
    <w:rsid w:val="009143A4"/>
    <w:pPr>
      <w:spacing w:before="100" w:after="100"/>
    </w:pPr>
    <w:rPr>
      <w:rFonts w:ascii="Arial Unicode MS" w:eastAsia="Arial Unicode MS" w:hAnsi="Arial Unicode MS"/>
      <w:lang w:eastAsia="en-US"/>
    </w:rPr>
  </w:style>
  <w:style w:type="paragraph" w:customStyle="1" w:styleId="affc">
    <w:name w:val="Заголовок_ТАБ"/>
    <w:basedOn w:val="a"/>
    <w:autoRedefine/>
    <w:semiHidden/>
    <w:qFormat/>
    <w:rsid w:val="009143A4"/>
    <w:pPr>
      <w:keepNext/>
      <w:spacing w:after="120"/>
      <w:jc w:val="center"/>
    </w:pPr>
    <w:rPr>
      <w:b/>
      <w:sz w:val="20"/>
      <w:szCs w:val="20"/>
    </w:rPr>
  </w:style>
  <w:style w:type="paragraph" w:customStyle="1" w:styleId="affd">
    <w:name w:val="Заголовок_РИС"/>
    <w:basedOn w:val="a"/>
    <w:autoRedefine/>
    <w:semiHidden/>
    <w:qFormat/>
    <w:rsid w:val="009143A4"/>
    <w:pPr>
      <w:spacing w:before="120" w:after="120"/>
      <w:jc w:val="center"/>
    </w:pPr>
    <w:rPr>
      <w:i/>
      <w:sz w:val="20"/>
      <w:szCs w:val="20"/>
    </w:rPr>
  </w:style>
  <w:style w:type="paragraph" w:customStyle="1" w:styleId="2b">
    <w:name w:val="Список2"/>
    <w:basedOn w:val="af"/>
    <w:semiHidden/>
    <w:qFormat/>
    <w:rsid w:val="009143A4"/>
    <w:pPr>
      <w:tabs>
        <w:tab w:val="clear" w:pos="720"/>
        <w:tab w:val="left" w:pos="851"/>
      </w:tabs>
      <w:ind w:left="850" w:hanging="493"/>
    </w:pPr>
  </w:style>
  <w:style w:type="paragraph" w:customStyle="1" w:styleId="affe">
    <w:name w:val="Спис_заголовок"/>
    <w:basedOn w:val="a"/>
    <w:next w:val="af"/>
    <w:semiHidden/>
    <w:qFormat/>
    <w:rsid w:val="009143A4"/>
    <w:pPr>
      <w:keepNext/>
      <w:keepLines/>
      <w:tabs>
        <w:tab w:val="left" w:pos="0"/>
      </w:tabs>
      <w:spacing w:before="60" w:after="60"/>
      <w:jc w:val="both"/>
    </w:pPr>
    <w:rPr>
      <w:szCs w:val="20"/>
    </w:rPr>
  </w:style>
  <w:style w:type="paragraph" w:customStyle="1" w:styleId="11pt012">
    <w:name w:val="Стиль Основной текст с отступом + 11 pt Слева:  0 см Выступ:  12..."/>
    <w:basedOn w:val="af4"/>
    <w:semiHidden/>
    <w:qFormat/>
    <w:rsid w:val="009143A4"/>
    <w:pPr>
      <w:spacing w:before="60" w:after="60" w:line="240" w:lineRule="auto"/>
      <w:ind w:firstLine="0"/>
      <w:jc w:val="both"/>
    </w:pPr>
    <w:rPr>
      <w:b w:val="0"/>
      <w:sz w:val="22"/>
      <w:lang w:val="ru-RU" w:eastAsia="ru-RU"/>
    </w:rPr>
  </w:style>
  <w:style w:type="paragraph" w:customStyle="1" w:styleId="afff">
    <w:name w:val="Список_без_б"/>
    <w:basedOn w:val="a"/>
    <w:semiHidden/>
    <w:qFormat/>
    <w:rsid w:val="009143A4"/>
    <w:pPr>
      <w:spacing w:before="40" w:after="40"/>
      <w:ind w:left="357"/>
      <w:jc w:val="both"/>
    </w:pPr>
    <w:rPr>
      <w:sz w:val="22"/>
      <w:szCs w:val="20"/>
    </w:rPr>
  </w:style>
  <w:style w:type="paragraph" w:customStyle="1" w:styleId="afff0">
    <w:name w:val="Таблица"/>
    <w:basedOn w:val="a"/>
    <w:semiHidden/>
    <w:qFormat/>
    <w:rsid w:val="009143A4"/>
    <w:pPr>
      <w:spacing w:before="20" w:after="20"/>
    </w:pPr>
    <w:rPr>
      <w:sz w:val="20"/>
      <w:szCs w:val="20"/>
    </w:rPr>
  </w:style>
  <w:style w:type="paragraph" w:customStyle="1" w:styleId="afff1">
    <w:name w:val="Текст письма"/>
    <w:basedOn w:val="a"/>
    <w:semiHidden/>
    <w:qFormat/>
    <w:rsid w:val="009143A4"/>
    <w:pPr>
      <w:spacing w:before="60" w:after="60"/>
      <w:jc w:val="both"/>
    </w:pPr>
    <w:rPr>
      <w:sz w:val="22"/>
      <w:szCs w:val="20"/>
    </w:rPr>
  </w:style>
  <w:style w:type="paragraph" w:customStyle="1" w:styleId="3a">
    <w:name w:val="Список3"/>
    <w:basedOn w:val="a"/>
    <w:semiHidden/>
    <w:qFormat/>
    <w:rsid w:val="009143A4"/>
    <w:pPr>
      <w:tabs>
        <w:tab w:val="left" w:pos="1208"/>
        <w:tab w:val="num" w:pos="2055"/>
      </w:tabs>
      <w:spacing w:before="20" w:after="20"/>
      <w:ind w:left="2055" w:hanging="1155"/>
      <w:jc w:val="both"/>
    </w:pPr>
    <w:rPr>
      <w:sz w:val="22"/>
      <w:szCs w:val="20"/>
    </w:rPr>
  </w:style>
  <w:style w:type="paragraph" w:customStyle="1" w:styleId="19">
    <w:name w:val="Номер1"/>
    <w:basedOn w:val="af"/>
    <w:semiHidden/>
    <w:qFormat/>
    <w:rsid w:val="009143A4"/>
    <w:pPr>
      <w:tabs>
        <w:tab w:val="clear" w:pos="720"/>
        <w:tab w:val="num" w:pos="1620"/>
      </w:tabs>
      <w:ind w:left="1620" w:hanging="180"/>
    </w:pPr>
    <w:rPr>
      <w:sz w:val="22"/>
    </w:rPr>
  </w:style>
  <w:style w:type="paragraph" w:customStyle="1" w:styleId="2c">
    <w:name w:val="Номер2"/>
    <w:basedOn w:val="2b"/>
    <w:semiHidden/>
    <w:qFormat/>
    <w:rsid w:val="009143A4"/>
    <w:pPr>
      <w:tabs>
        <w:tab w:val="left" w:pos="964"/>
        <w:tab w:val="num" w:pos="2340"/>
      </w:tabs>
      <w:ind w:left="2340" w:hanging="180"/>
    </w:pPr>
    <w:rPr>
      <w:sz w:val="22"/>
    </w:rPr>
  </w:style>
  <w:style w:type="paragraph" w:customStyle="1" w:styleId="ConsCell">
    <w:name w:val="ConsCell"/>
    <w:semiHidden/>
    <w:qFormat/>
    <w:rsid w:val="009143A4"/>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4pt">
    <w:name w:val="Обычный + 14 pt"/>
    <w:aliases w:val="по ширине,Первая строка:  1,5 см"/>
    <w:basedOn w:val="a"/>
    <w:semiHidden/>
    <w:qFormat/>
    <w:rsid w:val="009143A4"/>
    <w:pPr>
      <w:ind w:firstLine="851"/>
      <w:jc w:val="both"/>
    </w:pPr>
    <w:rPr>
      <w:sz w:val="28"/>
      <w:szCs w:val="20"/>
    </w:rPr>
  </w:style>
  <w:style w:type="paragraph" w:customStyle="1" w:styleId="afff2">
    <w:name w:val="Знак Знак"/>
    <w:basedOn w:val="a"/>
    <w:semiHidden/>
    <w:qFormat/>
    <w:rsid w:val="009143A4"/>
    <w:pPr>
      <w:widowControl w:val="0"/>
      <w:adjustRightInd w:val="0"/>
      <w:spacing w:after="160" w:line="240" w:lineRule="exact"/>
      <w:jc w:val="right"/>
    </w:pPr>
    <w:rPr>
      <w:sz w:val="20"/>
      <w:szCs w:val="20"/>
      <w:lang w:val="en-GB" w:eastAsia="en-US"/>
    </w:rPr>
  </w:style>
  <w:style w:type="paragraph" w:customStyle="1" w:styleId="3b">
    <w:name w:val="Знак3"/>
    <w:basedOn w:val="a"/>
    <w:semiHidden/>
    <w:qFormat/>
    <w:rsid w:val="009143A4"/>
    <w:pPr>
      <w:widowControl w:val="0"/>
      <w:adjustRightInd w:val="0"/>
      <w:spacing w:after="160" w:line="240" w:lineRule="exact"/>
      <w:jc w:val="right"/>
    </w:pPr>
    <w:rPr>
      <w:sz w:val="20"/>
      <w:szCs w:val="20"/>
      <w:lang w:val="en-GB" w:eastAsia="en-US"/>
    </w:rPr>
  </w:style>
  <w:style w:type="character" w:customStyle="1" w:styleId="ConsNonformat0">
    <w:name w:val="ConsNonformat Знак Знак Знак Знак Знак"/>
    <w:link w:val="ConsNonformat1"/>
    <w:semiHidden/>
    <w:locked/>
    <w:rsid w:val="009143A4"/>
    <w:rPr>
      <w:rFonts w:ascii="Courier New" w:hAnsi="Courier New" w:cs="Courier New"/>
      <w:sz w:val="24"/>
      <w:szCs w:val="24"/>
    </w:rPr>
  </w:style>
  <w:style w:type="paragraph" w:customStyle="1" w:styleId="ConsNonformat1">
    <w:name w:val="ConsNonformat Знак Знак Знак Знак"/>
    <w:link w:val="ConsNonformat0"/>
    <w:semiHidden/>
    <w:qFormat/>
    <w:rsid w:val="009143A4"/>
    <w:pPr>
      <w:widowControl w:val="0"/>
      <w:autoSpaceDE w:val="0"/>
      <w:autoSpaceDN w:val="0"/>
      <w:adjustRightInd w:val="0"/>
      <w:spacing w:after="0" w:line="240" w:lineRule="auto"/>
      <w:ind w:right="19772"/>
    </w:pPr>
    <w:rPr>
      <w:rFonts w:ascii="Courier New" w:hAnsi="Courier New" w:cs="Courier New"/>
      <w:sz w:val="24"/>
      <w:szCs w:val="24"/>
    </w:rPr>
  </w:style>
  <w:style w:type="paragraph" w:customStyle="1" w:styleId="ConsNonformat2">
    <w:name w:val="ConsNonformat Знак Знак"/>
    <w:semiHidden/>
    <w:qFormat/>
    <w:rsid w:val="009143A4"/>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Nonformat3">
    <w:name w:val="ConsNonformat Знак Знак Знак"/>
    <w:semiHidden/>
    <w:qFormat/>
    <w:rsid w:val="009143A4"/>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3c">
    <w:name w:val="Текст3"/>
    <w:basedOn w:val="a"/>
    <w:semiHidden/>
    <w:qFormat/>
    <w:rsid w:val="009143A4"/>
    <w:rPr>
      <w:rFonts w:ascii="Courier New" w:hAnsi="Courier New" w:cs="Courier New"/>
      <w:sz w:val="20"/>
      <w:szCs w:val="20"/>
      <w:lang w:eastAsia="ar-SA"/>
    </w:rPr>
  </w:style>
  <w:style w:type="paragraph" w:customStyle="1" w:styleId="afff3">
    <w:name w:val="Таблицы (моноширинный)"/>
    <w:basedOn w:val="a"/>
    <w:next w:val="a"/>
    <w:semiHidden/>
    <w:qFormat/>
    <w:rsid w:val="009143A4"/>
    <w:pPr>
      <w:widowControl w:val="0"/>
      <w:jc w:val="both"/>
    </w:pPr>
    <w:rPr>
      <w:rFonts w:ascii="Courier New" w:hAnsi="Courier New"/>
      <w:sz w:val="20"/>
      <w:szCs w:val="20"/>
    </w:rPr>
  </w:style>
  <w:style w:type="character" w:customStyle="1" w:styleId="afff4">
    <w:name w:val="Основной текст_"/>
    <w:link w:val="1a"/>
    <w:semiHidden/>
    <w:locked/>
    <w:rsid w:val="009143A4"/>
    <w:rPr>
      <w:sz w:val="26"/>
      <w:szCs w:val="26"/>
      <w:shd w:val="clear" w:color="auto" w:fill="FFFFFF"/>
    </w:rPr>
  </w:style>
  <w:style w:type="paragraph" w:customStyle="1" w:styleId="1a">
    <w:name w:val="Основной текст1"/>
    <w:basedOn w:val="a"/>
    <w:link w:val="afff4"/>
    <w:semiHidden/>
    <w:qFormat/>
    <w:rsid w:val="009143A4"/>
    <w:pPr>
      <w:shd w:val="clear" w:color="auto" w:fill="FFFFFF"/>
      <w:spacing w:after="840" w:line="0" w:lineRule="atLeast"/>
    </w:pPr>
    <w:rPr>
      <w:rFonts w:asciiTheme="minorHAnsi" w:eastAsiaTheme="minorHAnsi" w:hAnsiTheme="minorHAnsi" w:cstheme="minorBidi"/>
      <w:sz w:val="26"/>
      <w:szCs w:val="26"/>
      <w:lang w:eastAsia="en-US"/>
    </w:rPr>
  </w:style>
  <w:style w:type="paragraph" w:customStyle="1" w:styleId="constitle0">
    <w:name w:val="constitle"/>
    <w:basedOn w:val="a"/>
    <w:semiHidden/>
    <w:qFormat/>
    <w:rsid w:val="009143A4"/>
    <w:pPr>
      <w:spacing w:before="100" w:beforeAutospacing="1" w:after="100" w:afterAutospacing="1"/>
    </w:pPr>
  </w:style>
  <w:style w:type="paragraph" w:customStyle="1" w:styleId="Style11">
    <w:name w:val="Style11"/>
    <w:basedOn w:val="a"/>
    <w:semiHidden/>
    <w:qFormat/>
    <w:rsid w:val="009143A4"/>
    <w:pPr>
      <w:widowControl w:val="0"/>
      <w:autoSpaceDE w:val="0"/>
      <w:autoSpaceDN w:val="0"/>
      <w:adjustRightInd w:val="0"/>
      <w:spacing w:line="235" w:lineRule="exact"/>
      <w:jc w:val="both"/>
    </w:pPr>
    <w:rPr>
      <w:rFonts w:ascii="Arial" w:hAnsi="Arial"/>
    </w:rPr>
  </w:style>
  <w:style w:type="paragraph" w:customStyle="1" w:styleId="1b">
    <w:name w:val="Абзац списка1"/>
    <w:basedOn w:val="a"/>
    <w:semiHidden/>
    <w:qFormat/>
    <w:rsid w:val="009143A4"/>
    <w:pPr>
      <w:suppressAutoHyphens/>
      <w:spacing w:line="100" w:lineRule="atLeast"/>
      <w:ind w:left="720"/>
    </w:pPr>
    <w:rPr>
      <w:rFonts w:ascii="Calibri" w:hAnsi="Calibri"/>
      <w:kern w:val="2"/>
      <w:lang w:eastAsia="ar-SA"/>
    </w:rPr>
  </w:style>
  <w:style w:type="character" w:customStyle="1" w:styleId="2d">
    <w:name w:val="Основной текст (2)_"/>
    <w:link w:val="211"/>
    <w:semiHidden/>
    <w:locked/>
    <w:rsid w:val="009143A4"/>
    <w:rPr>
      <w:sz w:val="28"/>
      <w:szCs w:val="28"/>
      <w:shd w:val="clear" w:color="auto" w:fill="FFFFFF"/>
    </w:rPr>
  </w:style>
  <w:style w:type="paragraph" w:customStyle="1" w:styleId="211">
    <w:name w:val="Основной текст (2)1"/>
    <w:basedOn w:val="a"/>
    <w:link w:val="2d"/>
    <w:semiHidden/>
    <w:qFormat/>
    <w:rsid w:val="009143A4"/>
    <w:pPr>
      <w:widowControl w:val="0"/>
      <w:shd w:val="clear" w:color="auto" w:fill="FFFFFF"/>
      <w:spacing w:before="600" w:after="420" w:line="240" w:lineRule="atLeast"/>
      <w:jc w:val="both"/>
    </w:pPr>
    <w:rPr>
      <w:rFonts w:asciiTheme="minorHAnsi" w:eastAsiaTheme="minorHAnsi" w:hAnsiTheme="minorHAnsi" w:cstheme="minorBidi"/>
      <w:sz w:val="28"/>
      <w:szCs w:val="28"/>
      <w:lang w:eastAsia="en-US"/>
    </w:rPr>
  </w:style>
  <w:style w:type="paragraph" w:customStyle="1" w:styleId="justifyfull">
    <w:name w:val="justifyfull"/>
    <w:basedOn w:val="a"/>
    <w:semiHidden/>
    <w:qFormat/>
    <w:rsid w:val="009143A4"/>
    <w:pPr>
      <w:spacing w:before="100" w:beforeAutospacing="1" w:after="100" w:afterAutospacing="1"/>
    </w:pPr>
  </w:style>
  <w:style w:type="paragraph" w:customStyle="1" w:styleId="consplusnormaljustifyfull">
    <w:name w:val="consplusnormal justifyfull"/>
    <w:basedOn w:val="a"/>
    <w:semiHidden/>
    <w:qFormat/>
    <w:rsid w:val="009143A4"/>
    <w:pPr>
      <w:spacing w:before="100" w:beforeAutospacing="1" w:after="100" w:afterAutospacing="1"/>
    </w:pPr>
  </w:style>
  <w:style w:type="character" w:customStyle="1" w:styleId="ListParagraphChar">
    <w:name w:val="List Paragraph Char"/>
    <w:link w:val="2e"/>
    <w:semiHidden/>
    <w:locked/>
    <w:rsid w:val="009143A4"/>
    <w:rPr>
      <w:sz w:val="28"/>
      <w:lang w:val="x-none" w:eastAsia="x-none"/>
    </w:rPr>
  </w:style>
  <w:style w:type="paragraph" w:customStyle="1" w:styleId="2e">
    <w:name w:val="Абзац списка2"/>
    <w:basedOn w:val="a"/>
    <w:link w:val="ListParagraphChar"/>
    <w:semiHidden/>
    <w:qFormat/>
    <w:rsid w:val="009143A4"/>
    <w:pPr>
      <w:spacing w:line="360" w:lineRule="auto"/>
      <w:ind w:left="720"/>
      <w:contextualSpacing/>
    </w:pPr>
    <w:rPr>
      <w:rFonts w:asciiTheme="minorHAnsi" w:eastAsiaTheme="minorHAnsi" w:hAnsiTheme="minorHAnsi" w:cstheme="minorBidi"/>
      <w:sz w:val="28"/>
      <w:szCs w:val="22"/>
      <w:lang w:val="x-none" w:eastAsia="x-none"/>
    </w:rPr>
  </w:style>
  <w:style w:type="character" w:customStyle="1" w:styleId="NoSpacingChar">
    <w:name w:val="No Spacing Char"/>
    <w:link w:val="NoSpacing1"/>
    <w:uiPriority w:val="99"/>
    <w:semiHidden/>
    <w:locked/>
    <w:rsid w:val="009143A4"/>
    <w:rPr>
      <w:sz w:val="24"/>
      <w:szCs w:val="24"/>
    </w:rPr>
  </w:style>
  <w:style w:type="paragraph" w:customStyle="1" w:styleId="NoSpacing1">
    <w:name w:val="No Spacing1"/>
    <w:link w:val="NoSpacingChar"/>
    <w:uiPriority w:val="99"/>
    <w:semiHidden/>
    <w:qFormat/>
    <w:rsid w:val="009143A4"/>
    <w:pPr>
      <w:spacing w:after="0" w:line="240" w:lineRule="auto"/>
    </w:pPr>
    <w:rPr>
      <w:sz w:val="24"/>
      <w:szCs w:val="24"/>
    </w:rPr>
  </w:style>
  <w:style w:type="paragraph" w:customStyle="1" w:styleId="western">
    <w:name w:val="western"/>
    <w:basedOn w:val="a"/>
    <w:semiHidden/>
    <w:qFormat/>
    <w:rsid w:val="009143A4"/>
    <w:pPr>
      <w:spacing w:before="100" w:beforeAutospacing="1" w:after="100" w:afterAutospacing="1"/>
    </w:pPr>
  </w:style>
  <w:style w:type="paragraph" w:customStyle="1" w:styleId="Standard">
    <w:name w:val="Standard"/>
    <w:semiHidden/>
    <w:qFormat/>
    <w:rsid w:val="009143A4"/>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Textbody">
    <w:name w:val="Text body"/>
    <w:basedOn w:val="Standard"/>
    <w:semiHidden/>
    <w:qFormat/>
    <w:rsid w:val="009143A4"/>
    <w:pPr>
      <w:spacing w:after="120"/>
    </w:pPr>
  </w:style>
  <w:style w:type="character" w:customStyle="1" w:styleId="120">
    <w:name w:val="Заголовок №1 (2)_"/>
    <w:link w:val="121"/>
    <w:semiHidden/>
    <w:locked/>
    <w:rsid w:val="009143A4"/>
    <w:rPr>
      <w:rFonts w:ascii="Corbel" w:eastAsia="Corbel" w:hAnsi="Corbel" w:cs="Corbel"/>
      <w:sz w:val="17"/>
      <w:szCs w:val="17"/>
      <w:shd w:val="clear" w:color="auto" w:fill="FFFFFF"/>
    </w:rPr>
  </w:style>
  <w:style w:type="paragraph" w:customStyle="1" w:styleId="121">
    <w:name w:val="Заголовок №1 (2)"/>
    <w:basedOn w:val="a"/>
    <w:link w:val="120"/>
    <w:semiHidden/>
    <w:qFormat/>
    <w:rsid w:val="009143A4"/>
    <w:pPr>
      <w:shd w:val="clear" w:color="auto" w:fill="FFFFFF"/>
      <w:spacing w:before="360" w:line="217" w:lineRule="exact"/>
      <w:jc w:val="center"/>
      <w:outlineLvl w:val="0"/>
    </w:pPr>
    <w:rPr>
      <w:rFonts w:ascii="Corbel" w:eastAsia="Corbel" w:hAnsi="Corbel" w:cs="Corbel"/>
      <w:sz w:val="17"/>
      <w:szCs w:val="17"/>
      <w:lang w:eastAsia="en-US"/>
    </w:rPr>
  </w:style>
  <w:style w:type="character" w:customStyle="1" w:styleId="1c">
    <w:name w:val="Заголовок №1_"/>
    <w:link w:val="1d"/>
    <w:semiHidden/>
    <w:locked/>
    <w:rsid w:val="009143A4"/>
    <w:rPr>
      <w:sz w:val="18"/>
      <w:szCs w:val="18"/>
      <w:shd w:val="clear" w:color="auto" w:fill="FFFFFF"/>
    </w:rPr>
  </w:style>
  <w:style w:type="paragraph" w:customStyle="1" w:styleId="1d">
    <w:name w:val="Заголовок №1"/>
    <w:basedOn w:val="a"/>
    <w:link w:val="1c"/>
    <w:semiHidden/>
    <w:qFormat/>
    <w:rsid w:val="009143A4"/>
    <w:pPr>
      <w:shd w:val="clear" w:color="auto" w:fill="FFFFFF"/>
      <w:spacing w:after="180" w:line="217" w:lineRule="exact"/>
      <w:jc w:val="center"/>
      <w:outlineLvl w:val="0"/>
    </w:pPr>
    <w:rPr>
      <w:rFonts w:asciiTheme="minorHAnsi" w:eastAsiaTheme="minorHAnsi" w:hAnsiTheme="minorHAnsi" w:cstheme="minorBidi"/>
      <w:sz w:val="18"/>
      <w:szCs w:val="18"/>
      <w:lang w:eastAsia="en-US"/>
    </w:rPr>
  </w:style>
  <w:style w:type="character" w:customStyle="1" w:styleId="130">
    <w:name w:val="Заголовок №1 (3)_"/>
    <w:link w:val="131"/>
    <w:semiHidden/>
    <w:locked/>
    <w:rsid w:val="009143A4"/>
    <w:rPr>
      <w:sz w:val="18"/>
      <w:szCs w:val="18"/>
      <w:shd w:val="clear" w:color="auto" w:fill="FFFFFF"/>
    </w:rPr>
  </w:style>
  <w:style w:type="paragraph" w:customStyle="1" w:styleId="131">
    <w:name w:val="Заголовок №1 (3)"/>
    <w:basedOn w:val="a"/>
    <w:link w:val="130"/>
    <w:semiHidden/>
    <w:qFormat/>
    <w:rsid w:val="009143A4"/>
    <w:pPr>
      <w:shd w:val="clear" w:color="auto" w:fill="FFFFFF"/>
      <w:spacing w:line="217" w:lineRule="exact"/>
      <w:jc w:val="both"/>
      <w:outlineLvl w:val="0"/>
    </w:pPr>
    <w:rPr>
      <w:rFonts w:asciiTheme="minorHAnsi" w:eastAsiaTheme="minorHAnsi" w:hAnsiTheme="minorHAnsi" w:cstheme="minorBidi"/>
      <w:sz w:val="18"/>
      <w:szCs w:val="18"/>
      <w:lang w:eastAsia="en-US"/>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semiHidden/>
    <w:qFormat/>
    <w:rsid w:val="009143A4"/>
    <w:pPr>
      <w:spacing w:after="160" w:line="240" w:lineRule="exact"/>
    </w:pPr>
    <w:rPr>
      <w:rFonts w:ascii="Arial" w:hAnsi="Arial" w:cs="Arial"/>
      <w:sz w:val="20"/>
      <w:szCs w:val="20"/>
      <w:lang w:val="en-US" w:eastAsia="en-US"/>
    </w:rPr>
  </w:style>
  <w:style w:type="paragraph" w:customStyle="1" w:styleId="consplusnonformat0">
    <w:name w:val="consplusnonformat"/>
    <w:basedOn w:val="a"/>
    <w:semiHidden/>
    <w:qFormat/>
    <w:rsid w:val="009143A4"/>
    <w:pPr>
      <w:spacing w:before="100" w:beforeAutospacing="1" w:after="100" w:afterAutospacing="1"/>
    </w:pPr>
  </w:style>
  <w:style w:type="paragraph" w:customStyle="1" w:styleId="Char">
    <w:name w:val="Char Знак Знак Знак"/>
    <w:basedOn w:val="a"/>
    <w:semiHidden/>
    <w:qFormat/>
    <w:rsid w:val="009143A4"/>
    <w:pPr>
      <w:widowControl w:val="0"/>
      <w:adjustRightInd w:val="0"/>
      <w:spacing w:before="100" w:beforeAutospacing="1" w:after="100" w:afterAutospacing="1" w:line="360" w:lineRule="atLeast"/>
      <w:jc w:val="both"/>
    </w:pPr>
    <w:rPr>
      <w:rFonts w:ascii="Tahoma" w:hAnsi="Tahoma"/>
      <w:sz w:val="20"/>
      <w:szCs w:val="20"/>
      <w:lang w:val="en-US" w:eastAsia="en-US"/>
    </w:rPr>
  </w:style>
  <w:style w:type="paragraph" w:customStyle="1" w:styleId="afff5">
    <w:name w:val="Знак Знак Знак"/>
    <w:basedOn w:val="a"/>
    <w:uiPriority w:val="99"/>
    <w:semiHidden/>
    <w:qFormat/>
    <w:rsid w:val="009143A4"/>
    <w:pPr>
      <w:spacing w:before="100" w:beforeAutospacing="1" w:after="100" w:afterAutospacing="1"/>
    </w:pPr>
    <w:rPr>
      <w:rFonts w:ascii="Tahoma" w:hAnsi="Tahoma" w:cs="Tahoma"/>
      <w:sz w:val="20"/>
      <w:szCs w:val="20"/>
      <w:lang w:val="en-US" w:eastAsia="en-US"/>
    </w:rPr>
  </w:style>
  <w:style w:type="paragraph" w:customStyle="1" w:styleId="1e">
    <w:name w:val="1 Знак"/>
    <w:basedOn w:val="a"/>
    <w:semiHidden/>
    <w:qFormat/>
    <w:rsid w:val="009143A4"/>
    <w:pPr>
      <w:spacing w:after="160" w:line="240" w:lineRule="exact"/>
    </w:pPr>
    <w:rPr>
      <w:rFonts w:ascii="Verdana" w:hAnsi="Verdana"/>
      <w:sz w:val="20"/>
      <w:szCs w:val="20"/>
      <w:lang w:val="en-US" w:eastAsia="en-US"/>
    </w:rPr>
  </w:style>
  <w:style w:type="paragraph" w:customStyle="1" w:styleId="tekstob">
    <w:name w:val="tekstob"/>
    <w:basedOn w:val="a"/>
    <w:semiHidden/>
    <w:qFormat/>
    <w:rsid w:val="009143A4"/>
    <w:pPr>
      <w:spacing w:before="100" w:beforeAutospacing="1" w:after="100" w:afterAutospacing="1"/>
    </w:pPr>
  </w:style>
  <w:style w:type="paragraph" w:customStyle="1" w:styleId="afff6">
    <w:name w:val="Обычный.Название подразделения"/>
    <w:semiHidden/>
    <w:qFormat/>
    <w:rsid w:val="009143A4"/>
    <w:pPr>
      <w:spacing w:after="0" w:line="240" w:lineRule="auto"/>
    </w:pPr>
    <w:rPr>
      <w:rFonts w:ascii="SchoolBook" w:eastAsia="Times New Roman" w:hAnsi="SchoolBook" w:cs="Times New Roman"/>
      <w:sz w:val="28"/>
      <w:szCs w:val="20"/>
      <w:lang w:eastAsia="ru-RU"/>
    </w:rPr>
  </w:style>
  <w:style w:type="character" w:customStyle="1" w:styleId="afff7">
    <w:name w:val="Оглавление_"/>
    <w:link w:val="afff8"/>
    <w:semiHidden/>
    <w:locked/>
    <w:rsid w:val="009143A4"/>
    <w:rPr>
      <w:shd w:val="clear" w:color="auto" w:fill="FFFFFF"/>
    </w:rPr>
  </w:style>
  <w:style w:type="paragraph" w:customStyle="1" w:styleId="afff8">
    <w:name w:val="Оглавление"/>
    <w:basedOn w:val="a"/>
    <w:link w:val="afff7"/>
    <w:semiHidden/>
    <w:qFormat/>
    <w:rsid w:val="009143A4"/>
    <w:pPr>
      <w:widowControl w:val="0"/>
      <w:shd w:val="clear" w:color="auto" w:fill="FFFFFF"/>
      <w:spacing w:line="307" w:lineRule="exact"/>
      <w:jc w:val="both"/>
    </w:pPr>
    <w:rPr>
      <w:rFonts w:asciiTheme="minorHAnsi" w:eastAsiaTheme="minorHAnsi" w:hAnsiTheme="minorHAnsi" w:cstheme="minorBidi"/>
      <w:sz w:val="22"/>
      <w:szCs w:val="22"/>
      <w:lang w:eastAsia="en-US"/>
    </w:rPr>
  </w:style>
  <w:style w:type="paragraph" w:customStyle="1" w:styleId="2f">
    <w:name w:val="Основной текст2"/>
    <w:basedOn w:val="a"/>
    <w:semiHidden/>
    <w:qFormat/>
    <w:rsid w:val="009143A4"/>
    <w:pPr>
      <w:widowControl w:val="0"/>
      <w:shd w:val="clear" w:color="auto" w:fill="FFFFFF"/>
      <w:spacing w:line="311" w:lineRule="exact"/>
    </w:pPr>
    <w:rPr>
      <w:lang w:bidi="ru-RU"/>
    </w:rPr>
  </w:style>
  <w:style w:type="paragraph" w:customStyle="1" w:styleId="consplustitle0">
    <w:name w:val="consplustitle"/>
    <w:basedOn w:val="a"/>
    <w:semiHidden/>
    <w:qFormat/>
    <w:rsid w:val="009143A4"/>
    <w:pPr>
      <w:spacing w:before="280" w:after="280"/>
    </w:pPr>
    <w:rPr>
      <w:sz w:val="20"/>
      <w:szCs w:val="20"/>
      <w:lang w:eastAsia="ar-SA"/>
    </w:rPr>
  </w:style>
  <w:style w:type="paragraph" w:customStyle="1" w:styleId="conspluscell0">
    <w:name w:val="conspluscell"/>
    <w:basedOn w:val="a"/>
    <w:semiHidden/>
    <w:qFormat/>
    <w:rsid w:val="009143A4"/>
    <w:pPr>
      <w:spacing w:before="280" w:after="280"/>
    </w:pPr>
    <w:rPr>
      <w:sz w:val="20"/>
      <w:szCs w:val="20"/>
      <w:lang w:eastAsia="ar-SA"/>
    </w:rPr>
  </w:style>
  <w:style w:type="paragraph" w:customStyle="1" w:styleId="1f">
    <w:name w:val="Обычный (веб)1"/>
    <w:basedOn w:val="a"/>
    <w:semiHidden/>
    <w:qFormat/>
    <w:rsid w:val="009143A4"/>
    <w:pPr>
      <w:suppressAutoHyphens/>
      <w:spacing w:before="28" w:after="28" w:line="100" w:lineRule="atLeast"/>
    </w:pPr>
    <w:rPr>
      <w:kern w:val="2"/>
      <w:lang w:eastAsia="ar-SA"/>
    </w:rPr>
  </w:style>
  <w:style w:type="character" w:customStyle="1" w:styleId="3d">
    <w:name w:val="Стиль3 Знак"/>
    <w:link w:val="3e"/>
    <w:semiHidden/>
    <w:locked/>
    <w:rsid w:val="009143A4"/>
    <w:rPr>
      <w:rFonts w:ascii="Calibri" w:hAnsi="Calibri" w:cs="Calibri"/>
      <w:b/>
      <w:bCs/>
      <w:sz w:val="26"/>
      <w:szCs w:val="26"/>
      <w:lang w:val="en-US"/>
    </w:rPr>
  </w:style>
  <w:style w:type="paragraph" w:customStyle="1" w:styleId="3e">
    <w:name w:val="Стиль3"/>
    <w:basedOn w:val="a"/>
    <w:link w:val="3d"/>
    <w:semiHidden/>
    <w:qFormat/>
    <w:rsid w:val="009143A4"/>
    <w:pPr>
      <w:spacing w:before="200" w:line="276" w:lineRule="auto"/>
      <w:ind w:firstLine="709"/>
      <w:jc w:val="center"/>
      <w:outlineLvl w:val="1"/>
    </w:pPr>
    <w:rPr>
      <w:rFonts w:ascii="Calibri" w:eastAsiaTheme="minorHAnsi" w:hAnsi="Calibri" w:cs="Calibri"/>
      <w:b/>
      <w:bCs/>
      <w:sz w:val="26"/>
      <w:szCs w:val="26"/>
      <w:lang w:val="en-US" w:eastAsia="en-US"/>
    </w:rPr>
  </w:style>
  <w:style w:type="paragraph" w:customStyle="1" w:styleId="Default">
    <w:name w:val="Default"/>
    <w:uiPriority w:val="99"/>
    <w:semiHidden/>
    <w:qFormat/>
    <w:rsid w:val="009143A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9">
    <w:name w:val="Базовый"/>
    <w:semiHidden/>
    <w:qFormat/>
    <w:rsid w:val="009143A4"/>
    <w:pPr>
      <w:tabs>
        <w:tab w:val="left" w:pos="709"/>
      </w:tabs>
      <w:suppressAutoHyphens/>
      <w:spacing w:line="276" w:lineRule="atLeast"/>
    </w:pPr>
    <w:rPr>
      <w:rFonts w:ascii="Calibri" w:eastAsia="Times New Roman" w:hAnsi="Calibri" w:cs="Times New Roman"/>
      <w:color w:val="00000A"/>
      <w:lang w:eastAsia="ru-RU"/>
    </w:rPr>
  </w:style>
  <w:style w:type="paragraph" w:customStyle="1" w:styleId="ListParagraph1">
    <w:name w:val="List Paragraph1"/>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6">
    <w:name w:val="p6"/>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5">
    <w:name w:val="p5"/>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7">
    <w:name w:val="p7"/>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13">
    <w:name w:val="p13"/>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17">
    <w:name w:val="p17"/>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3">
    <w:name w:val="p3"/>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4">
    <w:name w:val="p4"/>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9">
    <w:name w:val="p9"/>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0">
    <w:name w:val="p10"/>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1">
    <w:name w:val="p11"/>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2">
    <w:name w:val="p12"/>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4">
    <w:name w:val="p14"/>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5">
    <w:name w:val="p15"/>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6">
    <w:name w:val="p16"/>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8">
    <w:name w:val="p18"/>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9">
    <w:name w:val="p19"/>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20">
    <w:name w:val="p20"/>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22">
    <w:name w:val="p22"/>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character" w:customStyle="1" w:styleId="3f">
    <w:name w:val="Заголовок №3_"/>
    <w:link w:val="3f0"/>
    <w:semiHidden/>
    <w:locked/>
    <w:rsid w:val="009143A4"/>
    <w:rPr>
      <w:b/>
      <w:bCs/>
      <w:sz w:val="26"/>
      <w:szCs w:val="26"/>
      <w:shd w:val="clear" w:color="auto" w:fill="FFFFFF"/>
    </w:rPr>
  </w:style>
  <w:style w:type="paragraph" w:customStyle="1" w:styleId="3f0">
    <w:name w:val="Заголовок №3"/>
    <w:basedOn w:val="a"/>
    <w:link w:val="3f"/>
    <w:semiHidden/>
    <w:qFormat/>
    <w:rsid w:val="009143A4"/>
    <w:pPr>
      <w:widowControl w:val="0"/>
      <w:shd w:val="clear" w:color="auto" w:fill="FFFFFF"/>
      <w:spacing w:before="300" w:after="420" w:line="0" w:lineRule="atLeast"/>
      <w:jc w:val="both"/>
      <w:outlineLvl w:val="2"/>
    </w:pPr>
    <w:rPr>
      <w:rFonts w:asciiTheme="minorHAnsi" w:eastAsiaTheme="minorHAnsi" w:hAnsiTheme="minorHAnsi" w:cstheme="minorBidi"/>
      <w:b/>
      <w:bCs/>
      <w:sz w:val="26"/>
      <w:szCs w:val="26"/>
      <w:lang w:eastAsia="en-US"/>
    </w:rPr>
  </w:style>
  <w:style w:type="paragraph" w:customStyle="1" w:styleId="Style7">
    <w:name w:val="Style7"/>
    <w:basedOn w:val="a"/>
    <w:semiHidden/>
    <w:qFormat/>
    <w:rsid w:val="009143A4"/>
    <w:pPr>
      <w:widowControl w:val="0"/>
      <w:autoSpaceDE w:val="0"/>
      <w:autoSpaceDN w:val="0"/>
      <w:adjustRightInd w:val="0"/>
      <w:spacing w:line="552" w:lineRule="exact"/>
      <w:jc w:val="center"/>
    </w:pPr>
  </w:style>
  <w:style w:type="paragraph" w:customStyle="1" w:styleId="Style6">
    <w:name w:val="Style6"/>
    <w:basedOn w:val="a"/>
    <w:semiHidden/>
    <w:qFormat/>
    <w:rsid w:val="009143A4"/>
    <w:pPr>
      <w:widowControl w:val="0"/>
      <w:autoSpaceDE w:val="0"/>
      <w:autoSpaceDN w:val="0"/>
      <w:adjustRightInd w:val="0"/>
      <w:jc w:val="both"/>
    </w:pPr>
  </w:style>
  <w:style w:type="paragraph" w:customStyle="1" w:styleId="msolistparagraph0">
    <w:name w:val="msolistparagraph"/>
    <w:basedOn w:val="a"/>
    <w:uiPriority w:val="99"/>
    <w:semiHidden/>
    <w:qFormat/>
    <w:rsid w:val="009143A4"/>
    <w:pPr>
      <w:suppressAutoHyphens/>
      <w:spacing w:before="280" w:after="280"/>
    </w:pPr>
    <w:rPr>
      <w:rFonts w:ascii="Calibri" w:hAnsi="Calibri" w:cs="Calibri"/>
      <w:lang w:eastAsia="ar-SA"/>
    </w:rPr>
  </w:style>
  <w:style w:type="paragraph" w:customStyle="1" w:styleId="ConsPlusDocList">
    <w:name w:val="ConsPlusDocList"/>
    <w:semiHidden/>
    <w:qFormat/>
    <w:rsid w:val="009143A4"/>
    <w:pPr>
      <w:widowControl w:val="0"/>
      <w:tabs>
        <w:tab w:val="left" w:pos="709"/>
      </w:tabs>
      <w:suppressAutoHyphens/>
    </w:pPr>
    <w:rPr>
      <w:rFonts w:ascii="Arial" w:eastAsia="SimSun" w:hAnsi="Arial" w:cs="Arial"/>
      <w:sz w:val="20"/>
      <w:szCs w:val="20"/>
      <w:lang w:eastAsia="zh-CN"/>
    </w:rPr>
  </w:style>
  <w:style w:type="paragraph" w:customStyle="1" w:styleId="1f0">
    <w:name w:val="Без интервала1"/>
    <w:semiHidden/>
    <w:qFormat/>
    <w:rsid w:val="009143A4"/>
    <w:pPr>
      <w:spacing w:after="0" w:line="240" w:lineRule="auto"/>
    </w:pPr>
    <w:rPr>
      <w:rFonts w:ascii="Calibri" w:eastAsia="Times New Roman" w:hAnsi="Calibri" w:cs="Calibri"/>
      <w:lang w:eastAsia="ru-RU"/>
    </w:rPr>
  </w:style>
  <w:style w:type="paragraph" w:customStyle="1" w:styleId="1f1">
    <w:name w:val="Название1"/>
    <w:basedOn w:val="a"/>
    <w:semiHidden/>
    <w:qFormat/>
    <w:rsid w:val="009143A4"/>
    <w:pPr>
      <w:suppressLineNumbers/>
      <w:suppressAutoHyphens/>
      <w:spacing w:before="120" w:after="120"/>
    </w:pPr>
    <w:rPr>
      <w:rFonts w:cs="Mangal"/>
      <w:i/>
      <w:iCs/>
      <w:lang w:eastAsia="ar-SA"/>
    </w:rPr>
  </w:style>
  <w:style w:type="paragraph" w:customStyle="1" w:styleId="1f2">
    <w:name w:val="Указатель1"/>
    <w:basedOn w:val="a"/>
    <w:semiHidden/>
    <w:qFormat/>
    <w:rsid w:val="009143A4"/>
    <w:pPr>
      <w:suppressLineNumbers/>
      <w:suppressAutoHyphens/>
    </w:pPr>
    <w:rPr>
      <w:rFonts w:cs="Mangal"/>
      <w:lang w:eastAsia="ar-SA"/>
    </w:rPr>
  </w:style>
  <w:style w:type="paragraph" w:customStyle="1" w:styleId="afffa">
    <w:name w:val="Знак Знак Знак Знак"/>
    <w:basedOn w:val="a"/>
    <w:semiHidden/>
    <w:qFormat/>
    <w:rsid w:val="009143A4"/>
    <w:pPr>
      <w:suppressAutoHyphens/>
      <w:spacing w:after="160" w:line="240" w:lineRule="exact"/>
    </w:pPr>
    <w:rPr>
      <w:rFonts w:ascii="Arial" w:hAnsi="Arial" w:cs="Arial"/>
      <w:sz w:val="20"/>
      <w:szCs w:val="20"/>
      <w:lang w:val="en-US" w:eastAsia="ar-SA"/>
    </w:rPr>
  </w:style>
  <w:style w:type="paragraph" w:customStyle="1" w:styleId="310">
    <w:name w:val="Основной текст с отступом 31"/>
    <w:basedOn w:val="a"/>
    <w:semiHidden/>
    <w:qFormat/>
    <w:rsid w:val="009143A4"/>
    <w:pPr>
      <w:suppressAutoHyphens/>
      <w:spacing w:after="120"/>
      <w:ind w:left="283"/>
    </w:pPr>
    <w:rPr>
      <w:sz w:val="16"/>
      <w:szCs w:val="16"/>
      <w:lang w:eastAsia="ar-SA"/>
    </w:rPr>
  </w:style>
  <w:style w:type="paragraph" w:customStyle="1" w:styleId="afffb">
    <w:name w:val="Знак Знак Знак Знак Знак Знак Знак Знак Знак"/>
    <w:basedOn w:val="a"/>
    <w:semiHidden/>
    <w:qFormat/>
    <w:rsid w:val="009143A4"/>
    <w:pPr>
      <w:suppressAutoHyphens/>
      <w:spacing w:before="280" w:after="280"/>
      <w:jc w:val="both"/>
    </w:pPr>
    <w:rPr>
      <w:rFonts w:ascii="Tahoma" w:hAnsi="Tahoma" w:cs="Tahoma"/>
      <w:sz w:val="20"/>
      <w:szCs w:val="20"/>
      <w:lang w:val="en-US" w:eastAsia="ar-SA"/>
    </w:rPr>
  </w:style>
  <w:style w:type="paragraph" w:customStyle="1" w:styleId="afffc">
    <w:name w:val="Заголовок таблицы"/>
    <w:basedOn w:val="aff6"/>
    <w:semiHidden/>
    <w:qFormat/>
    <w:rsid w:val="009143A4"/>
    <w:pPr>
      <w:widowControl/>
      <w:jc w:val="center"/>
    </w:pPr>
    <w:rPr>
      <w:rFonts w:ascii="Times New Roman" w:eastAsia="Times New Roman" w:hAnsi="Times New Roman" w:cs="Times New Roman"/>
      <w:b/>
      <w:bCs/>
      <w:kern w:val="0"/>
      <w:sz w:val="24"/>
      <w:szCs w:val="24"/>
      <w:lang w:eastAsia="ar-SA" w:bidi="ar-SA"/>
    </w:rPr>
  </w:style>
  <w:style w:type="paragraph" w:customStyle="1" w:styleId="afffd">
    <w:name w:val="Содержимое врезки"/>
    <w:basedOn w:val="af2"/>
    <w:semiHidden/>
    <w:qFormat/>
    <w:rsid w:val="009143A4"/>
    <w:pPr>
      <w:widowControl w:val="0"/>
      <w:suppressAutoHyphens/>
    </w:pPr>
    <w:rPr>
      <w:rFonts w:eastAsia="Lucida Sans Unicode"/>
      <w:kern w:val="2"/>
      <w:sz w:val="24"/>
      <w:lang w:val="ru-RU" w:eastAsia="ar-SA"/>
    </w:rPr>
  </w:style>
  <w:style w:type="character" w:customStyle="1" w:styleId="ListParagraph">
    <w:name w:val="List Paragraph Знак Знак"/>
    <w:link w:val="ListParagraph0"/>
    <w:semiHidden/>
    <w:locked/>
    <w:rsid w:val="009143A4"/>
    <w:rPr>
      <w:rFonts w:ascii="Calibri" w:hAnsi="Calibri"/>
      <w:kern w:val="2"/>
      <w:sz w:val="24"/>
      <w:szCs w:val="24"/>
      <w:lang w:val="x-none" w:eastAsia="ar-SA"/>
    </w:rPr>
  </w:style>
  <w:style w:type="paragraph" w:customStyle="1" w:styleId="ListParagraph0">
    <w:name w:val="List Paragraph Знак"/>
    <w:basedOn w:val="a"/>
    <w:link w:val="ListParagraph"/>
    <w:semiHidden/>
    <w:qFormat/>
    <w:rsid w:val="009143A4"/>
    <w:pPr>
      <w:suppressAutoHyphens/>
      <w:spacing w:line="100" w:lineRule="atLeast"/>
      <w:ind w:left="720"/>
    </w:pPr>
    <w:rPr>
      <w:rFonts w:ascii="Calibri" w:eastAsiaTheme="minorHAnsi" w:hAnsi="Calibri" w:cstheme="minorBidi"/>
      <w:kern w:val="2"/>
      <w:lang w:val="x-none" w:eastAsia="ar-SA"/>
    </w:rPr>
  </w:style>
  <w:style w:type="paragraph" w:customStyle="1" w:styleId="formattext">
    <w:name w:val="formattext"/>
    <w:basedOn w:val="a"/>
    <w:semiHidden/>
    <w:qFormat/>
    <w:rsid w:val="009143A4"/>
    <w:pPr>
      <w:spacing w:before="100" w:beforeAutospacing="1" w:after="100" w:afterAutospacing="1"/>
    </w:pPr>
  </w:style>
  <w:style w:type="paragraph" w:customStyle="1" w:styleId="headertext">
    <w:name w:val="headertext"/>
    <w:basedOn w:val="a"/>
    <w:semiHidden/>
    <w:qFormat/>
    <w:rsid w:val="009143A4"/>
    <w:pPr>
      <w:spacing w:before="100" w:beforeAutospacing="1" w:after="100" w:afterAutospacing="1"/>
    </w:pPr>
  </w:style>
  <w:style w:type="character" w:customStyle="1" w:styleId="afffe">
    <w:name w:val="уплотненный Знак"/>
    <w:link w:val="13pt"/>
    <w:semiHidden/>
    <w:locked/>
    <w:rsid w:val="009143A4"/>
    <w:rPr>
      <w:color w:val="000000"/>
      <w:spacing w:val="-8"/>
      <w:w w:val="68"/>
      <w:sz w:val="26"/>
      <w:szCs w:val="26"/>
      <w:shd w:val="clear" w:color="auto" w:fill="FFFFFF"/>
    </w:rPr>
  </w:style>
  <w:style w:type="paragraph" w:customStyle="1" w:styleId="13pt">
    <w:name w:val="Обычный + 13 pt"/>
    <w:aliases w:val="Черный,Масштаб знаков: 68%,уплотненный"/>
    <w:basedOn w:val="a"/>
    <w:link w:val="afffe"/>
    <w:semiHidden/>
    <w:qFormat/>
    <w:rsid w:val="009143A4"/>
    <w:pPr>
      <w:shd w:val="clear" w:color="auto" w:fill="FFFFFF"/>
      <w:tabs>
        <w:tab w:val="left" w:pos="900"/>
      </w:tabs>
      <w:spacing w:line="274" w:lineRule="exact"/>
      <w:ind w:firstLine="900"/>
    </w:pPr>
    <w:rPr>
      <w:rFonts w:asciiTheme="minorHAnsi" w:eastAsiaTheme="minorHAnsi" w:hAnsiTheme="minorHAnsi" w:cstheme="minorBidi"/>
      <w:color w:val="000000"/>
      <w:spacing w:val="-8"/>
      <w:w w:val="68"/>
      <w:sz w:val="26"/>
      <w:szCs w:val="26"/>
      <w:lang w:eastAsia="en-US"/>
    </w:rPr>
  </w:style>
  <w:style w:type="paragraph" w:customStyle="1" w:styleId="TableContents">
    <w:name w:val="Table Contents"/>
    <w:basedOn w:val="a"/>
    <w:semiHidden/>
    <w:qFormat/>
    <w:rsid w:val="009143A4"/>
    <w:pPr>
      <w:widowControl w:val="0"/>
      <w:suppressLineNumbers/>
      <w:suppressAutoHyphens/>
    </w:pPr>
    <w:rPr>
      <w:rFonts w:eastAsia="Andale Sans UI" w:cs="Tahoma"/>
      <w:kern w:val="2"/>
      <w:lang w:val="de-DE" w:eastAsia="fa-IR" w:bidi="fa-IR"/>
    </w:rPr>
  </w:style>
  <w:style w:type="paragraph" w:customStyle="1" w:styleId="WW-">
    <w:name w:val="WW-Базовый"/>
    <w:semiHidden/>
    <w:qFormat/>
    <w:rsid w:val="009143A4"/>
    <w:pPr>
      <w:tabs>
        <w:tab w:val="left" w:pos="709"/>
      </w:tabs>
      <w:suppressAutoHyphens/>
      <w:spacing w:line="276" w:lineRule="atLeast"/>
    </w:pPr>
    <w:rPr>
      <w:rFonts w:ascii="Calibri" w:eastAsia="Arial" w:hAnsi="Calibri" w:cs="Calibri"/>
      <w:color w:val="00000A"/>
      <w:lang w:eastAsia="ar-SA"/>
    </w:rPr>
  </w:style>
  <w:style w:type="paragraph" w:customStyle="1" w:styleId="3f1">
    <w:name w:val="Основной текст3"/>
    <w:basedOn w:val="a"/>
    <w:semiHidden/>
    <w:qFormat/>
    <w:rsid w:val="009143A4"/>
    <w:pPr>
      <w:widowControl w:val="0"/>
      <w:shd w:val="clear" w:color="auto" w:fill="FFFFFF"/>
      <w:suppressAutoHyphens/>
      <w:spacing w:before="600" w:line="317" w:lineRule="exact"/>
      <w:ind w:hanging="700"/>
      <w:jc w:val="both"/>
    </w:pPr>
    <w:rPr>
      <w:spacing w:val="-4"/>
      <w:sz w:val="20"/>
      <w:szCs w:val="20"/>
      <w:lang w:eastAsia="ar-SA"/>
    </w:rPr>
  </w:style>
  <w:style w:type="paragraph" w:customStyle="1" w:styleId="311">
    <w:name w:val="Основной текст 31"/>
    <w:basedOn w:val="a"/>
    <w:semiHidden/>
    <w:qFormat/>
    <w:rsid w:val="009143A4"/>
    <w:pPr>
      <w:suppressAutoHyphens/>
      <w:spacing w:after="120"/>
    </w:pPr>
    <w:rPr>
      <w:sz w:val="16"/>
      <w:szCs w:val="16"/>
      <w:lang w:eastAsia="ar-SA"/>
    </w:rPr>
  </w:style>
  <w:style w:type="paragraph" w:customStyle="1" w:styleId="Style1">
    <w:name w:val="Style1"/>
    <w:basedOn w:val="a"/>
    <w:semiHidden/>
    <w:qFormat/>
    <w:rsid w:val="009143A4"/>
    <w:pPr>
      <w:widowControl w:val="0"/>
      <w:suppressAutoHyphens/>
      <w:autoSpaceDE w:val="0"/>
      <w:spacing w:line="278" w:lineRule="exact"/>
      <w:ind w:firstLine="701"/>
      <w:jc w:val="both"/>
    </w:pPr>
    <w:rPr>
      <w:lang w:eastAsia="ar-SA"/>
    </w:rPr>
  </w:style>
  <w:style w:type="paragraph" w:customStyle="1" w:styleId="Style2">
    <w:name w:val="Style2"/>
    <w:basedOn w:val="a"/>
    <w:semiHidden/>
    <w:qFormat/>
    <w:rsid w:val="009143A4"/>
    <w:pPr>
      <w:widowControl w:val="0"/>
      <w:suppressAutoHyphens/>
      <w:autoSpaceDE w:val="0"/>
      <w:spacing w:line="275" w:lineRule="exact"/>
      <w:jc w:val="both"/>
    </w:pPr>
    <w:rPr>
      <w:lang w:eastAsia="ar-SA"/>
    </w:rPr>
  </w:style>
  <w:style w:type="paragraph" w:customStyle="1" w:styleId="Style10">
    <w:name w:val="Style10"/>
    <w:basedOn w:val="a"/>
    <w:semiHidden/>
    <w:qFormat/>
    <w:rsid w:val="009143A4"/>
    <w:pPr>
      <w:widowControl w:val="0"/>
      <w:suppressAutoHyphens/>
      <w:autoSpaceDE w:val="0"/>
      <w:spacing w:line="278" w:lineRule="exact"/>
    </w:pPr>
    <w:rPr>
      <w:lang w:eastAsia="ar-SA"/>
    </w:rPr>
  </w:style>
  <w:style w:type="paragraph" w:customStyle="1" w:styleId="Style4">
    <w:name w:val="Style4"/>
    <w:basedOn w:val="a"/>
    <w:semiHidden/>
    <w:qFormat/>
    <w:rsid w:val="009143A4"/>
    <w:pPr>
      <w:widowControl w:val="0"/>
      <w:suppressAutoHyphens/>
      <w:autoSpaceDE w:val="0"/>
    </w:pPr>
    <w:rPr>
      <w:lang w:eastAsia="ar-SA"/>
    </w:rPr>
  </w:style>
  <w:style w:type="paragraph" w:customStyle="1" w:styleId="Style12">
    <w:name w:val="Style12"/>
    <w:basedOn w:val="a"/>
    <w:semiHidden/>
    <w:qFormat/>
    <w:rsid w:val="009143A4"/>
    <w:pPr>
      <w:widowControl w:val="0"/>
      <w:suppressAutoHyphens/>
      <w:autoSpaceDE w:val="0"/>
      <w:spacing w:line="252" w:lineRule="exact"/>
      <w:ind w:hanging="274"/>
    </w:pPr>
    <w:rPr>
      <w:lang w:eastAsia="ar-SA"/>
    </w:rPr>
  </w:style>
  <w:style w:type="paragraph" w:customStyle="1" w:styleId="Style22">
    <w:name w:val="Style22"/>
    <w:basedOn w:val="a"/>
    <w:semiHidden/>
    <w:qFormat/>
    <w:rsid w:val="009143A4"/>
    <w:pPr>
      <w:widowControl w:val="0"/>
      <w:suppressAutoHyphens/>
      <w:autoSpaceDE w:val="0"/>
    </w:pPr>
    <w:rPr>
      <w:lang w:eastAsia="ar-SA"/>
    </w:rPr>
  </w:style>
  <w:style w:type="paragraph" w:customStyle="1" w:styleId="2f0">
    <w:name w:val="Знак2"/>
    <w:basedOn w:val="a"/>
    <w:semiHidden/>
    <w:qFormat/>
    <w:rsid w:val="009143A4"/>
    <w:pPr>
      <w:suppressAutoHyphens/>
      <w:spacing w:after="160" w:line="240" w:lineRule="exact"/>
    </w:pPr>
    <w:rPr>
      <w:rFonts w:ascii="Verdana" w:hAnsi="Verdana"/>
      <w:sz w:val="20"/>
      <w:szCs w:val="20"/>
      <w:lang w:val="en-US" w:eastAsia="ar-SA"/>
    </w:rPr>
  </w:style>
  <w:style w:type="paragraph" w:customStyle="1" w:styleId="62">
    <w:name w:val="Основной текст6"/>
    <w:basedOn w:val="a"/>
    <w:semiHidden/>
    <w:qFormat/>
    <w:rsid w:val="009143A4"/>
    <w:pPr>
      <w:shd w:val="clear" w:color="auto" w:fill="FFFFFF"/>
      <w:suppressAutoHyphens/>
      <w:spacing w:after="60" w:line="240" w:lineRule="atLeast"/>
      <w:ind w:hanging="480"/>
    </w:pPr>
    <w:rPr>
      <w:sz w:val="23"/>
      <w:szCs w:val="23"/>
      <w:lang w:val="x-none" w:eastAsia="ar-SA"/>
    </w:rPr>
  </w:style>
  <w:style w:type="paragraph" w:customStyle="1" w:styleId="212">
    <w:name w:val="Основной текст с отступом 21"/>
    <w:basedOn w:val="a"/>
    <w:semiHidden/>
    <w:qFormat/>
    <w:rsid w:val="009143A4"/>
    <w:pPr>
      <w:suppressAutoHyphens/>
      <w:ind w:left="709" w:firstLine="425"/>
      <w:jc w:val="both"/>
    </w:pPr>
    <w:rPr>
      <w:sz w:val="28"/>
      <w:szCs w:val="20"/>
      <w:lang w:eastAsia="ar-SA"/>
    </w:rPr>
  </w:style>
  <w:style w:type="paragraph" w:customStyle="1" w:styleId="Style13">
    <w:name w:val="Style13"/>
    <w:basedOn w:val="a"/>
    <w:semiHidden/>
    <w:qFormat/>
    <w:rsid w:val="009143A4"/>
    <w:pPr>
      <w:widowControl w:val="0"/>
      <w:suppressAutoHyphens/>
      <w:autoSpaceDE w:val="0"/>
    </w:pPr>
    <w:rPr>
      <w:rFonts w:eastAsia="SimSun"/>
      <w:lang w:eastAsia="ar-SA"/>
    </w:rPr>
  </w:style>
  <w:style w:type="paragraph" w:customStyle="1" w:styleId="Style18">
    <w:name w:val="Style18"/>
    <w:basedOn w:val="a"/>
    <w:semiHidden/>
    <w:qFormat/>
    <w:rsid w:val="009143A4"/>
    <w:pPr>
      <w:widowControl w:val="0"/>
      <w:suppressAutoHyphens/>
      <w:autoSpaceDE w:val="0"/>
    </w:pPr>
    <w:rPr>
      <w:rFonts w:eastAsia="SimSun"/>
      <w:lang w:eastAsia="ar-SA"/>
    </w:rPr>
  </w:style>
  <w:style w:type="paragraph" w:customStyle="1" w:styleId="Style19">
    <w:name w:val="Style19"/>
    <w:basedOn w:val="a"/>
    <w:semiHidden/>
    <w:qFormat/>
    <w:rsid w:val="009143A4"/>
    <w:pPr>
      <w:widowControl w:val="0"/>
      <w:suppressAutoHyphens/>
      <w:autoSpaceDE w:val="0"/>
    </w:pPr>
    <w:rPr>
      <w:rFonts w:eastAsia="SimSun"/>
      <w:lang w:eastAsia="ar-SA"/>
    </w:rPr>
  </w:style>
  <w:style w:type="paragraph" w:customStyle="1" w:styleId="Style14">
    <w:name w:val="Style14"/>
    <w:basedOn w:val="a"/>
    <w:semiHidden/>
    <w:qFormat/>
    <w:rsid w:val="009143A4"/>
    <w:pPr>
      <w:widowControl w:val="0"/>
      <w:suppressAutoHyphens/>
      <w:autoSpaceDE w:val="0"/>
    </w:pPr>
    <w:rPr>
      <w:rFonts w:eastAsia="SimSun"/>
      <w:lang w:eastAsia="ar-SA"/>
    </w:rPr>
  </w:style>
  <w:style w:type="paragraph" w:customStyle="1" w:styleId="Style16">
    <w:name w:val="Style16"/>
    <w:basedOn w:val="a"/>
    <w:semiHidden/>
    <w:qFormat/>
    <w:rsid w:val="009143A4"/>
    <w:pPr>
      <w:widowControl w:val="0"/>
      <w:suppressAutoHyphens/>
      <w:autoSpaceDE w:val="0"/>
    </w:pPr>
    <w:rPr>
      <w:rFonts w:eastAsia="SimSun"/>
      <w:lang w:eastAsia="ar-SA"/>
    </w:rPr>
  </w:style>
  <w:style w:type="paragraph" w:customStyle="1" w:styleId="Style15">
    <w:name w:val="Style15"/>
    <w:basedOn w:val="a"/>
    <w:semiHidden/>
    <w:qFormat/>
    <w:rsid w:val="009143A4"/>
    <w:pPr>
      <w:widowControl w:val="0"/>
      <w:suppressAutoHyphens/>
      <w:autoSpaceDE w:val="0"/>
    </w:pPr>
    <w:rPr>
      <w:rFonts w:eastAsia="SimSun"/>
      <w:lang w:eastAsia="ar-SA"/>
    </w:rPr>
  </w:style>
  <w:style w:type="paragraph" w:customStyle="1" w:styleId="Style17">
    <w:name w:val="Style17"/>
    <w:basedOn w:val="a"/>
    <w:semiHidden/>
    <w:qFormat/>
    <w:rsid w:val="009143A4"/>
    <w:pPr>
      <w:widowControl w:val="0"/>
      <w:suppressAutoHyphens/>
      <w:autoSpaceDE w:val="0"/>
    </w:pPr>
    <w:rPr>
      <w:rFonts w:eastAsia="SimSun"/>
      <w:lang w:eastAsia="ar-SA"/>
    </w:rPr>
  </w:style>
  <w:style w:type="paragraph" w:customStyle="1" w:styleId="Style24">
    <w:name w:val="Style24"/>
    <w:basedOn w:val="a"/>
    <w:semiHidden/>
    <w:qFormat/>
    <w:rsid w:val="009143A4"/>
    <w:pPr>
      <w:widowControl w:val="0"/>
      <w:suppressAutoHyphens/>
      <w:autoSpaceDE w:val="0"/>
    </w:pPr>
    <w:rPr>
      <w:rFonts w:eastAsia="SimSun"/>
      <w:lang w:eastAsia="ar-SA"/>
    </w:rPr>
  </w:style>
  <w:style w:type="paragraph" w:customStyle="1" w:styleId="Style25">
    <w:name w:val="Style25"/>
    <w:basedOn w:val="a"/>
    <w:semiHidden/>
    <w:qFormat/>
    <w:rsid w:val="009143A4"/>
    <w:pPr>
      <w:widowControl w:val="0"/>
      <w:suppressAutoHyphens/>
      <w:autoSpaceDE w:val="0"/>
    </w:pPr>
    <w:rPr>
      <w:rFonts w:eastAsia="SimSun"/>
      <w:lang w:eastAsia="ar-SA"/>
    </w:rPr>
  </w:style>
  <w:style w:type="paragraph" w:customStyle="1" w:styleId="Style27">
    <w:name w:val="Style27"/>
    <w:basedOn w:val="a"/>
    <w:semiHidden/>
    <w:qFormat/>
    <w:rsid w:val="009143A4"/>
    <w:pPr>
      <w:widowControl w:val="0"/>
      <w:suppressAutoHyphens/>
      <w:autoSpaceDE w:val="0"/>
    </w:pPr>
    <w:rPr>
      <w:rFonts w:eastAsia="SimSun"/>
      <w:lang w:eastAsia="ar-SA"/>
    </w:rPr>
  </w:style>
  <w:style w:type="paragraph" w:customStyle="1" w:styleId="220">
    <w:name w:val="Основной текст с отступом 22"/>
    <w:basedOn w:val="a"/>
    <w:semiHidden/>
    <w:qFormat/>
    <w:rsid w:val="009143A4"/>
    <w:pPr>
      <w:suppressAutoHyphens/>
      <w:ind w:firstLine="708"/>
    </w:pPr>
    <w:rPr>
      <w:lang w:val="x-none" w:eastAsia="ar-SA"/>
    </w:rPr>
  </w:style>
  <w:style w:type="paragraph" w:customStyle="1" w:styleId="xl30">
    <w:name w:val="xl30"/>
    <w:basedOn w:val="a"/>
    <w:semiHidden/>
    <w:qFormat/>
    <w:rsid w:val="009143A4"/>
    <w:pPr>
      <w:pBdr>
        <w:top w:val="single" w:sz="4" w:space="0" w:color="000000"/>
        <w:left w:val="single" w:sz="4" w:space="0" w:color="000000"/>
        <w:bottom w:val="single" w:sz="4" w:space="0" w:color="000000"/>
        <w:right w:val="single" w:sz="4" w:space="0" w:color="000000"/>
      </w:pBdr>
      <w:suppressAutoHyphens/>
      <w:spacing w:before="280" w:after="280"/>
    </w:pPr>
    <w:rPr>
      <w:lang w:eastAsia="ar-SA"/>
    </w:rPr>
  </w:style>
  <w:style w:type="paragraph" w:customStyle="1" w:styleId="affff">
    <w:name w:val="Нормальный (таблица)"/>
    <w:basedOn w:val="a"/>
    <w:next w:val="a"/>
    <w:semiHidden/>
    <w:qFormat/>
    <w:rsid w:val="009143A4"/>
    <w:pPr>
      <w:widowControl w:val="0"/>
      <w:suppressAutoHyphens/>
      <w:autoSpaceDE w:val="0"/>
      <w:jc w:val="both"/>
    </w:pPr>
    <w:rPr>
      <w:rFonts w:ascii="Arial" w:hAnsi="Arial" w:cs="Arial"/>
      <w:lang w:eastAsia="ar-SA"/>
    </w:rPr>
  </w:style>
  <w:style w:type="paragraph" w:customStyle="1" w:styleId="42">
    <w:name w:val="Основной текст (4)"/>
    <w:basedOn w:val="a"/>
    <w:semiHidden/>
    <w:qFormat/>
    <w:rsid w:val="009143A4"/>
    <w:pPr>
      <w:widowControl w:val="0"/>
      <w:shd w:val="clear" w:color="auto" w:fill="FFFFFF"/>
      <w:suppressAutoHyphens/>
      <w:spacing w:before="1740" w:after="600" w:line="317" w:lineRule="exact"/>
      <w:ind w:hanging="580"/>
    </w:pPr>
    <w:rPr>
      <w:b/>
      <w:bCs/>
      <w:spacing w:val="-4"/>
      <w:sz w:val="25"/>
      <w:szCs w:val="25"/>
      <w:lang w:eastAsia="ar-SA"/>
    </w:rPr>
  </w:style>
  <w:style w:type="paragraph" w:customStyle="1" w:styleId="affff0">
    <w:name w:val="Нормальный"/>
    <w:semiHidden/>
    <w:qFormat/>
    <w:rsid w:val="009143A4"/>
    <w:pPr>
      <w:widowControl w:val="0"/>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221">
    <w:name w:val="Основной текст22"/>
    <w:basedOn w:val="a"/>
    <w:semiHidden/>
    <w:qFormat/>
    <w:rsid w:val="009143A4"/>
    <w:pPr>
      <w:shd w:val="clear" w:color="auto" w:fill="FFFFFF"/>
      <w:suppressAutoHyphens/>
      <w:spacing w:before="300" w:line="360" w:lineRule="exact"/>
      <w:ind w:hanging="4320"/>
      <w:jc w:val="both"/>
    </w:pPr>
    <w:rPr>
      <w:sz w:val="28"/>
      <w:szCs w:val="28"/>
      <w:lang w:val="x-none" w:eastAsia="ar-SA"/>
    </w:rPr>
  </w:style>
  <w:style w:type="character" w:styleId="affff1">
    <w:name w:val="footnote reference"/>
    <w:semiHidden/>
    <w:unhideWhenUsed/>
    <w:rsid w:val="009143A4"/>
    <w:rPr>
      <w:rFonts w:ascii="Times New Roman" w:hAnsi="Times New Roman" w:cs="Times New Roman" w:hint="default"/>
      <w:vertAlign w:val="superscript"/>
    </w:rPr>
  </w:style>
  <w:style w:type="character" w:styleId="affff2">
    <w:name w:val="annotation reference"/>
    <w:semiHidden/>
    <w:unhideWhenUsed/>
    <w:rsid w:val="009143A4"/>
    <w:rPr>
      <w:sz w:val="16"/>
      <w:szCs w:val="16"/>
    </w:rPr>
  </w:style>
  <w:style w:type="character" w:styleId="affff3">
    <w:name w:val="Subtle Emphasis"/>
    <w:uiPriority w:val="19"/>
    <w:qFormat/>
    <w:rsid w:val="009143A4"/>
    <w:rPr>
      <w:i/>
      <w:iCs/>
      <w:color w:val="808080"/>
    </w:rPr>
  </w:style>
  <w:style w:type="character" w:styleId="affff4">
    <w:name w:val="Intense Emphasis"/>
    <w:uiPriority w:val="21"/>
    <w:qFormat/>
    <w:rsid w:val="009143A4"/>
    <w:rPr>
      <w:b/>
      <w:bCs/>
      <w:i/>
      <w:iCs/>
      <w:color w:val="4F81BD"/>
    </w:rPr>
  </w:style>
  <w:style w:type="character" w:styleId="affff5">
    <w:name w:val="Subtle Reference"/>
    <w:uiPriority w:val="31"/>
    <w:qFormat/>
    <w:rsid w:val="009143A4"/>
    <w:rPr>
      <w:smallCaps/>
      <w:color w:val="C0504D"/>
      <w:u w:val="single"/>
    </w:rPr>
  </w:style>
  <w:style w:type="character" w:styleId="affff6">
    <w:name w:val="Intense Reference"/>
    <w:uiPriority w:val="32"/>
    <w:qFormat/>
    <w:rsid w:val="009143A4"/>
    <w:rPr>
      <w:b/>
      <w:bCs/>
      <w:smallCaps/>
      <w:color w:val="C0504D"/>
      <w:spacing w:val="5"/>
      <w:u w:val="single"/>
    </w:rPr>
  </w:style>
  <w:style w:type="character" w:styleId="affff7">
    <w:name w:val="Book Title"/>
    <w:qFormat/>
    <w:rsid w:val="009143A4"/>
    <w:rPr>
      <w:b/>
      <w:bCs/>
      <w:smallCaps/>
      <w:spacing w:val="5"/>
      <w:sz w:val="28"/>
      <w:lang w:val="en-US" w:eastAsia="en-US" w:bidi="ar-SA"/>
    </w:rPr>
  </w:style>
  <w:style w:type="character" w:customStyle="1" w:styleId="affff8">
    <w:name w:val="Текст Знак"/>
    <w:aliases w:val="Знак1 Знак,Знак1 Знак Знак,Знак1 Знак1"/>
    <w:uiPriority w:val="99"/>
    <w:rsid w:val="009143A4"/>
    <w:rPr>
      <w:rFonts w:ascii="Courier New" w:hAnsi="Courier New" w:cs="Courier New" w:hint="default"/>
    </w:rPr>
  </w:style>
  <w:style w:type="character" w:customStyle="1" w:styleId="1f3">
    <w:name w:val="Название Знак1"/>
    <w:basedOn w:val="a0"/>
    <w:rsid w:val="009143A4"/>
    <w:rPr>
      <w:rFonts w:asciiTheme="majorHAnsi" w:eastAsiaTheme="majorEastAsia" w:hAnsiTheme="majorHAnsi" w:cstheme="majorBidi" w:hint="default"/>
      <w:color w:val="17365D" w:themeColor="text2" w:themeShade="BF"/>
      <w:spacing w:val="5"/>
      <w:kern w:val="28"/>
      <w:sz w:val="52"/>
      <w:szCs w:val="52"/>
    </w:rPr>
  </w:style>
  <w:style w:type="character" w:customStyle="1" w:styleId="1f4">
    <w:name w:val="Схема документа Знак1"/>
    <w:basedOn w:val="a0"/>
    <w:semiHidden/>
    <w:rsid w:val="009143A4"/>
    <w:rPr>
      <w:rFonts w:ascii="Tahoma" w:hAnsi="Tahoma" w:cs="Tahoma" w:hint="default"/>
      <w:sz w:val="16"/>
      <w:szCs w:val="16"/>
    </w:rPr>
  </w:style>
  <w:style w:type="character" w:customStyle="1" w:styleId="apple-converted-space">
    <w:name w:val="apple-converted-space"/>
    <w:basedOn w:val="a0"/>
    <w:rsid w:val="009143A4"/>
  </w:style>
  <w:style w:type="character" w:customStyle="1" w:styleId="FontStyle12">
    <w:name w:val="Font Style12"/>
    <w:rsid w:val="009143A4"/>
    <w:rPr>
      <w:rFonts w:ascii="Times New Roman" w:hAnsi="Times New Roman" w:cs="Times New Roman" w:hint="default"/>
      <w:sz w:val="22"/>
      <w:szCs w:val="22"/>
    </w:rPr>
  </w:style>
  <w:style w:type="character" w:customStyle="1" w:styleId="dash041e0431044b0447043d044b0439char">
    <w:name w:val="dash041e_0431_044b_0447_043d_044b_0439__char"/>
    <w:basedOn w:val="a0"/>
    <w:rsid w:val="009143A4"/>
  </w:style>
  <w:style w:type="character" w:customStyle="1" w:styleId="1f5">
    <w:name w:val="Подзаголовок Знак1"/>
    <w:basedOn w:val="a0"/>
    <w:rsid w:val="009143A4"/>
    <w:rPr>
      <w:rFonts w:asciiTheme="majorHAnsi" w:eastAsiaTheme="majorEastAsia" w:hAnsiTheme="majorHAnsi" w:cstheme="majorBidi" w:hint="default"/>
      <w:i/>
      <w:iCs/>
      <w:color w:val="4F81BD" w:themeColor="accent1"/>
      <w:spacing w:val="15"/>
      <w:sz w:val="24"/>
      <w:szCs w:val="24"/>
    </w:rPr>
  </w:style>
  <w:style w:type="character" w:customStyle="1" w:styleId="213">
    <w:name w:val="Цитата 2 Знак1"/>
    <w:basedOn w:val="a0"/>
    <w:uiPriority w:val="29"/>
    <w:rsid w:val="009143A4"/>
    <w:rPr>
      <w:i/>
      <w:iCs/>
      <w:color w:val="000000" w:themeColor="text1"/>
      <w:sz w:val="24"/>
      <w:szCs w:val="24"/>
    </w:rPr>
  </w:style>
  <w:style w:type="character" w:customStyle="1" w:styleId="1f6">
    <w:name w:val="Выделенная цитата Знак1"/>
    <w:basedOn w:val="a0"/>
    <w:uiPriority w:val="30"/>
    <w:rsid w:val="009143A4"/>
    <w:rPr>
      <w:b/>
      <w:bCs/>
      <w:i/>
      <w:iCs/>
      <w:color w:val="4F81BD" w:themeColor="accent1"/>
      <w:sz w:val="24"/>
      <w:szCs w:val="24"/>
    </w:rPr>
  </w:style>
  <w:style w:type="character" w:customStyle="1" w:styleId="HTML1">
    <w:name w:val="Стандартный HTML Знак1"/>
    <w:basedOn w:val="a0"/>
    <w:rsid w:val="009143A4"/>
    <w:rPr>
      <w:rFonts w:ascii="Consolas" w:hAnsi="Consolas" w:cs="Consolas" w:hint="default"/>
    </w:rPr>
  </w:style>
  <w:style w:type="character" w:customStyle="1" w:styleId="FontStyle15">
    <w:name w:val="Font Style15"/>
    <w:rsid w:val="009143A4"/>
    <w:rPr>
      <w:rFonts w:ascii="Times New Roman" w:hAnsi="Times New Roman" w:cs="Times New Roman" w:hint="default"/>
      <w:sz w:val="26"/>
      <w:szCs w:val="26"/>
    </w:rPr>
  </w:style>
  <w:style w:type="character" w:customStyle="1" w:styleId="num">
    <w:name w:val="num"/>
    <w:basedOn w:val="a0"/>
    <w:rsid w:val="009143A4"/>
  </w:style>
  <w:style w:type="character" w:customStyle="1" w:styleId="affff9">
    <w:name w:val="Основной шрифт"/>
    <w:rsid w:val="009143A4"/>
  </w:style>
  <w:style w:type="character" w:customStyle="1" w:styleId="hl41">
    <w:name w:val="hl41"/>
    <w:rsid w:val="009143A4"/>
    <w:rPr>
      <w:b/>
      <w:bCs/>
      <w:sz w:val="20"/>
      <w:szCs w:val="20"/>
    </w:rPr>
  </w:style>
  <w:style w:type="character" w:customStyle="1" w:styleId="ConsNonformat4">
    <w:name w:val="ConsNonformat Знак"/>
    <w:rsid w:val="009143A4"/>
    <w:rPr>
      <w:rFonts w:ascii="Courier New" w:hAnsi="Courier New" w:cs="Courier New" w:hint="default"/>
      <w:noProof w:val="0"/>
      <w:lang w:val="ru-RU" w:eastAsia="en-US" w:bidi="ar-SA"/>
    </w:rPr>
  </w:style>
  <w:style w:type="character" w:customStyle="1" w:styleId="110">
    <w:name w:val="Знак1 Знак Знак1"/>
    <w:rsid w:val="009143A4"/>
    <w:rPr>
      <w:rFonts w:ascii="Courier New" w:hAnsi="Courier New" w:cs="Courier New" w:hint="default"/>
      <w:lang w:val="ru-RU" w:eastAsia="ru-RU" w:bidi="ar-SA"/>
    </w:rPr>
  </w:style>
  <w:style w:type="character" w:customStyle="1" w:styleId="1f7">
    <w:name w:val="Нижний колонтитул Знак1"/>
    <w:rsid w:val="009143A4"/>
    <w:rPr>
      <w:sz w:val="22"/>
      <w:szCs w:val="24"/>
    </w:rPr>
  </w:style>
  <w:style w:type="character" w:customStyle="1" w:styleId="1f8">
    <w:name w:val="Текст примечания Знак1"/>
    <w:basedOn w:val="a0"/>
    <w:semiHidden/>
    <w:rsid w:val="009143A4"/>
  </w:style>
  <w:style w:type="character" w:customStyle="1" w:styleId="1f9">
    <w:name w:val="Тема примечания Знак1"/>
    <w:basedOn w:val="1f8"/>
    <w:semiHidden/>
    <w:rsid w:val="009143A4"/>
    <w:rPr>
      <w:b/>
      <w:bCs/>
    </w:rPr>
  </w:style>
  <w:style w:type="character" w:customStyle="1" w:styleId="affffa">
    <w:name w:val="Цветовое выделение"/>
    <w:rsid w:val="009143A4"/>
    <w:rPr>
      <w:b/>
      <w:bCs/>
      <w:color w:val="26282F"/>
    </w:rPr>
  </w:style>
  <w:style w:type="character" w:customStyle="1" w:styleId="affffb">
    <w:name w:val="Гипертекстовая ссылка"/>
    <w:rsid w:val="009143A4"/>
    <w:rPr>
      <w:b/>
      <w:bCs/>
      <w:color w:val="106BBE"/>
    </w:rPr>
  </w:style>
  <w:style w:type="character" w:customStyle="1" w:styleId="FontStyle20">
    <w:name w:val="Font Style20"/>
    <w:rsid w:val="009143A4"/>
    <w:rPr>
      <w:rFonts w:ascii="Times New Roman" w:hAnsi="Times New Roman" w:cs="Times New Roman" w:hint="default"/>
      <w:b/>
      <w:bCs/>
      <w:sz w:val="18"/>
      <w:szCs w:val="18"/>
    </w:rPr>
  </w:style>
  <w:style w:type="character" w:customStyle="1" w:styleId="2f1">
    <w:name w:val="Основной текст (2)"/>
    <w:rsid w:val="009143A4"/>
  </w:style>
  <w:style w:type="character" w:customStyle="1" w:styleId="Calibri">
    <w:name w:val="Колонтитул + Calibri"/>
    <w:aliases w:val="10,5 pt,Основной текст (2) + 10,Основной текст (2) + Candara,9,Основной текст + 12"/>
    <w:rsid w:val="009143A4"/>
    <w:rPr>
      <w:rFonts w:ascii="Consolas" w:eastAsia="Consolas" w:hAnsi="Consolas" w:cs="Consolas" w:hint="default"/>
      <w:b w:val="0"/>
      <w:bCs w:val="0"/>
      <w:i w:val="0"/>
      <w:iCs w:val="0"/>
      <w:smallCaps w:val="0"/>
      <w:strike w:val="0"/>
      <w:dstrike w:val="0"/>
      <w:spacing w:val="-20"/>
      <w:sz w:val="15"/>
      <w:szCs w:val="15"/>
      <w:u w:val="none"/>
      <w:effect w:val="none"/>
    </w:rPr>
  </w:style>
  <w:style w:type="character" w:customStyle="1" w:styleId="216pt">
    <w:name w:val="Основной текст (2) + 16 pt"/>
    <w:aliases w:val="Масштаб 80%"/>
    <w:rsid w:val="009143A4"/>
    <w:rPr>
      <w:rFonts w:ascii="Times New Roman" w:hAnsi="Times New Roman" w:cs="Times New Roman" w:hint="default"/>
      <w:strike w:val="0"/>
      <w:dstrike w:val="0"/>
      <w:w w:val="80"/>
      <w:sz w:val="32"/>
      <w:szCs w:val="32"/>
      <w:u w:val="none"/>
      <w:effect w:val="none"/>
      <w:shd w:val="clear" w:color="auto" w:fill="FFFFFF"/>
      <w:lang w:bidi="ar-SA"/>
    </w:rPr>
  </w:style>
  <w:style w:type="character" w:customStyle="1" w:styleId="blk">
    <w:name w:val="blk"/>
    <w:rsid w:val="009143A4"/>
  </w:style>
  <w:style w:type="character" w:customStyle="1" w:styleId="2f2">
    <w:name w:val="Основной шрифт абзаца2"/>
    <w:rsid w:val="009143A4"/>
  </w:style>
  <w:style w:type="character" w:customStyle="1" w:styleId="2f3">
    <w:name w:val="Основной текст (2) + Не полужирный"/>
    <w:aliases w:val="Интервал 3 pt"/>
    <w:rsid w:val="009143A4"/>
    <w:rPr>
      <w:rFonts w:ascii="Times New Roman" w:eastAsia="Times New Roman" w:hAnsi="Times New Roman" w:cs="Times New Roman" w:hint="default"/>
      <w:b/>
      <w:bCs/>
      <w:i w:val="0"/>
      <w:iCs w:val="0"/>
      <w:smallCaps w:val="0"/>
      <w:strike w:val="0"/>
      <w:dstrike w:val="0"/>
      <w:spacing w:val="60"/>
      <w:sz w:val="18"/>
      <w:szCs w:val="18"/>
      <w:u w:val="none"/>
      <w:effect w:val="none"/>
    </w:rPr>
  </w:style>
  <w:style w:type="character" w:customStyle="1" w:styleId="26pt">
    <w:name w:val="Основной текст (2) + Интервал 6 pt"/>
    <w:rsid w:val="009143A4"/>
    <w:rPr>
      <w:rFonts w:ascii="Times New Roman" w:eastAsia="Times New Roman" w:hAnsi="Times New Roman" w:cs="Times New Roman" w:hint="default"/>
      <w:b w:val="0"/>
      <w:bCs w:val="0"/>
      <w:i w:val="0"/>
      <w:iCs w:val="0"/>
      <w:smallCaps w:val="0"/>
      <w:strike w:val="0"/>
      <w:dstrike w:val="0"/>
      <w:spacing w:val="130"/>
      <w:sz w:val="18"/>
      <w:szCs w:val="18"/>
      <w:u w:val="none"/>
      <w:effect w:val="none"/>
    </w:rPr>
  </w:style>
  <w:style w:type="character" w:customStyle="1" w:styleId="2-1pt">
    <w:name w:val="Основной текст (2) + Интервал -1 pt"/>
    <w:rsid w:val="009143A4"/>
    <w:rPr>
      <w:rFonts w:ascii="Times New Roman" w:eastAsia="Times New Roman" w:hAnsi="Times New Roman" w:cs="Times New Roman" w:hint="default"/>
      <w:b w:val="0"/>
      <w:bCs w:val="0"/>
      <w:i w:val="0"/>
      <w:iCs w:val="0"/>
      <w:smallCaps w:val="0"/>
      <w:strike w:val="0"/>
      <w:dstrike w:val="0"/>
      <w:spacing w:val="-20"/>
      <w:sz w:val="18"/>
      <w:szCs w:val="18"/>
      <w:u w:val="none"/>
      <w:effect w:val="none"/>
    </w:rPr>
  </w:style>
  <w:style w:type="character" w:customStyle="1" w:styleId="affffc">
    <w:name w:val="Основной текст + Полужирный"/>
    <w:rsid w:val="009143A4"/>
    <w:rPr>
      <w:rFonts w:ascii="Times New Roman" w:eastAsia="Times New Roman" w:hAnsi="Times New Roman" w:cs="Times New Roman" w:hint="default"/>
      <w:b/>
      <w:bCs/>
      <w:i w:val="0"/>
      <w:iCs w:val="0"/>
      <w:smallCaps w:val="0"/>
      <w:strike w:val="0"/>
      <w:dstrike w:val="0"/>
      <w:spacing w:val="0"/>
      <w:sz w:val="18"/>
      <w:szCs w:val="18"/>
      <w:u w:val="none"/>
      <w:effect w:val="none"/>
    </w:rPr>
  </w:style>
  <w:style w:type="character" w:customStyle="1" w:styleId="-1pt">
    <w:name w:val="Основной текст + Интервал -1 pt"/>
    <w:rsid w:val="009143A4"/>
    <w:rPr>
      <w:rFonts w:ascii="Times New Roman" w:eastAsia="Times New Roman" w:hAnsi="Times New Roman" w:cs="Times New Roman" w:hint="default"/>
      <w:b w:val="0"/>
      <w:bCs w:val="0"/>
      <w:i w:val="0"/>
      <w:iCs w:val="0"/>
      <w:smallCaps w:val="0"/>
      <w:strike w:val="0"/>
      <w:dstrike w:val="0"/>
      <w:spacing w:val="-20"/>
      <w:sz w:val="18"/>
      <w:szCs w:val="18"/>
      <w:u w:val="none"/>
      <w:effect w:val="none"/>
    </w:rPr>
  </w:style>
  <w:style w:type="character" w:customStyle="1" w:styleId="1fa">
    <w:name w:val="Стиль1 Знак"/>
    <w:rsid w:val="009143A4"/>
    <w:rPr>
      <w:rFonts w:ascii="Times New Roman" w:eastAsia="Times New Roman" w:hAnsi="Times New Roman" w:cs="Times New Roman" w:hint="default"/>
      <w:sz w:val="28"/>
      <w:szCs w:val="28"/>
    </w:rPr>
  </w:style>
  <w:style w:type="character" w:customStyle="1" w:styleId="1fb">
    <w:name w:val="Название книги1"/>
    <w:rsid w:val="009143A4"/>
    <w:rPr>
      <w:b/>
      <w:bCs/>
      <w:smallCaps/>
      <w:spacing w:val="5"/>
    </w:rPr>
  </w:style>
  <w:style w:type="character" w:customStyle="1" w:styleId="s1">
    <w:name w:val="s1"/>
    <w:basedOn w:val="a0"/>
    <w:rsid w:val="009143A4"/>
  </w:style>
  <w:style w:type="character" w:customStyle="1" w:styleId="s8">
    <w:name w:val="s8"/>
    <w:basedOn w:val="a0"/>
    <w:rsid w:val="009143A4"/>
  </w:style>
  <w:style w:type="character" w:customStyle="1" w:styleId="s12">
    <w:name w:val="s12"/>
    <w:basedOn w:val="a0"/>
    <w:rsid w:val="009143A4"/>
  </w:style>
  <w:style w:type="character" w:customStyle="1" w:styleId="s2">
    <w:name w:val="s2"/>
    <w:basedOn w:val="a0"/>
    <w:rsid w:val="009143A4"/>
  </w:style>
  <w:style w:type="character" w:customStyle="1" w:styleId="s3">
    <w:name w:val="s3"/>
    <w:basedOn w:val="a0"/>
    <w:rsid w:val="009143A4"/>
  </w:style>
  <w:style w:type="character" w:customStyle="1" w:styleId="s4">
    <w:name w:val="s4"/>
    <w:basedOn w:val="a0"/>
    <w:rsid w:val="009143A4"/>
  </w:style>
  <w:style w:type="character" w:customStyle="1" w:styleId="s7">
    <w:name w:val="s7"/>
    <w:basedOn w:val="a0"/>
    <w:rsid w:val="009143A4"/>
  </w:style>
  <w:style w:type="character" w:customStyle="1" w:styleId="s10">
    <w:name w:val="s10"/>
    <w:basedOn w:val="a0"/>
    <w:rsid w:val="009143A4"/>
  </w:style>
  <w:style w:type="character" w:customStyle="1" w:styleId="s11">
    <w:name w:val="s11"/>
    <w:basedOn w:val="a0"/>
    <w:rsid w:val="009143A4"/>
  </w:style>
  <w:style w:type="character" w:customStyle="1" w:styleId="12pt">
    <w:name w:val="Основной текст + 12 pt"/>
    <w:rsid w:val="009143A4"/>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FontStyle37">
    <w:name w:val="Font Style37"/>
    <w:rsid w:val="009143A4"/>
    <w:rPr>
      <w:rFonts w:ascii="Times New Roman" w:hAnsi="Times New Roman" w:cs="Times New Roman" w:hint="default"/>
      <w:b/>
      <w:bCs/>
      <w:sz w:val="22"/>
      <w:szCs w:val="22"/>
    </w:rPr>
  </w:style>
  <w:style w:type="character" w:customStyle="1" w:styleId="FontStyle40">
    <w:name w:val="Font Style40"/>
    <w:rsid w:val="009143A4"/>
    <w:rPr>
      <w:rFonts w:ascii="Times New Roman" w:hAnsi="Times New Roman" w:cs="Times New Roman" w:hint="default"/>
      <w:sz w:val="22"/>
      <w:szCs w:val="22"/>
    </w:rPr>
  </w:style>
  <w:style w:type="character" w:customStyle="1" w:styleId="affffd">
    <w:name w:val="Символ сноски"/>
    <w:rsid w:val="009143A4"/>
    <w:rPr>
      <w:vertAlign w:val="superscript"/>
    </w:rPr>
  </w:style>
  <w:style w:type="character" w:customStyle="1" w:styleId="-">
    <w:name w:val="Интернет-ссылка"/>
    <w:uiPriority w:val="99"/>
    <w:rsid w:val="009143A4"/>
    <w:rPr>
      <w:color w:val="0000FF"/>
      <w:u w:val="single"/>
      <w:lang w:val="ru-RU" w:eastAsia="ru-RU"/>
    </w:rPr>
  </w:style>
  <w:style w:type="character" w:customStyle="1" w:styleId="header-user-name">
    <w:name w:val="header-user-name"/>
    <w:basedOn w:val="a0"/>
    <w:rsid w:val="009143A4"/>
  </w:style>
  <w:style w:type="character" w:customStyle="1" w:styleId="1fc">
    <w:name w:val="Верхний колонтитул Знак1"/>
    <w:semiHidden/>
    <w:locked/>
    <w:rsid w:val="009143A4"/>
    <w:rPr>
      <w:rFonts w:ascii="Calibri" w:hAnsi="Calibri" w:hint="default"/>
      <w:color w:val="00000A"/>
      <w:kern w:val="2"/>
      <w:sz w:val="24"/>
      <w:szCs w:val="24"/>
      <w:lang w:eastAsia="zh-CN"/>
    </w:rPr>
  </w:style>
  <w:style w:type="character" w:customStyle="1" w:styleId="Absatz-Standardschriftart">
    <w:name w:val="Absatz-Standardschriftart"/>
    <w:rsid w:val="009143A4"/>
  </w:style>
  <w:style w:type="character" w:customStyle="1" w:styleId="1fd">
    <w:name w:val="Основной шрифт абзаца1"/>
    <w:rsid w:val="009143A4"/>
  </w:style>
  <w:style w:type="character" w:customStyle="1" w:styleId="WW8Num3z0">
    <w:name w:val="WW8Num3z0"/>
    <w:rsid w:val="009143A4"/>
    <w:rPr>
      <w:b/>
      <w:bCs w:val="0"/>
    </w:rPr>
  </w:style>
  <w:style w:type="character" w:customStyle="1" w:styleId="WW8Num3z2">
    <w:name w:val="WW8Num3z2"/>
    <w:rsid w:val="009143A4"/>
    <w:rPr>
      <w:b w:val="0"/>
      <w:bCs w:val="0"/>
    </w:rPr>
  </w:style>
  <w:style w:type="character" w:customStyle="1" w:styleId="affffe">
    <w:name w:val="Символ нумерации"/>
    <w:rsid w:val="009143A4"/>
  </w:style>
  <w:style w:type="character" w:customStyle="1" w:styleId="FontStyle16">
    <w:name w:val="Font Style16"/>
    <w:rsid w:val="009143A4"/>
    <w:rPr>
      <w:rFonts w:ascii="Times New Roman" w:hAnsi="Times New Roman" w:cs="Times New Roman" w:hint="default"/>
      <w:sz w:val="26"/>
      <w:szCs w:val="26"/>
    </w:rPr>
  </w:style>
  <w:style w:type="character" w:customStyle="1" w:styleId="51">
    <w:name w:val="Основной текст (5)"/>
    <w:rsid w:val="009143A4"/>
    <w:rPr>
      <w:rFonts w:ascii="Times New Roman" w:eastAsia="Times New Roman" w:hAnsi="Times New Roman" w:cs="Times New Roman" w:hint="default"/>
      <w:b/>
      <w:bCs/>
      <w:i w:val="0"/>
      <w:iCs w:val="0"/>
      <w:smallCaps w:val="0"/>
      <w:strike w:val="0"/>
      <w:dstrike w:val="0"/>
      <w:color w:val="000000"/>
      <w:spacing w:val="5"/>
      <w:w w:val="100"/>
      <w:position w:val="0"/>
      <w:sz w:val="19"/>
      <w:szCs w:val="19"/>
      <w:u w:val="none"/>
      <w:effect w:val="none"/>
      <w:lang w:val="ru-RU" w:eastAsia="ru-RU" w:bidi="ru-RU"/>
    </w:rPr>
  </w:style>
  <w:style w:type="character" w:customStyle="1" w:styleId="3f2">
    <w:name w:val="Основной шрифт абзаца3"/>
    <w:rsid w:val="009143A4"/>
  </w:style>
  <w:style w:type="character" w:customStyle="1" w:styleId="1fe">
    <w:name w:val="Текст сноски Знак1"/>
    <w:semiHidden/>
    <w:locked/>
    <w:rsid w:val="009143A4"/>
    <w:rPr>
      <w:lang w:val="x-none" w:eastAsia="ar-SA"/>
    </w:rPr>
  </w:style>
  <w:style w:type="character" w:customStyle="1" w:styleId="1ff">
    <w:name w:val="Текст выноски Знак1"/>
    <w:semiHidden/>
    <w:locked/>
    <w:rsid w:val="009143A4"/>
    <w:rPr>
      <w:rFonts w:ascii="Tahoma" w:hAnsi="Tahoma" w:cs="Tahoma" w:hint="default"/>
      <w:sz w:val="16"/>
      <w:szCs w:val="16"/>
      <w:lang w:val="x-none" w:eastAsia="ar-SA"/>
    </w:rPr>
  </w:style>
  <w:style w:type="character" w:customStyle="1" w:styleId="WW-Absatz-Standardschriftart">
    <w:name w:val="WW-Absatz-Standardschriftart"/>
    <w:rsid w:val="009143A4"/>
  </w:style>
  <w:style w:type="character" w:customStyle="1" w:styleId="WW-Absatz-Standardschriftart1">
    <w:name w:val="WW-Absatz-Standardschriftart1"/>
    <w:rsid w:val="009143A4"/>
  </w:style>
  <w:style w:type="character" w:customStyle="1" w:styleId="WW-Absatz-Standardschriftart11">
    <w:name w:val="WW-Absatz-Standardschriftart11"/>
    <w:rsid w:val="009143A4"/>
  </w:style>
  <w:style w:type="character" w:customStyle="1" w:styleId="WW-Absatz-Standardschriftart111">
    <w:name w:val="WW-Absatz-Standardschriftart111"/>
    <w:rsid w:val="009143A4"/>
  </w:style>
  <w:style w:type="character" w:customStyle="1" w:styleId="WW-Absatz-Standardschriftart1111">
    <w:name w:val="WW-Absatz-Standardschriftart1111"/>
    <w:rsid w:val="009143A4"/>
  </w:style>
  <w:style w:type="character" w:customStyle="1" w:styleId="WW8Num1z0">
    <w:name w:val="WW8Num1z0"/>
    <w:rsid w:val="009143A4"/>
    <w:rPr>
      <w:b w:val="0"/>
      <w:bCs w:val="0"/>
      <w:i w:val="0"/>
      <w:iCs w:val="0"/>
      <w:caps w:val="0"/>
      <w:smallCaps w:val="0"/>
      <w:strike w:val="0"/>
      <w:dstrike w:val="0"/>
      <w:color w:val="000000"/>
      <w:spacing w:val="0"/>
      <w:w w:val="100"/>
      <w:position w:val="0"/>
      <w:sz w:val="24"/>
      <w:szCs w:val="24"/>
      <w:u w:val="none"/>
      <w:effect w:val="none"/>
      <w:vertAlign w:val="baseline"/>
    </w:rPr>
  </w:style>
  <w:style w:type="character" w:customStyle="1" w:styleId="WW8Num2z0">
    <w:name w:val="WW8Num2z0"/>
    <w:rsid w:val="009143A4"/>
    <w:rPr>
      <w:b w:val="0"/>
      <w:bCs/>
      <w:i w:val="0"/>
      <w:iCs w:val="0"/>
      <w:caps w:val="0"/>
      <w:smallCaps w:val="0"/>
      <w:strike w:val="0"/>
      <w:dstrike w:val="0"/>
      <w:color w:val="000000"/>
      <w:spacing w:val="0"/>
      <w:w w:val="100"/>
      <w:position w:val="0"/>
      <w:sz w:val="22"/>
      <w:szCs w:val="22"/>
      <w:u w:val="none"/>
      <w:effect w:val="none"/>
      <w:vertAlign w:val="baseline"/>
    </w:rPr>
  </w:style>
  <w:style w:type="character" w:customStyle="1" w:styleId="WW8Num2z1">
    <w:name w:val="WW8Num2z1"/>
    <w:rsid w:val="009143A4"/>
    <w:rPr>
      <w:b/>
      <w:bCs/>
      <w:i w:val="0"/>
      <w:iCs w:val="0"/>
      <w:caps w:val="0"/>
      <w:smallCaps w:val="0"/>
      <w:strike w:val="0"/>
      <w:dstrike w:val="0"/>
      <w:color w:val="000000"/>
      <w:spacing w:val="0"/>
      <w:w w:val="100"/>
      <w:position w:val="0"/>
      <w:sz w:val="22"/>
      <w:szCs w:val="22"/>
      <w:u w:val="none"/>
      <w:effect w:val="none"/>
      <w:vertAlign w:val="baseline"/>
    </w:rPr>
  </w:style>
  <w:style w:type="character" w:customStyle="1" w:styleId="WW8Num7z0">
    <w:name w:val="WW8Num7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9z0">
    <w:name w:val="WW8Num9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10z0">
    <w:name w:val="WW8Num10z0"/>
    <w:rsid w:val="009143A4"/>
    <w:rPr>
      <w:rFonts w:ascii="Times New Roman" w:eastAsia="Times New Roman" w:hAnsi="Times New Roman" w:cs="Times New Roman" w:hint="default"/>
      <w:b w:val="0"/>
      <w:bCs w:val="0"/>
      <w:i w:val="0"/>
      <w:iCs w:val="0"/>
      <w:caps w:val="0"/>
      <w:smallCaps w:val="0"/>
      <w:strike w:val="0"/>
      <w:dstrike w:val="0"/>
      <w:color w:val="000000"/>
      <w:spacing w:val="-4"/>
      <w:w w:val="100"/>
      <w:position w:val="0"/>
      <w:sz w:val="24"/>
      <w:szCs w:val="24"/>
      <w:u w:val="none"/>
      <w:effect w:val="none"/>
      <w:vertAlign w:val="baseline"/>
      <w:lang w:val="ru-RU"/>
    </w:rPr>
  </w:style>
  <w:style w:type="character" w:customStyle="1" w:styleId="WW8Num14z1">
    <w:name w:val="WW8Num14z1"/>
    <w:rsid w:val="009143A4"/>
    <w:rPr>
      <w:rFonts w:ascii="Symbol" w:hAnsi="Symbol" w:hint="default"/>
    </w:rPr>
  </w:style>
  <w:style w:type="character" w:customStyle="1" w:styleId="WW8Num15z0">
    <w:name w:val="WW8Num15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17z0">
    <w:name w:val="WW8Num17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21z0">
    <w:name w:val="WW8Num21z0"/>
    <w:rsid w:val="009143A4"/>
    <w:rPr>
      <w:color w:val="000000"/>
    </w:rPr>
  </w:style>
  <w:style w:type="character" w:customStyle="1" w:styleId="WW8Num25z0">
    <w:name w:val="WW8Num25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31z0">
    <w:name w:val="WW8Num31z0"/>
    <w:rsid w:val="009143A4"/>
    <w:rPr>
      <w:rFonts w:ascii="Times New Roman" w:eastAsia="Times New Roman" w:hAnsi="Times New Roman" w:cs="Times New Roman" w:hint="default"/>
      <w:b w:val="0"/>
      <w:bCs w:val="0"/>
      <w:i w:val="0"/>
      <w:iCs w:val="0"/>
      <w:caps w:val="0"/>
      <w:smallCaps w:val="0"/>
      <w:strike w:val="0"/>
      <w:dstrike w:val="0"/>
      <w:color w:val="000000"/>
      <w:spacing w:val="-4"/>
      <w:w w:val="100"/>
      <w:position w:val="0"/>
      <w:sz w:val="24"/>
      <w:szCs w:val="24"/>
      <w:u w:val="none"/>
      <w:effect w:val="none"/>
      <w:vertAlign w:val="baseline"/>
      <w:lang w:val="ru-RU"/>
    </w:rPr>
  </w:style>
  <w:style w:type="character" w:customStyle="1" w:styleId="WW8Num34z0">
    <w:name w:val="WW8Num34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FontStyle25">
    <w:name w:val="Font Style25"/>
    <w:rsid w:val="009143A4"/>
    <w:rPr>
      <w:rFonts w:ascii="Times New Roman" w:hAnsi="Times New Roman" w:cs="Times New Roman" w:hint="default"/>
      <w:sz w:val="20"/>
      <w:szCs w:val="20"/>
    </w:rPr>
  </w:style>
  <w:style w:type="character" w:customStyle="1" w:styleId="FontStyle26">
    <w:name w:val="Font Style26"/>
    <w:rsid w:val="009143A4"/>
    <w:rPr>
      <w:rFonts w:ascii="Georgia" w:hAnsi="Georgia" w:cs="Georgia" w:hint="default"/>
      <w:b/>
      <w:bCs/>
      <w:sz w:val="18"/>
      <w:szCs w:val="18"/>
    </w:rPr>
  </w:style>
  <w:style w:type="character" w:customStyle="1" w:styleId="FontStyle28">
    <w:name w:val="Font Style28"/>
    <w:rsid w:val="009143A4"/>
    <w:rPr>
      <w:rFonts w:ascii="Times New Roman" w:hAnsi="Times New Roman" w:cs="Times New Roman" w:hint="default"/>
      <w:sz w:val="14"/>
      <w:szCs w:val="14"/>
    </w:rPr>
  </w:style>
  <w:style w:type="character" w:customStyle="1" w:styleId="FontStyle34">
    <w:name w:val="Font Style34"/>
    <w:rsid w:val="009143A4"/>
    <w:rPr>
      <w:rFonts w:ascii="Times New Roman" w:hAnsi="Times New Roman" w:cs="Times New Roman" w:hint="default"/>
      <w:b/>
      <w:bCs/>
      <w:sz w:val="18"/>
      <w:szCs w:val="18"/>
    </w:rPr>
  </w:style>
  <w:style w:type="character" w:customStyle="1" w:styleId="FontStyle35">
    <w:name w:val="Font Style35"/>
    <w:rsid w:val="009143A4"/>
    <w:rPr>
      <w:rFonts w:ascii="Times New Roman" w:hAnsi="Times New Roman" w:cs="Times New Roman" w:hint="default"/>
      <w:sz w:val="20"/>
      <w:szCs w:val="20"/>
    </w:rPr>
  </w:style>
  <w:style w:type="character" w:customStyle="1" w:styleId="val">
    <w:name w:val="val"/>
    <w:basedOn w:val="1fd"/>
    <w:rsid w:val="009143A4"/>
  </w:style>
  <w:style w:type="character" w:customStyle="1" w:styleId="afffff">
    <w:name w:val="Сравнение редакций. Добавленный фрагмент"/>
    <w:rsid w:val="009143A4"/>
    <w:rPr>
      <w:b/>
      <w:bCs w:val="0"/>
      <w:color w:val="0000FF"/>
    </w:rPr>
  </w:style>
  <w:style w:type="character" w:customStyle="1" w:styleId="7pt">
    <w:name w:val="Основной текст + 7 pt"/>
    <w:rsid w:val="009143A4"/>
    <w:rPr>
      <w:rFonts w:ascii="Times New Roman" w:hAnsi="Times New Roman" w:cs="Times New Roman" w:hint="default"/>
      <w:strike w:val="0"/>
      <w:dstrike w:val="0"/>
      <w:sz w:val="14"/>
      <w:szCs w:val="14"/>
      <w:u w:val="none"/>
      <w:effect w:val="none"/>
    </w:rPr>
  </w:style>
  <w:style w:type="character" w:customStyle="1" w:styleId="7pt1">
    <w:name w:val="Основной текст + 7 pt1"/>
    <w:rsid w:val="009143A4"/>
    <w:rPr>
      <w:rFonts w:ascii="Times New Roman" w:hAnsi="Times New Roman" w:cs="Times New Roman" w:hint="default"/>
      <w:strike w:val="0"/>
      <w:dstrike w:val="0"/>
      <w:sz w:val="14"/>
      <w:szCs w:val="14"/>
      <w:u w:val="none"/>
      <w:effect w:val="none"/>
    </w:rPr>
  </w:style>
  <w:style w:type="character" w:customStyle="1" w:styleId="ArialUnicodeMS">
    <w:name w:val="Основной текст + Arial Unicode MS"/>
    <w:rsid w:val="009143A4"/>
    <w:rPr>
      <w:rFonts w:ascii="Arial Unicode MS" w:eastAsia="Arial Unicode MS" w:hAnsi="Arial Unicode MS" w:cs="Arial Unicode MS" w:hint="eastAsia"/>
      <w:i/>
      <w:iCs/>
      <w:strike w:val="0"/>
      <w:dstrike w:val="0"/>
      <w:sz w:val="45"/>
      <w:szCs w:val="45"/>
      <w:u w:val="none"/>
      <w:effect w:val="none"/>
    </w:rPr>
  </w:style>
  <w:style w:type="character" w:customStyle="1" w:styleId="FontStyle30">
    <w:name w:val="Font Style30"/>
    <w:rsid w:val="009143A4"/>
    <w:rPr>
      <w:rFonts w:ascii="Times New Roman" w:hAnsi="Times New Roman" w:cs="Times New Roman" w:hint="default"/>
      <w:b/>
      <w:bCs/>
      <w:sz w:val="20"/>
      <w:szCs w:val="20"/>
    </w:rPr>
  </w:style>
  <w:style w:type="character" w:customStyle="1" w:styleId="highlighthighlightactive">
    <w:name w:val="highlight highlight_active"/>
    <w:basedOn w:val="1fd"/>
    <w:rsid w:val="009143A4"/>
  </w:style>
  <w:style w:type="character" w:customStyle="1" w:styleId="FontStyle31">
    <w:name w:val="Font Style31"/>
    <w:rsid w:val="009143A4"/>
    <w:rPr>
      <w:rFonts w:ascii="Times New Roman" w:hAnsi="Times New Roman" w:cs="Times New Roman" w:hint="default"/>
      <w:sz w:val="22"/>
      <w:szCs w:val="22"/>
    </w:rPr>
  </w:style>
  <w:style w:type="character" w:customStyle="1" w:styleId="FontStyle29">
    <w:name w:val="Font Style29"/>
    <w:rsid w:val="009143A4"/>
    <w:rPr>
      <w:rFonts w:ascii="Times New Roman" w:hAnsi="Times New Roman" w:cs="Times New Roman" w:hint="default"/>
      <w:sz w:val="22"/>
      <w:szCs w:val="22"/>
    </w:rPr>
  </w:style>
  <w:style w:type="character" w:customStyle="1" w:styleId="FontStyle22">
    <w:name w:val="Font Style22"/>
    <w:rsid w:val="009143A4"/>
    <w:rPr>
      <w:rFonts w:ascii="Times New Roman" w:hAnsi="Times New Roman" w:cs="Times New Roman" w:hint="default"/>
      <w:sz w:val="22"/>
      <w:szCs w:val="22"/>
    </w:rPr>
  </w:style>
  <w:style w:type="character" w:customStyle="1" w:styleId="FontStyle19">
    <w:name w:val="Font Style19"/>
    <w:rsid w:val="009143A4"/>
    <w:rPr>
      <w:rFonts w:ascii="Times New Roman" w:hAnsi="Times New Roman" w:cs="Times New Roman" w:hint="default"/>
      <w:sz w:val="22"/>
      <w:szCs w:val="22"/>
    </w:rPr>
  </w:style>
  <w:style w:type="character" w:customStyle="1" w:styleId="FontStyle21">
    <w:name w:val="Font Style21"/>
    <w:rsid w:val="009143A4"/>
    <w:rPr>
      <w:rFonts w:ascii="Times New Roman" w:hAnsi="Times New Roman" w:cs="Times New Roman" w:hint="default"/>
      <w:sz w:val="22"/>
      <w:szCs w:val="22"/>
    </w:rPr>
  </w:style>
  <w:style w:type="character" w:customStyle="1" w:styleId="FontStyle27">
    <w:name w:val="Font Style27"/>
    <w:rsid w:val="009143A4"/>
    <w:rPr>
      <w:rFonts w:ascii="Times New Roman" w:hAnsi="Times New Roman" w:cs="Times New Roman" w:hint="default"/>
      <w:sz w:val="22"/>
      <w:szCs w:val="22"/>
    </w:rPr>
  </w:style>
  <w:style w:type="character" w:customStyle="1" w:styleId="FontStyle38">
    <w:name w:val="Font Style38"/>
    <w:rsid w:val="009143A4"/>
    <w:rPr>
      <w:rFonts w:ascii="Times New Roman" w:hAnsi="Times New Roman" w:cs="Times New Roman" w:hint="default"/>
      <w:sz w:val="22"/>
      <w:szCs w:val="22"/>
    </w:rPr>
  </w:style>
  <w:style w:type="character" w:customStyle="1" w:styleId="8pt">
    <w:name w:val="Основной текст + 8 pt"/>
    <w:rsid w:val="009143A4"/>
    <w:rPr>
      <w:rFonts w:ascii="Times New Roman" w:hAnsi="Times New Roman" w:cs="Times New Roman" w:hint="default"/>
      <w:smallCaps/>
      <w:strike w:val="0"/>
      <w:dstrike w:val="0"/>
      <w:spacing w:val="10"/>
      <w:sz w:val="16"/>
      <w:szCs w:val="16"/>
      <w:u w:val="none"/>
      <w:effect w:val="none"/>
    </w:rPr>
  </w:style>
  <w:style w:type="character" w:customStyle="1" w:styleId="FontStyle17">
    <w:name w:val="Font Style17"/>
    <w:rsid w:val="009143A4"/>
    <w:rPr>
      <w:rFonts w:ascii="Times New Roman" w:hAnsi="Times New Roman" w:cs="Times New Roman" w:hint="default"/>
      <w:sz w:val="22"/>
      <w:szCs w:val="22"/>
    </w:rPr>
  </w:style>
  <w:style w:type="character" w:customStyle="1" w:styleId="9pt">
    <w:name w:val="Основной текст + 9 pt"/>
    <w:rsid w:val="009143A4"/>
    <w:rPr>
      <w:rFonts w:ascii="Times New Roman" w:hAnsi="Times New Roman" w:cs="Times New Roman" w:hint="default"/>
      <w:b/>
      <w:bCs/>
      <w:strike w:val="0"/>
      <w:dstrike w:val="0"/>
      <w:spacing w:val="1"/>
      <w:sz w:val="18"/>
      <w:szCs w:val="18"/>
      <w:u w:val="none"/>
      <w:effect w:val="none"/>
      <w:lang w:val="en-US"/>
    </w:rPr>
  </w:style>
  <w:style w:type="character" w:customStyle="1" w:styleId="FontStyle32">
    <w:name w:val="Font Style32"/>
    <w:rsid w:val="009143A4"/>
    <w:rPr>
      <w:rFonts w:ascii="Times New Roman" w:hAnsi="Times New Roman" w:cs="Times New Roman" w:hint="default"/>
      <w:sz w:val="22"/>
      <w:szCs w:val="22"/>
    </w:rPr>
  </w:style>
  <w:style w:type="character" w:customStyle="1" w:styleId="FontStyle18">
    <w:name w:val="Font Style18"/>
    <w:rsid w:val="009143A4"/>
    <w:rPr>
      <w:rFonts w:ascii="Times New Roman" w:hAnsi="Times New Roman" w:cs="Times New Roman" w:hint="default"/>
      <w:b/>
      <w:bCs/>
      <w:sz w:val="22"/>
      <w:szCs w:val="22"/>
    </w:rPr>
  </w:style>
  <w:style w:type="character" w:customStyle="1" w:styleId="FontStyle23">
    <w:name w:val="Font Style23"/>
    <w:rsid w:val="009143A4"/>
    <w:rPr>
      <w:rFonts w:ascii="Bookman Old Style" w:hAnsi="Bookman Old Style" w:cs="Bookman Old Style" w:hint="default"/>
      <w:b/>
      <w:bCs/>
      <w:i/>
      <w:iCs/>
      <w:sz w:val="16"/>
      <w:szCs w:val="16"/>
    </w:rPr>
  </w:style>
  <w:style w:type="character" w:customStyle="1" w:styleId="FontStyle33">
    <w:name w:val="Font Style33"/>
    <w:rsid w:val="009143A4"/>
    <w:rPr>
      <w:rFonts w:ascii="Times New Roman" w:hAnsi="Times New Roman" w:cs="Times New Roman" w:hint="default"/>
      <w:i/>
      <w:iCs/>
      <w:spacing w:val="-30"/>
      <w:sz w:val="28"/>
      <w:szCs w:val="28"/>
    </w:rPr>
  </w:style>
  <w:style w:type="character" w:customStyle="1" w:styleId="FontStyle41">
    <w:name w:val="Font Style41"/>
    <w:rsid w:val="009143A4"/>
    <w:rPr>
      <w:rFonts w:ascii="Times New Roman" w:hAnsi="Times New Roman" w:cs="Times New Roman" w:hint="default"/>
      <w:spacing w:val="-10"/>
      <w:sz w:val="20"/>
      <w:szCs w:val="20"/>
    </w:rPr>
  </w:style>
  <w:style w:type="character" w:customStyle="1" w:styleId="FontStyle43">
    <w:name w:val="Font Style43"/>
    <w:rsid w:val="009143A4"/>
    <w:rPr>
      <w:rFonts w:ascii="Times New Roman" w:hAnsi="Times New Roman" w:cs="Times New Roman" w:hint="default"/>
      <w:b/>
      <w:bCs/>
      <w:i/>
      <w:iCs/>
      <w:spacing w:val="10"/>
      <w:sz w:val="22"/>
      <w:szCs w:val="22"/>
    </w:rPr>
  </w:style>
  <w:style w:type="character" w:customStyle="1" w:styleId="FontStyle47">
    <w:name w:val="Font Style47"/>
    <w:rsid w:val="009143A4"/>
    <w:rPr>
      <w:rFonts w:ascii="Times New Roman" w:hAnsi="Times New Roman" w:cs="Times New Roman" w:hint="default"/>
      <w:sz w:val="22"/>
      <w:szCs w:val="22"/>
    </w:rPr>
  </w:style>
  <w:style w:type="character" w:customStyle="1" w:styleId="FontStyle45">
    <w:name w:val="Font Style45"/>
    <w:rsid w:val="009143A4"/>
    <w:rPr>
      <w:rFonts w:ascii="Times New Roman" w:hAnsi="Times New Roman" w:cs="Times New Roman" w:hint="default"/>
      <w:spacing w:val="10"/>
      <w:sz w:val="22"/>
      <w:szCs w:val="22"/>
    </w:rPr>
  </w:style>
  <w:style w:type="character" w:customStyle="1" w:styleId="FontStyle11">
    <w:name w:val="Font Style11"/>
    <w:rsid w:val="009143A4"/>
    <w:rPr>
      <w:rFonts w:ascii="Times New Roman" w:hAnsi="Times New Roman" w:cs="Times New Roman" w:hint="default"/>
      <w:sz w:val="24"/>
      <w:szCs w:val="24"/>
    </w:rPr>
  </w:style>
  <w:style w:type="character" w:customStyle="1" w:styleId="FontStyle13">
    <w:name w:val="Font Style13"/>
    <w:rsid w:val="009143A4"/>
    <w:rPr>
      <w:rFonts w:ascii="Times New Roman" w:hAnsi="Times New Roman" w:cs="Times New Roman" w:hint="default"/>
      <w:sz w:val="24"/>
      <w:szCs w:val="24"/>
    </w:rPr>
  </w:style>
  <w:style w:type="character" w:customStyle="1" w:styleId="FontStyle14">
    <w:name w:val="Font Style14"/>
    <w:rsid w:val="009143A4"/>
    <w:rPr>
      <w:rFonts w:ascii="Times New Roman" w:hAnsi="Times New Roman" w:cs="Times New Roman" w:hint="default"/>
      <w:b/>
      <w:bCs/>
      <w:i/>
      <w:iCs/>
      <w:sz w:val="24"/>
      <w:szCs w:val="24"/>
    </w:rPr>
  </w:style>
  <w:style w:type="character" w:customStyle="1" w:styleId="170">
    <w:name w:val="Знак Знак17"/>
    <w:rsid w:val="009143A4"/>
    <w:rPr>
      <w:b/>
      <w:bCs w:val="0"/>
      <w:sz w:val="28"/>
      <w:lang w:val="ru-RU" w:eastAsia="ar-SA" w:bidi="ar-SA"/>
    </w:rPr>
  </w:style>
  <w:style w:type="character" w:customStyle="1" w:styleId="FontStyle24">
    <w:name w:val="Font Style24"/>
    <w:rsid w:val="009143A4"/>
    <w:rPr>
      <w:rFonts w:ascii="Times New Roman" w:hAnsi="Times New Roman" w:cs="Times New Roman" w:hint="default"/>
      <w:sz w:val="20"/>
      <w:szCs w:val="20"/>
    </w:rPr>
  </w:style>
  <w:style w:type="character" w:customStyle="1" w:styleId="FontStyle39">
    <w:name w:val="Font Style39"/>
    <w:rsid w:val="009143A4"/>
    <w:rPr>
      <w:rFonts w:ascii="Times New Roman" w:hAnsi="Times New Roman" w:cs="Times New Roman" w:hint="default"/>
      <w:sz w:val="22"/>
      <w:szCs w:val="22"/>
    </w:rPr>
  </w:style>
  <w:style w:type="character" w:customStyle="1" w:styleId="214pt">
    <w:name w:val="Основной текст (2) + 14 pt"/>
    <w:aliases w:val="Полужирный"/>
    <w:rsid w:val="009143A4"/>
    <w:rPr>
      <w:rFonts w:ascii="Times New Roman" w:eastAsia="Times New Roman" w:hAnsi="Times New Roman" w:cs="Times New Roman" w:hint="default"/>
      <w:b/>
      <w:bCs/>
      <w:i w:val="0"/>
      <w:iCs w:val="0"/>
      <w:caps w:val="0"/>
      <w:smallCaps w:val="0"/>
      <w:strike w:val="0"/>
      <w:dstrike w:val="0"/>
      <w:color w:val="000000"/>
      <w:spacing w:val="0"/>
      <w:w w:val="100"/>
      <w:position w:val="0"/>
      <w:sz w:val="22"/>
      <w:szCs w:val="22"/>
      <w:u w:val="none"/>
      <w:effect w:val="none"/>
      <w:vertAlign w:val="baseline"/>
      <w:lang w:val="ru-RU" w:eastAsia="ru-RU" w:bidi="ru-RU"/>
    </w:rPr>
  </w:style>
  <w:style w:type="character" w:customStyle="1" w:styleId="43">
    <w:name w:val="Основной текст (4)_"/>
    <w:rsid w:val="009143A4"/>
    <w:rPr>
      <w:b/>
      <w:bCs/>
      <w:spacing w:val="-4"/>
      <w:sz w:val="25"/>
      <w:szCs w:val="25"/>
      <w:shd w:val="clear" w:color="auto" w:fill="FFFFFF"/>
    </w:rPr>
  </w:style>
  <w:style w:type="table" w:styleId="afffff0">
    <w:name w:val="Table Grid"/>
    <w:basedOn w:val="a1"/>
    <w:rsid w:val="009143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Shading Accent 2"/>
    <w:basedOn w:val="a1"/>
    <w:uiPriority w:val="60"/>
    <w:rsid w:val="009143A4"/>
    <w:pPr>
      <w:spacing w:after="0" w:line="240" w:lineRule="auto"/>
    </w:pPr>
    <w:rPr>
      <w:rFonts w:ascii="Times New Roman" w:eastAsia="Times New Roman" w:hAnsi="Times New Roman"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1"/>
    <w:uiPriority w:val="60"/>
    <w:rsid w:val="009143A4"/>
    <w:pPr>
      <w:spacing w:after="0" w:line="240" w:lineRule="auto"/>
    </w:pPr>
    <w:rPr>
      <w:rFonts w:ascii="Times New Roman" w:eastAsia="Times New Roman" w:hAnsi="Times New Roman"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1"/>
    <w:uiPriority w:val="60"/>
    <w:rsid w:val="009143A4"/>
    <w:pPr>
      <w:spacing w:after="0" w:line="240" w:lineRule="auto"/>
    </w:pPr>
    <w:rPr>
      <w:rFonts w:ascii="Times New Roman" w:eastAsia="Times New Roman" w:hAnsi="Times New Roman"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1"/>
    <w:uiPriority w:val="60"/>
    <w:rsid w:val="009143A4"/>
    <w:pPr>
      <w:spacing w:after="0" w:line="240" w:lineRule="auto"/>
    </w:pPr>
    <w:rPr>
      <w:rFonts w:ascii="Times New Roman" w:eastAsia="Times New Roman" w:hAnsi="Times New Roman"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ff0">
    <w:name w:val="Светлая заливка1"/>
    <w:basedOn w:val="a1"/>
    <w:uiPriority w:val="60"/>
    <w:rsid w:val="009143A4"/>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9143A4"/>
    <w:pPr>
      <w:spacing w:after="0" w:line="240" w:lineRule="auto"/>
    </w:pPr>
    <w:rPr>
      <w:rFonts w:ascii="Times New Roman" w:eastAsia="Times New Roman" w:hAnsi="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r="http://schemas.openxmlformats.org/officeDocument/2006/relationships" xmlns:w="http://schemas.openxmlformats.org/wordprocessingml/2006/main">
  <w:divs>
    <w:div w:id="3484284">
      <w:bodyDiv w:val="1"/>
      <w:marLeft w:val="0"/>
      <w:marRight w:val="0"/>
      <w:marTop w:val="0"/>
      <w:marBottom w:val="0"/>
      <w:divBdr>
        <w:top w:val="none" w:sz="0" w:space="0" w:color="auto"/>
        <w:left w:val="none" w:sz="0" w:space="0" w:color="auto"/>
        <w:bottom w:val="none" w:sz="0" w:space="0" w:color="auto"/>
        <w:right w:val="none" w:sz="0" w:space="0" w:color="auto"/>
      </w:divBdr>
      <w:divsChild>
        <w:div w:id="320626448">
          <w:marLeft w:val="0"/>
          <w:marRight w:val="0"/>
          <w:marTop w:val="0"/>
          <w:marBottom w:val="225"/>
          <w:divBdr>
            <w:top w:val="none" w:sz="0" w:space="0" w:color="auto"/>
            <w:left w:val="none" w:sz="0" w:space="0" w:color="auto"/>
            <w:bottom w:val="none" w:sz="0" w:space="0" w:color="auto"/>
            <w:right w:val="none" w:sz="0" w:space="0" w:color="auto"/>
          </w:divBdr>
        </w:div>
      </w:divsChild>
    </w:div>
    <w:div w:id="41634062">
      <w:bodyDiv w:val="1"/>
      <w:marLeft w:val="0"/>
      <w:marRight w:val="0"/>
      <w:marTop w:val="0"/>
      <w:marBottom w:val="0"/>
      <w:divBdr>
        <w:top w:val="none" w:sz="0" w:space="0" w:color="auto"/>
        <w:left w:val="none" w:sz="0" w:space="0" w:color="auto"/>
        <w:bottom w:val="none" w:sz="0" w:space="0" w:color="auto"/>
        <w:right w:val="none" w:sz="0" w:space="0" w:color="auto"/>
      </w:divBdr>
      <w:divsChild>
        <w:div w:id="1245064959">
          <w:marLeft w:val="0"/>
          <w:marRight w:val="0"/>
          <w:marTop w:val="0"/>
          <w:marBottom w:val="225"/>
          <w:divBdr>
            <w:top w:val="none" w:sz="0" w:space="0" w:color="auto"/>
            <w:left w:val="none" w:sz="0" w:space="0" w:color="auto"/>
            <w:bottom w:val="none" w:sz="0" w:space="0" w:color="auto"/>
            <w:right w:val="none" w:sz="0" w:space="0" w:color="auto"/>
          </w:divBdr>
        </w:div>
      </w:divsChild>
    </w:div>
    <w:div w:id="44843557">
      <w:bodyDiv w:val="1"/>
      <w:marLeft w:val="0"/>
      <w:marRight w:val="0"/>
      <w:marTop w:val="0"/>
      <w:marBottom w:val="0"/>
      <w:divBdr>
        <w:top w:val="none" w:sz="0" w:space="0" w:color="auto"/>
        <w:left w:val="none" w:sz="0" w:space="0" w:color="auto"/>
        <w:bottom w:val="none" w:sz="0" w:space="0" w:color="auto"/>
        <w:right w:val="none" w:sz="0" w:space="0" w:color="auto"/>
      </w:divBdr>
      <w:divsChild>
        <w:div w:id="1540166581">
          <w:marLeft w:val="0"/>
          <w:marRight w:val="0"/>
          <w:marTop w:val="0"/>
          <w:marBottom w:val="225"/>
          <w:divBdr>
            <w:top w:val="none" w:sz="0" w:space="0" w:color="auto"/>
            <w:left w:val="none" w:sz="0" w:space="0" w:color="auto"/>
            <w:bottom w:val="none" w:sz="0" w:space="0" w:color="auto"/>
            <w:right w:val="none" w:sz="0" w:space="0" w:color="auto"/>
          </w:divBdr>
        </w:div>
      </w:divsChild>
    </w:div>
    <w:div w:id="48264597">
      <w:bodyDiv w:val="1"/>
      <w:marLeft w:val="0"/>
      <w:marRight w:val="0"/>
      <w:marTop w:val="0"/>
      <w:marBottom w:val="0"/>
      <w:divBdr>
        <w:top w:val="none" w:sz="0" w:space="0" w:color="auto"/>
        <w:left w:val="none" w:sz="0" w:space="0" w:color="auto"/>
        <w:bottom w:val="none" w:sz="0" w:space="0" w:color="auto"/>
        <w:right w:val="none" w:sz="0" w:space="0" w:color="auto"/>
      </w:divBdr>
      <w:divsChild>
        <w:div w:id="1143083246">
          <w:marLeft w:val="0"/>
          <w:marRight w:val="0"/>
          <w:marTop w:val="0"/>
          <w:marBottom w:val="225"/>
          <w:divBdr>
            <w:top w:val="none" w:sz="0" w:space="0" w:color="auto"/>
            <w:left w:val="none" w:sz="0" w:space="0" w:color="auto"/>
            <w:bottom w:val="none" w:sz="0" w:space="0" w:color="auto"/>
            <w:right w:val="none" w:sz="0" w:space="0" w:color="auto"/>
          </w:divBdr>
        </w:div>
      </w:divsChild>
    </w:div>
    <w:div w:id="55587663">
      <w:bodyDiv w:val="1"/>
      <w:marLeft w:val="0"/>
      <w:marRight w:val="0"/>
      <w:marTop w:val="0"/>
      <w:marBottom w:val="0"/>
      <w:divBdr>
        <w:top w:val="none" w:sz="0" w:space="0" w:color="auto"/>
        <w:left w:val="none" w:sz="0" w:space="0" w:color="auto"/>
        <w:bottom w:val="none" w:sz="0" w:space="0" w:color="auto"/>
        <w:right w:val="none" w:sz="0" w:space="0" w:color="auto"/>
      </w:divBdr>
      <w:divsChild>
        <w:div w:id="406419895">
          <w:marLeft w:val="0"/>
          <w:marRight w:val="0"/>
          <w:marTop w:val="0"/>
          <w:marBottom w:val="225"/>
          <w:divBdr>
            <w:top w:val="none" w:sz="0" w:space="0" w:color="auto"/>
            <w:left w:val="none" w:sz="0" w:space="0" w:color="auto"/>
            <w:bottom w:val="none" w:sz="0" w:space="0" w:color="auto"/>
            <w:right w:val="none" w:sz="0" w:space="0" w:color="auto"/>
          </w:divBdr>
        </w:div>
      </w:divsChild>
    </w:div>
    <w:div w:id="58132959">
      <w:bodyDiv w:val="1"/>
      <w:marLeft w:val="0"/>
      <w:marRight w:val="0"/>
      <w:marTop w:val="0"/>
      <w:marBottom w:val="0"/>
      <w:divBdr>
        <w:top w:val="none" w:sz="0" w:space="0" w:color="auto"/>
        <w:left w:val="none" w:sz="0" w:space="0" w:color="auto"/>
        <w:bottom w:val="none" w:sz="0" w:space="0" w:color="auto"/>
        <w:right w:val="none" w:sz="0" w:space="0" w:color="auto"/>
      </w:divBdr>
      <w:divsChild>
        <w:div w:id="1673222667">
          <w:marLeft w:val="0"/>
          <w:marRight w:val="0"/>
          <w:marTop w:val="0"/>
          <w:marBottom w:val="225"/>
          <w:divBdr>
            <w:top w:val="none" w:sz="0" w:space="0" w:color="auto"/>
            <w:left w:val="none" w:sz="0" w:space="0" w:color="auto"/>
            <w:bottom w:val="none" w:sz="0" w:space="0" w:color="auto"/>
            <w:right w:val="none" w:sz="0" w:space="0" w:color="auto"/>
          </w:divBdr>
        </w:div>
      </w:divsChild>
    </w:div>
    <w:div w:id="110251157">
      <w:bodyDiv w:val="1"/>
      <w:marLeft w:val="0"/>
      <w:marRight w:val="0"/>
      <w:marTop w:val="0"/>
      <w:marBottom w:val="0"/>
      <w:divBdr>
        <w:top w:val="none" w:sz="0" w:space="0" w:color="auto"/>
        <w:left w:val="none" w:sz="0" w:space="0" w:color="auto"/>
        <w:bottom w:val="none" w:sz="0" w:space="0" w:color="auto"/>
        <w:right w:val="none" w:sz="0" w:space="0" w:color="auto"/>
      </w:divBdr>
      <w:divsChild>
        <w:div w:id="2120485232">
          <w:marLeft w:val="0"/>
          <w:marRight w:val="0"/>
          <w:marTop w:val="0"/>
          <w:marBottom w:val="225"/>
          <w:divBdr>
            <w:top w:val="none" w:sz="0" w:space="0" w:color="auto"/>
            <w:left w:val="none" w:sz="0" w:space="0" w:color="auto"/>
            <w:bottom w:val="none" w:sz="0" w:space="0" w:color="auto"/>
            <w:right w:val="none" w:sz="0" w:space="0" w:color="auto"/>
          </w:divBdr>
        </w:div>
      </w:divsChild>
    </w:div>
    <w:div w:id="113524967">
      <w:bodyDiv w:val="1"/>
      <w:marLeft w:val="0"/>
      <w:marRight w:val="0"/>
      <w:marTop w:val="0"/>
      <w:marBottom w:val="0"/>
      <w:divBdr>
        <w:top w:val="none" w:sz="0" w:space="0" w:color="auto"/>
        <w:left w:val="none" w:sz="0" w:space="0" w:color="auto"/>
        <w:bottom w:val="none" w:sz="0" w:space="0" w:color="auto"/>
        <w:right w:val="none" w:sz="0" w:space="0" w:color="auto"/>
      </w:divBdr>
      <w:divsChild>
        <w:div w:id="1802847664">
          <w:marLeft w:val="0"/>
          <w:marRight w:val="0"/>
          <w:marTop w:val="0"/>
          <w:marBottom w:val="225"/>
          <w:divBdr>
            <w:top w:val="none" w:sz="0" w:space="0" w:color="auto"/>
            <w:left w:val="none" w:sz="0" w:space="0" w:color="auto"/>
            <w:bottom w:val="none" w:sz="0" w:space="0" w:color="auto"/>
            <w:right w:val="none" w:sz="0" w:space="0" w:color="auto"/>
          </w:divBdr>
        </w:div>
      </w:divsChild>
    </w:div>
    <w:div w:id="120000234">
      <w:bodyDiv w:val="1"/>
      <w:marLeft w:val="0"/>
      <w:marRight w:val="0"/>
      <w:marTop w:val="0"/>
      <w:marBottom w:val="0"/>
      <w:divBdr>
        <w:top w:val="none" w:sz="0" w:space="0" w:color="auto"/>
        <w:left w:val="none" w:sz="0" w:space="0" w:color="auto"/>
        <w:bottom w:val="none" w:sz="0" w:space="0" w:color="auto"/>
        <w:right w:val="none" w:sz="0" w:space="0" w:color="auto"/>
      </w:divBdr>
      <w:divsChild>
        <w:div w:id="1356924895">
          <w:marLeft w:val="0"/>
          <w:marRight w:val="0"/>
          <w:marTop w:val="0"/>
          <w:marBottom w:val="225"/>
          <w:divBdr>
            <w:top w:val="none" w:sz="0" w:space="0" w:color="auto"/>
            <w:left w:val="none" w:sz="0" w:space="0" w:color="auto"/>
            <w:bottom w:val="none" w:sz="0" w:space="0" w:color="auto"/>
            <w:right w:val="none" w:sz="0" w:space="0" w:color="auto"/>
          </w:divBdr>
        </w:div>
      </w:divsChild>
    </w:div>
    <w:div w:id="127935657">
      <w:bodyDiv w:val="1"/>
      <w:marLeft w:val="0"/>
      <w:marRight w:val="0"/>
      <w:marTop w:val="0"/>
      <w:marBottom w:val="0"/>
      <w:divBdr>
        <w:top w:val="none" w:sz="0" w:space="0" w:color="auto"/>
        <w:left w:val="none" w:sz="0" w:space="0" w:color="auto"/>
        <w:bottom w:val="none" w:sz="0" w:space="0" w:color="auto"/>
        <w:right w:val="none" w:sz="0" w:space="0" w:color="auto"/>
      </w:divBdr>
      <w:divsChild>
        <w:div w:id="1190073245">
          <w:marLeft w:val="0"/>
          <w:marRight w:val="0"/>
          <w:marTop w:val="0"/>
          <w:marBottom w:val="225"/>
          <w:divBdr>
            <w:top w:val="none" w:sz="0" w:space="0" w:color="auto"/>
            <w:left w:val="none" w:sz="0" w:space="0" w:color="auto"/>
            <w:bottom w:val="none" w:sz="0" w:space="0" w:color="auto"/>
            <w:right w:val="none" w:sz="0" w:space="0" w:color="auto"/>
          </w:divBdr>
        </w:div>
      </w:divsChild>
    </w:div>
    <w:div w:id="172453596">
      <w:bodyDiv w:val="1"/>
      <w:marLeft w:val="0"/>
      <w:marRight w:val="0"/>
      <w:marTop w:val="0"/>
      <w:marBottom w:val="0"/>
      <w:divBdr>
        <w:top w:val="none" w:sz="0" w:space="0" w:color="auto"/>
        <w:left w:val="none" w:sz="0" w:space="0" w:color="auto"/>
        <w:bottom w:val="none" w:sz="0" w:space="0" w:color="auto"/>
        <w:right w:val="none" w:sz="0" w:space="0" w:color="auto"/>
      </w:divBdr>
      <w:divsChild>
        <w:div w:id="1925723991">
          <w:marLeft w:val="0"/>
          <w:marRight w:val="0"/>
          <w:marTop w:val="0"/>
          <w:marBottom w:val="225"/>
          <w:divBdr>
            <w:top w:val="none" w:sz="0" w:space="0" w:color="auto"/>
            <w:left w:val="none" w:sz="0" w:space="0" w:color="auto"/>
            <w:bottom w:val="none" w:sz="0" w:space="0" w:color="auto"/>
            <w:right w:val="none" w:sz="0" w:space="0" w:color="auto"/>
          </w:divBdr>
        </w:div>
      </w:divsChild>
    </w:div>
    <w:div w:id="180167469">
      <w:bodyDiv w:val="1"/>
      <w:marLeft w:val="0"/>
      <w:marRight w:val="0"/>
      <w:marTop w:val="0"/>
      <w:marBottom w:val="0"/>
      <w:divBdr>
        <w:top w:val="none" w:sz="0" w:space="0" w:color="auto"/>
        <w:left w:val="none" w:sz="0" w:space="0" w:color="auto"/>
        <w:bottom w:val="none" w:sz="0" w:space="0" w:color="auto"/>
        <w:right w:val="none" w:sz="0" w:space="0" w:color="auto"/>
      </w:divBdr>
      <w:divsChild>
        <w:div w:id="281496448">
          <w:marLeft w:val="0"/>
          <w:marRight w:val="0"/>
          <w:marTop w:val="0"/>
          <w:marBottom w:val="225"/>
          <w:divBdr>
            <w:top w:val="none" w:sz="0" w:space="0" w:color="auto"/>
            <w:left w:val="none" w:sz="0" w:space="0" w:color="auto"/>
            <w:bottom w:val="none" w:sz="0" w:space="0" w:color="auto"/>
            <w:right w:val="none" w:sz="0" w:space="0" w:color="auto"/>
          </w:divBdr>
        </w:div>
      </w:divsChild>
    </w:div>
    <w:div w:id="181820528">
      <w:bodyDiv w:val="1"/>
      <w:marLeft w:val="0"/>
      <w:marRight w:val="0"/>
      <w:marTop w:val="0"/>
      <w:marBottom w:val="0"/>
      <w:divBdr>
        <w:top w:val="none" w:sz="0" w:space="0" w:color="auto"/>
        <w:left w:val="none" w:sz="0" w:space="0" w:color="auto"/>
        <w:bottom w:val="none" w:sz="0" w:space="0" w:color="auto"/>
        <w:right w:val="none" w:sz="0" w:space="0" w:color="auto"/>
      </w:divBdr>
      <w:divsChild>
        <w:div w:id="502204533">
          <w:marLeft w:val="0"/>
          <w:marRight w:val="0"/>
          <w:marTop w:val="0"/>
          <w:marBottom w:val="225"/>
          <w:divBdr>
            <w:top w:val="none" w:sz="0" w:space="0" w:color="auto"/>
            <w:left w:val="none" w:sz="0" w:space="0" w:color="auto"/>
            <w:bottom w:val="none" w:sz="0" w:space="0" w:color="auto"/>
            <w:right w:val="none" w:sz="0" w:space="0" w:color="auto"/>
          </w:divBdr>
        </w:div>
      </w:divsChild>
    </w:div>
    <w:div w:id="188185840">
      <w:bodyDiv w:val="1"/>
      <w:marLeft w:val="0"/>
      <w:marRight w:val="0"/>
      <w:marTop w:val="0"/>
      <w:marBottom w:val="0"/>
      <w:divBdr>
        <w:top w:val="none" w:sz="0" w:space="0" w:color="auto"/>
        <w:left w:val="none" w:sz="0" w:space="0" w:color="auto"/>
        <w:bottom w:val="none" w:sz="0" w:space="0" w:color="auto"/>
        <w:right w:val="none" w:sz="0" w:space="0" w:color="auto"/>
      </w:divBdr>
      <w:divsChild>
        <w:div w:id="582104762">
          <w:marLeft w:val="0"/>
          <w:marRight w:val="0"/>
          <w:marTop w:val="0"/>
          <w:marBottom w:val="225"/>
          <w:divBdr>
            <w:top w:val="none" w:sz="0" w:space="0" w:color="auto"/>
            <w:left w:val="none" w:sz="0" w:space="0" w:color="auto"/>
            <w:bottom w:val="none" w:sz="0" w:space="0" w:color="auto"/>
            <w:right w:val="none" w:sz="0" w:space="0" w:color="auto"/>
          </w:divBdr>
        </w:div>
      </w:divsChild>
    </w:div>
    <w:div w:id="196744880">
      <w:bodyDiv w:val="1"/>
      <w:marLeft w:val="0"/>
      <w:marRight w:val="0"/>
      <w:marTop w:val="0"/>
      <w:marBottom w:val="0"/>
      <w:divBdr>
        <w:top w:val="none" w:sz="0" w:space="0" w:color="auto"/>
        <w:left w:val="none" w:sz="0" w:space="0" w:color="auto"/>
        <w:bottom w:val="none" w:sz="0" w:space="0" w:color="auto"/>
        <w:right w:val="none" w:sz="0" w:space="0" w:color="auto"/>
      </w:divBdr>
      <w:divsChild>
        <w:div w:id="909384322">
          <w:marLeft w:val="0"/>
          <w:marRight w:val="0"/>
          <w:marTop w:val="0"/>
          <w:marBottom w:val="225"/>
          <w:divBdr>
            <w:top w:val="none" w:sz="0" w:space="0" w:color="auto"/>
            <w:left w:val="none" w:sz="0" w:space="0" w:color="auto"/>
            <w:bottom w:val="none" w:sz="0" w:space="0" w:color="auto"/>
            <w:right w:val="none" w:sz="0" w:space="0" w:color="auto"/>
          </w:divBdr>
        </w:div>
      </w:divsChild>
    </w:div>
    <w:div w:id="198010051">
      <w:bodyDiv w:val="1"/>
      <w:marLeft w:val="0"/>
      <w:marRight w:val="0"/>
      <w:marTop w:val="0"/>
      <w:marBottom w:val="0"/>
      <w:divBdr>
        <w:top w:val="none" w:sz="0" w:space="0" w:color="auto"/>
        <w:left w:val="none" w:sz="0" w:space="0" w:color="auto"/>
        <w:bottom w:val="none" w:sz="0" w:space="0" w:color="auto"/>
        <w:right w:val="none" w:sz="0" w:space="0" w:color="auto"/>
      </w:divBdr>
      <w:divsChild>
        <w:div w:id="1839541321">
          <w:marLeft w:val="0"/>
          <w:marRight w:val="0"/>
          <w:marTop w:val="0"/>
          <w:marBottom w:val="225"/>
          <w:divBdr>
            <w:top w:val="none" w:sz="0" w:space="0" w:color="auto"/>
            <w:left w:val="none" w:sz="0" w:space="0" w:color="auto"/>
            <w:bottom w:val="none" w:sz="0" w:space="0" w:color="auto"/>
            <w:right w:val="none" w:sz="0" w:space="0" w:color="auto"/>
          </w:divBdr>
        </w:div>
      </w:divsChild>
    </w:div>
    <w:div w:id="212229536">
      <w:bodyDiv w:val="1"/>
      <w:marLeft w:val="0"/>
      <w:marRight w:val="0"/>
      <w:marTop w:val="0"/>
      <w:marBottom w:val="0"/>
      <w:divBdr>
        <w:top w:val="none" w:sz="0" w:space="0" w:color="auto"/>
        <w:left w:val="none" w:sz="0" w:space="0" w:color="auto"/>
        <w:bottom w:val="none" w:sz="0" w:space="0" w:color="auto"/>
        <w:right w:val="none" w:sz="0" w:space="0" w:color="auto"/>
      </w:divBdr>
      <w:divsChild>
        <w:div w:id="902256062">
          <w:marLeft w:val="0"/>
          <w:marRight w:val="0"/>
          <w:marTop w:val="0"/>
          <w:marBottom w:val="225"/>
          <w:divBdr>
            <w:top w:val="none" w:sz="0" w:space="0" w:color="auto"/>
            <w:left w:val="none" w:sz="0" w:space="0" w:color="auto"/>
            <w:bottom w:val="none" w:sz="0" w:space="0" w:color="auto"/>
            <w:right w:val="none" w:sz="0" w:space="0" w:color="auto"/>
          </w:divBdr>
        </w:div>
      </w:divsChild>
    </w:div>
    <w:div w:id="246620386">
      <w:bodyDiv w:val="1"/>
      <w:marLeft w:val="0"/>
      <w:marRight w:val="0"/>
      <w:marTop w:val="0"/>
      <w:marBottom w:val="0"/>
      <w:divBdr>
        <w:top w:val="none" w:sz="0" w:space="0" w:color="auto"/>
        <w:left w:val="none" w:sz="0" w:space="0" w:color="auto"/>
        <w:bottom w:val="none" w:sz="0" w:space="0" w:color="auto"/>
        <w:right w:val="none" w:sz="0" w:space="0" w:color="auto"/>
      </w:divBdr>
      <w:divsChild>
        <w:div w:id="1810778508">
          <w:marLeft w:val="0"/>
          <w:marRight w:val="0"/>
          <w:marTop w:val="0"/>
          <w:marBottom w:val="225"/>
          <w:divBdr>
            <w:top w:val="none" w:sz="0" w:space="0" w:color="auto"/>
            <w:left w:val="none" w:sz="0" w:space="0" w:color="auto"/>
            <w:bottom w:val="none" w:sz="0" w:space="0" w:color="auto"/>
            <w:right w:val="none" w:sz="0" w:space="0" w:color="auto"/>
          </w:divBdr>
        </w:div>
      </w:divsChild>
    </w:div>
    <w:div w:id="247351224">
      <w:bodyDiv w:val="1"/>
      <w:marLeft w:val="0"/>
      <w:marRight w:val="0"/>
      <w:marTop w:val="0"/>
      <w:marBottom w:val="0"/>
      <w:divBdr>
        <w:top w:val="none" w:sz="0" w:space="0" w:color="auto"/>
        <w:left w:val="none" w:sz="0" w:space="0" w:color="auto"/>
        <w:bottom w:val="none" w:sz="0" w:space="0" w:color="auto"/>
        <w:right w:val="none" w:sz="0" w:space="0" w:color="auto"/>
      </w:divBdr>
      <w:divsChild>
        <w:div w:id="1314329625">
          <w:marLeft w:val="0"/>
          <w:marRight w:val="0"/>
          <w:marTop w:val="0"/>
          <w:marBottom w:val="225"/>
          <w:divBdr>
            <w:top w:val="none" w:sz="0" w:space="0" w:color="auto"/>
            <w:left w:val="none" w:sz="0" w:space="0" w:color="auto"/>
            <w:bottom w:val="none" w:sz="0" w:space="0" w:color="auto"/>
            <w:right w:val="none" w:sz="0" w:space="0" w:color="auto"/>
          </w:divBdr>
        </w:div>
      </w:divsChild>
    </w:div>
    <w:div w:id="265231978">
      <w:bodyDiv w:val="1"/>
      <w:marLeft w:val="0"/>
      <w:marRight w:val="0"/>
      <w:marTop w:val="0"/>
      <w:marBottom w:val="0"/>
      <w:divBdr>
        <w:top w:val="none" w:sz="0" w:space="0" w:color="auto"/>
        <w:left w:val="none" w:sz="0" w:space="0" w:color="auto"/>
        <w:bottom w:val="none" w:sz="0" w:space="0" w:color="auto"/>
        <w:right w:val="none" w:sz="0" w:space="0" w:color="auto"/>
      </w:divBdr>
      <w:divsChild>
        <w:div w:id="758017589">
          <w:marLeft w:val="0"/>
          <w:marRight w:val="0"/>
          <w:marTop w:val="0"/>
          <w:marBottom w:val="225"/>
          <w:divBdr>
            <w:top w:val="none" w:sz="0" w:space="0" w:color="auto"/>
            <w:left w:val="none" w:sz="0" w:space="0" w:color="auto"/>
            <w:bottom w:val="none" w:sz="0" w:space="0" w:color="auto"/>
            <w:right w:val="none" w:sz="0" w:space="0" w:color="auto"/>
          </w:divBdr>
        </w:div>
      </w:divsChild>
    </w:div>
    <w:div w:id="268661271">
      <w:bodyDiv w:val="1"/>
      <w:marLeft w:val="0"/>
      <w:marRight w:val="0"/>
      <w:marTop w:val="0"/>
      <w:marBottom w:val="0"/>
      <w:divBdr>
        <w:top w:val="none" w:sz="0" w:space="0" w:color="auto"/>
        <w:left w:val="none" w:sz="0" w:space="0" w:color="auto"/>
        <w:bottom w:val="none" w:sz="0" w:space="0" w:color="auto"/>
        <w:right w:val="none" w:sz="0" w:space="0" w:color="auto"/>
      </w:divBdr>
      <w:divsChild>
        <w:div w:id="1129664121">
          <w:marLeft w:val="0"/>
          <w:marRight w:val="0"/>
          <w:marTop w:val="0"/>
          <w:marBottom w:val="225"/>
          <w:divBdr>
            <w:top w:val="none" w:sz="0" w:space="0" w:color="auto"/>
            <w:left w:val="none" w:sz="0" w:space="0" w:color="auto"/>
            <w:bottom w:val="none" w:sz="0" w:space="0" w:color="auto"/>
            <w:right w:val="none" w:sz="0" w:space="0" w:color="auto"/>
          </w:divBdr>
        </w:div>
      </w:divsChild>
    </w:div>
    <w:div w:id="288165544">
      <w:bodyDiv w:val="1"/>
      <w:marLeft w:val="0"/>
      <w:marRight w:val="0"/>
      <w:marTop w:val="0"/>
      <w:marBottom w:val="0"/>
      <w:divBdr>
        <w:top w:val="none" w:sz="0" w:space="0" w:color="auto"/>
        <w:left w:val="none" w:sz="0" w:space="0" w:color="auto"/>
        <w:bottom w:val="none" w:sz="0" w:space="0" w:color="auto"/>
        <w:right w:val="none" w:sz="0" w:space="0" w:color="auto"/>
      </w:divBdr>
      <w:divsChild>
        <w:div w:id="1230307652">
          <w:marLeft w:val="0"/>
          <w:marRight w:val="0"/>
          <w:marTop w:val="0"/>
          <w:marBottom w:val="225"/>
          <w:divBdr>
            <w:top w:val="none" w:sz="0" w:space="0" w:color="auto"/>
            <w:left w:val="none" w:sz="0" w:space="0" w:color="auto"/>
            <w:bottom w:val="none" w:sz="0" w:space="0" w:color="auto"/>
            <w:right w:val="none" w:sz="0" w:space="0" w:color="auto"/>
          </w:divBdr>
        </w:div>
      </w:divsChild>
    </w:div>
    <w:div w:id="302269740">
      <w:bodyDiv w:val="1"/>
      <w:marLeft w:val="0"/>
      <w:marRight w:val="0"/>
      <w:marTop w:val="0"/>
      <w:marBottom w:val="0"/>
      <w:divBdr>
        <w:top w:val="none" w:sz="0" w:space="0" w:color="auto"/>
        <w:left w:val="none" w:sz="0" w:space="0" w:color="auto"/>
        <w:bottom w:val="none" w:sz="0" w:space="0" w:color="auto"/>
        <w:right w:val="none" w:sz="0" w:space="0" w:color="auto"/>
      </w:divBdr>
      <w:divsChild>
        <w:div w:id="1974821038">
          <w:marLeft w:val="0"/>
          <w:marRight w:val="0"/>
          <w:marTop w:val="0"/>
          <w:marBottom w:val="225"/>
          <w:divBdr>
            <w:top w:val="none" w:sz="0" w:space="0" w:color="auto"/>
            <w:left w:val="none" w:sz="0" w:space="0" w:color="auto"/>
            <w:bottom w:val="none" w:sz="0" w:space="0" w:color="auto"/>
            <w:right w:val="none" w:sz="0" w:space="0" w:color="auto"/>
          </w:divBdr>
        </w:div>
      </w:divsChild>
    </w:div>
    <w:div w:id="308560406">
      <w:bodyDiv w:val="1"/>
      <w:marLeft w:val="0"/>
      <w:marRight w:val="0"/>
      <w:marTop w:val="0"/>
      <w:marBottom w:val="0"/>
      <w:divBdr>
        <w:top w:val="none" w:sz="0" w:space="0" w:color="auto"/>
        <w:left w:val="none" w:sz="0" w:space="0" w:color="auto"/>
        <w:bottom w:val="none" w:sz="0" w:space="0" w:color="auto"/>
        <w:right w:val="none" w:sz="0" w:space="0" w:color="auto"/>
      </w:divBdr>
      <w:divsChild>
        <w:div w:id="590431864">
          <w:marLeft w:val="0"/>
          <w:marRight w:val="0"/>
          <w:marTop w:val="0"/>
          <w:marBottom w:val="225"/>
          <w:divBdr>
            <w:top w:val="none" w:sz="0" w:space="0" w:color="auto"/>
            <w:left w:val="none" w:sz="0" w:space="0" w:color="auto"/>
            <w:bottom w:val="none" w:sz="0" w:space="0" w:color="auto"/>
            <w:right w:val="none" w:sz="0" w:space="0" w:color="auto"/>
          </w:divBdr>
        </w:div>
      </w:divsChild>
    </w:div>
    <w:div w:id="318466915">
      <w:bodyDiv w:val="1"/>
      <w:marLeft w:val="0"/>
      <w:marRight w:val="0"/>
      <w:marTop w:val="0"/>
      <w:marBottom w:val="0"/>
      <w:divBdr>
        <w:top w:val="none" w:sz="0" w:space="0" w:color="auto"/>
        <w:left w:val="none" w:sz="0" w:space="0" w:color="auto"/>
        <w:bottom w:val="none" w:sz="0" w:space="0" w:color="auto"/>
        <w:right w:val="none" w:sz="0" w:space="0" w:color="auto"/>
      </w:divBdr>
      <w:divsChild>
        <w:div w:id="1212308066">
          <w:marLeft w:val="0"/>
          <w:marRight w:val="0"/>
          <w:marTop w:val="0"/>
          <w:marBottom w:val="225"/>
          <w:divBdr>
            <w:top w:val="none" w:sz="0" w:space="0" w:color="auto"/>
            <w:left w:val="none" w:sz="0" w:space="0" w:color="auto"/>
            <w:bottom w:val="none" w:sz="0" w:space="0" w:color="auto"/>
            <w:right w:val="none" w:sz="0" w:space="0" w:color="auto"/>
          </w:divBdr>
        </w:div>
      </w:divsChild>
    </w:div>
    <w:div w:id="320693829">
      <w:bodyDiv w:val="1"/>
      <w:marLeft w:val="0"/>
      <w:marRight w:val="0"/>
      <w:marTop w:val="0"/>
      <w:marBottom w:val="0"/>
      <w:divBdr>
        <w:top w:val="none" w:sz="0" w:space="0" w:color="auto"/>
        <w:left w:val="none" w:sz="0" w:space="0" w:color="auto"/>
        <w:bottom w:val="none" w:sz="0" w:space="0" w:color="auto"/>
        <w:right w:val="none" w:sz="0" w:space="0" w:color="auto"/>
      </w:divBdr>
      <w:divsChild>
        <w:div w:id="765543389">
          <w:marLeft w:val="0"/>
          <w:marRight w:val="0"/>
          <w:marTop w:val="0"/>
          <w:marBottom w:val="225"/>
          <w:divBdr>
            <w:top w:val="none" w:sz="0" w:space="0" w:color="auto"/>
            <w:left w:val="none" w:sz="0" w:space="0" w:color="auto"/>
            <w:bottom w:val="none" w:sz="0" w:space="0" w:color="auto"/>
            <w:right w:val="none" w:sz="0" w:space="0" w:color="auto"/>
          </w:divBdr>
        </w:div>
      </w:divsChild>
    </w:div>
    <w:div w:id="327099625">
      <w:bodyDiv w:val="1"/>
      <w:marLeft w:val="0"/>
      <w:marRight w:val="0"/>
      <w:marTop w:val="0"/>
      <w:marBottom w:val="0"/>
      <w:divBdr>
        <w:top w:val="none" w:sz="0" w:space="0" w:color="auto"/>
        <w:left w:val="none" w:sz="0" w:space="0" w:color="auto"/>
        <w:bottom w:val="none" w:sz="0" w:space="0" w:color="auto"/>
        <w:right w:val="none" w:sz="0" w:space="0" w:color="auto"/>
      </w:divBdr>
      <w:divsChild>
        <w:div w:id="205071910">
          <w:marLeft w:val="0"/>
          <w:marRight w:val="0"/>
          <w:marTop w:val="0"/>
          <w:marBottom w:val="225"/>
          <w:divBdr>
            <w:top w:val="none" w:sz="0" w:space="0" w:color="auto"/>
            <w:left w:val="none" w:sz="0" w:space="0" w:color="auto"/>
            <w:bottom w:val="none" w:sz="0" w:space="0" w:color="auto"/>
            <w:right w:val="none" w:sz="0" w:space="0" w:color="auto"/>
          </w:divBdr>
        </w:div>
      </w:divsChild>
    </w:div>
    <w:div w:id="328021251">
      <w:bodyDiv w:val="1"/>
      <w:marLeft w:val="0"/>
      <w:marRight w:val="0"/>
      <w:marTop w:val="0"/>
      <w:marBottom w:val="0"/>
      <w:divBdr>
        <w:top w:val="none" w:sz="0" w:space="0" w:color="auto"/>
        <w:left w:val="none" w:sz="0" w:space="0" w:color="auto"/>
        <w:bottom w:val="none" w:sz="0" w:space="0" w:color="auto"/>
        <w:right w:val="none" w:sz="0" w:space="0" w:color="auto"/>
      </w:divBdr>
      <w:divsChild>
        <w:div w:id="874460541">
          <w:marLeft w:val="0"/>
          <w:marRight w:val="0"/>
          <w:marTop w:val="0"/>
          <w:marBottom w:val="225"/>
          <w:divBdr>
            <w:top w:val="none" w:sz="0" w:space="0" w:color="auto"/>
            <w:left w:val="none" w:sz="0" w:space="0" w:color="auto"/>
            <w:bottom w:val="none" w:sz="0" w:space="0" w:color="auto"/>
            <w:right w:val="none" w:sz="0" w:space="0" w:color="auto"/>
          </w:divBdr>
        </w:div>
      </w:divsChild>
    </w:div>
    <w:div w:id="334112307">
      <w:bodyDiv w:val="1"/>
      <w:marLeft w:val="0"/>
      <w:marRight w:val="0"/>
      <w:marTop w:val="0"/>
      <w:marBottom w:val="0"/>
      <w:divBdr>
        <w:top w:val="none" w:sz="0" w:space="0" w:color="auto"/>
        <w:left w:val="none" w:sz="0" w:space="0" w:color="auto"/>
        <w:bottom w:val="none" w:sz="0" w:space="0" w:color="auto"/>
        <w:right w:val="none" w:sz="0" w:space="0" w:color="auto"/>
      </w:divBdr>
      <w:divsChild>
        <w:div w:id="1333877463">
          <w:marLeft w:val="0"/>
          <w:marRight w:val="0"/>
          <w:marTop w:val="0"/>
          <w:marBottom w:val="225"/>
          <w:divBdr>
            <w:top w:val="none" w:sz="0" w:space="0" w:color="auto"/>
            <w:left w:val="none" w:sz="0" w:space="0" w:color="auto"/>
            <w:bottom w:val="none" w:sz="0" w:space="0" w:color="auto"/>
            <w:right w:val="none" w:sz="0" w:space="0" w:color="auto"/>
          </w:divBdr>
        </w:div>
      </w:divsChild>
    </w:div>
    <w:div w:id="343410073">
      <w:bodyDiv w:val="1"/>
      <w:marLeft w:val="0"/>
      <w:marRight w:val="0"/>
      <w:marTop w:val="0"/>
      <w:marBottom w:val="0"/>
      <w:divBdr>
        <w:top w:val="none" w:sz="0" w:space="0" w:color="auto"/>
        <w:left w:val="none" w:sz="0" w:space="0" w:color="auto"/>
        <w:bottom w:val="none" w:sz="0" w:space="0" w:color="auto"/>
        <w:right w:val="none" w:sz="0" w:space="0" w:color="auto"/>
      </w:divBdr>
      <w:divsChild>
        <w:div w:id="466969921">
          <w:marLeft w:val="0"/>
          <w:marRight w:val="0"/>
          <w:marTop w:val="0"/>
          <w:marBottom w:val="225"/>
          <w:divBdr>
            <w:top w:val="none" w:sz="0" w:space="0" w:color="auto"/>
            <w:left w:val="none" w:sz="0" w:space="0" w:color="auto"/>
            <w:bottom w:val="none" w:sz="0" w:space="0" w:color="auto"/>
            <w:right w:val="none" w:sz="0" w:space="0" w:color="auto"/>
          </w:divBdr>
        </w:div>
      </w:divsChild>
    </w:div>
    <w:div w:id="407073642">
      <w:bodyDiv w:val="1"/>
      <w:marLeft w:val="0"/>
      <w:marRight w:val="0"/>
      <w:marTop w:val="0"/>
      <w:marBottom w:val="0"/>
      <w:divBdr>
        <w:top w:val="none" w:sz="0" w:space="0" w:color="auto"/>
        <w:left w:val="none" w:sz="0" w:space="0" w:color="auto"/>
        <w:bottom w:val="none" w:sz="0" w:space="0" w:color="auto"/>
        <w:right w:val="none" w:sz="0" w:space="0" w:color="auto"/>
      </w:divBdr>
      <w:divsChild>
        <w:div w:id="262035599">
          <w:marLeft w:val="0"/>
          <w:marRight w:val="0"/>
          <w:marTop w:val="0"/>
          <w:marBottom w:val="225"/>
          <w:divBdr>
            <w:top w:val="none" w:sz="0" w:space="0" w:color="auto"/>
            <w:left w:val="none" w:sz="0" w:space="0" w:color="auto"/>
            <w:bottom w:val="none" w:sz="0" w:space="0" w:color="auto"/>
            <w:right w:val="none" w:sz="0" w:space="0" w:color="auto"/>
          </w:divBdr>
        </w:div>
      </w:divsChild>
    </w:div>
    <w:div w:id="415325881">
      <w:bodyDiv w:val="1"/>
      <w:marLeft w:val="0"/>
      <w:marRight w:val="0"/>
      <w:marTop w:val="0"/>
      <w:marBottom w:val="0"/>
      <w:divBdr>
        <w:top w:val="none" w:sz="0" w:space="0" w:color="auto"/>
        <w:left w:val="none" w:sz="0" w:space="0" w:color="auto"/>
        <w:bottom w:val="none" w:sz="0" w:space="0" w:color="auto"/>
        <w:right w:val="none" w:sz="0" w:space="0" w:color="auto"/>
      </w:divBdr>
      <w:divsChild>
        <w:div w:id="1718695650">
          <w:marLeft w:val="0"/>
          <w:marRight w:val="0"/>
          <w:marTop w:val="0"/>
          <w:marBottom w:val="225"/>
          <w:divBdr>
            <w:top w:val="none" w:sz="0" w:space="0" w:color="auto"/>
            <w:left w:val="none" w:sz="0" w:space="0" w:color="auto"/>
            <w:bottom w:val="none" w:sz="0" w:space="0" w:color="auto"/>
            <w:right w:val="none" w:sz="0" w:space="0" w:color="auto"/>
          </w:divBdr>
        </w:div>
      </w:divsChild>
    </w:div>
    <w:div w:id="420881017">
      <w:bodyDiv w:val="1"/>
      <w:marLeft w:val="0"/>
      <w:marRight w:val="0"/>
      <w:marTop w:val="0"/>
      <w:marBottom w:val="0"/>
      <w:divBdr>
        <w:top w:val="none" w:sz="0" w:space="0" w:color="auto"/>
        <w:left w:val="none" w:sz="0" w:space="0" w:color="auto"/>
        <w:bottom w:val="none" w:sz="0" w:space="0" w:color="auto"/>
        <w:right w:val="none" w:sz="0" w:space="0" w:color="auto"/>
      </w:divBdr>
      <w:divsChild>
        <w:div w:id="1287932403">
          <w:marLeft w:val="0"/>
          <w:marRight w:val="0"/>
          <w:marTop w:val="0"/>
          <w:marBottom w:val="225"/>
          <w:divBdr>
            <w:top w:val="none" w:sz="0" w:space="0" w:color="auto"/>
            <w:left w:val="none" w:sz="0" w:space="0" w:color="auto"/>
            <w:bottom w:val="none" w:sz="0" w:space="0" w:color="auto"/>
            <w:right w:val="none" w:sz="0" w:space="0" w:color="auto"/>
          </w:divBdr>
        </w:div>
      </w:divsChild>
    </w:div>
    <w:div w:id="439110674">
      <w:bodyDiv w:val="1"/>
      <w:marLeft w:val="0"/>
      <w:marRight w:val="0"/>
      <w:marTop w:val="0"/>
      <w:marBottom w:val="0"/>
      <w:divBdr>
        <w:top w:val="none" w:sz="0" w:space="0" w:color="auto"/>
        <w:left w:val="none" w:sz="0" w:space="0" w:color="auto"/>
        <w:bottom w:val="none" w:sz="0" w:space="0" w:color="auto"/>
        <w:right w:val="none" w:sz="0" w:space="0" w:color="auto"/>
      </w:divBdr>
      <w:divsChild>
        <w:div w:id="1961179693">
          <w:marLeft w:val="0"/>
          <w:marRight w:val="0"/>
          <w:marTop w:val="0"/>
          <w:marBottom w:val="225"/>
          <w:divBdr>
            <w:top w:val="none" w:sz="0" w:space="0" w:color="auto"/>
            <w:left w:val="none" w:sz="0" w:space="0" w:color="auto"/>
            <w:bottom w:val="none" w:sz="0" w:space="0" w:color="auto"/>
            <w:right w:val="none" w:sz="0" w:space="0" w:color="auto"/>
          </w:divBdr>
        </w:div>
      </w:divsChild>
    </w:div>
    <w:div w:id="440758361">
      <w:bodyDiv w:val="1"/>
      <w:marLeft w:val="0"/>
      <w:marRight w:val="0"/>
      <w:marTop w:val="0"/>
      <w:marBottom w:val="0"/>
      <w:divBdr>
        <w:top w:val="none" w:sz="0" w:space="0" w:color="auto"/>
        <w:left w:val="none" w:sz="0" w:space="0" w:color="auto"/>
        <w:bottom w:val="none" w:sz="0" w:space="0" w:color="auto"/>
        <w:right w:val="none" w:sz="0" w:space="0" w:color="auto"/>
      </w:divBdr>
      <w:divsChild>
        <w:div w:id="199322565">
          <w:marLeft w:val="0"/>
          <w:marRight w:val="0"/>
          <w:marTop w:val="0"/>
          <w:marBottom w:val="225"/>
          <w:divBdr>
            <w:top w:val="none" w:sz="0" w:space="0" w:color="auto"/>
            <w:left w:val="none" w:sz="0" w:space="0" w:color="auto"/>
            <w:bottom w:val="none" w:sz="0" w:space="0" w:color="auto"/>
            <w:right w:val="none" w:sz="0" w:space="0" w:color="auto"/>
          </w:divBdr>
        </w:div>
      </w:divsChild>
    </w:div>
    <w:div w:id="446003461">
      <w:bodyDiv w:val="1"/>
      <w:marLeft w:val="0"/>
      <w:marRight w:val="0"/>
      <w:marTop w:val="0"/>
      <w:marBottom w:val="0"/>
      <w:divBdr>
        <w:top w:val="none" w:sz="0" w:space="0" w:color="auto"/>
        <w:left w:val="none" w:sz="0" w:space="0" w:color="auto"/>
        <w:bottom w:val="none" w:sz="0" w:space="0" w:color="auto"/>
        <w:right w:val="none" w:sz="0" w:space="0" w:color="auto"/>
      </w:divBdr>
      <w:divsChild>
        <w:div w:id="1925602201">
          <w:marLeft w:val="0"/>
          <w:marRight w:val="0"/>
          <w:marTop w:val="0"/>
          <w:marBottom w:val="225"/>
          <w:divBdr>
            <w:top w:val="none" w:sz="0" w:space="0" w:color="auto"/>
            <w:left w:val="none" w:sz="0" w:space="0" w:color="auto"/>
            <w:bottom w:val="none" w:sz="0" w:space="0" w:color="auto"/>
            <w:right w:val="none" w:sz="0" w:space="0" w:color="auto"/>
          </w:divBdr>
        </w:div>
      </w:divsChild>
    </w:div>
    <w:div w:id="448474231">
      <w:bodyDiv w:val="1"/>
      <w:marLeft w:val="0"/>
      <w:marRight w:val="0"/>
      <w:marTop w:val="0"/>
      <w:marBottom w:val="0"/>
      <w:divBdr>
        <w:top w:val="none" w:sz="0" w:space="0" w:color="auto"/>
        <w:left w:val="none" w:sz="0" w:space="0" w:color="auto"/>
        <w:bottom w:val="none" w:sz="0" w:space="0" w:color="auto"/>
        <w:right w:val="none" w:sz="0" w:space="0" w:color="auto"/>
      </w:divBdr>
      <w:divsChild>
        <w:div w:id="186870068">
          <w:marLeft w:val="0"/>
          <w:marRight w:val="0"/>
          <w:marTop w:val="0"/>
          <w:marBottom w:val="225"/>
          <w:divBdr>
            <w:top w:val="none" w:sz="0" w:space="0" w:color="auto"/>
            <w:left w:val="none" w:sz="0" w:space="0" w:color="auto"/>
            <w:bottom w:val="none" w:sz="0" w:space="0" w:color="auto"/>
            <w:right w:val="none" w:sz="0" w:space="0" w:color="auto"/>
          </w:divBdr>
        </w:div>
      </w:divsChild>
    </w:div>
    <w:div w:id="453905543">
      <w:bodyDiv w:val="1"/>
      <w:marLeft w:val="0"/>
      <w:marRight w:val="0"/>
      <w:marTop w:val="0"/>
      <w:marBottom w:val="0"/>
      <w:divBdr>
        <w:top w:val="none" w:sz="0" w:space="0" w:color="auto"/>
        <w:left w:val="none" w:sz="0" w:space="0" w:color="auto"/>
        <w:bottom w:val="none" w:sz="0" w:space="0" w:color="auto"/>
        <w:right w:val="none" w:sz="0" w:space="0" w:color="auto"/>
      </w:divBdr>
      <w:divsChild>
        <w:div w:id="1971474881">
          <w:marLeft w:val="0"/>
          <w:marRight w:val="0"/>
          <w:marTop w:val="0"/>
          <w:marBottom w:val="225"/>
          <w:divBdr>
            <w:top w:val="none" w:sz="0" w:space="0" w:color="auto"/>
            <w:left w:val="none" w:sz="0" w:space="0" w:color="auto"/>
            <w:bottom w:val="none" w:sz="0" w:space="0" w:color="auto"/>
            <w:right w:val="none" w:sz="0" w:space="0" w:color="auto"/>
          </w:divBdr>
        </w:div>
      </w:divsChild>
    </w:div>
    <w:div w:id="455103719">
      <w:bodyDiv w:val="1"/>
      <w:marLeft w:val="0"/>
      <w:marRight w:val="0"/>
      <w:marTop w:val="0"/>
      <w:marBottom w:val="0"/>
      <w:divBdr>
        <w:top w:val="none" w:sz="0" w:space="0" w:color="auto"/>
        <w:left w:val="none" w:sz="0" w:space="0" w:color="auto"/>
        <w:bottom w:val="none" w:sz="0" w:space="0" w:color="auto"/>
        <w:right w:val="none" w:sz="0" w:space="0" w:color="auto"/>
      </w:divBdr>
      <w:divsChild>
        <w:div w:id="923955062">
          <w:marLeft w:val="0"/>
          <w:marRight w:val="0"/>
          <w:marTop w:val="0"/>
          <w:marBottom w:val="225"/>
          <w:divBdr>
            <w:top w:val="none" w:sz="0" w:space="0" w:color="auto"/>
            <w:left w:val="none" w:sz="0" w:space="0" w:color="auto"/>
            <w:bottom w:val="none" w:sz="0" w:space="0" w:color="auto"/>
            <w:right w:val="none" w:sz="0" w:space="0" w:color="auto"/>
          </w:divBdr>
        </w:div>
      </w:divsChild>
    </w:div>
    <w:div w:id="460808965">
      <w:bodyDiv w:val="1"/>
      <w:marLeft w:val="0"/>
      <w:marRight w:val="0"/>
      <w:marTop w:val="0"/>
      <w:marBottom w:val="0"/>
      <w:divBdr>
        <w:top w:val="none" w:sz="0" w:space="0" w:color="auto"/>
        <w:left w:val="none" w:sz="0" w:space="0" w:color="auto"/>
        <w:bottom w:val="none" w:sz="0" w:space="0" w:color="auto"/>
        <w:right w:val="none" w:sz="0" w:space="0" w:color="auto"/>
      </w:divBdr>
      <w:divsChild>
        <w:div w:id="1371371322">
          <w:marLeft w:val="0"/>
          <w:marRight w:val="0"/>
          <w:marTop w:val="0"/>
          <w:marBottom w:val="225"/>
          <w:divBdr>
            <w:top w:val="none" w:sz="0" w:space="0" w:color="auto"/>
            <w:left w:val="none" w:sz="0" w:space="0" w:color="auto"/>
            <w:bottom w:val="none" w:sz="0" w:space="0" w:color="auto"/>
            <w:right w:val="none" w:sz="0" w:space="0" w:color="auto"/>
          </w:divBdr>
        </w:div>
      </w:divsChild>
    </w:div>
    <w:div w:id="465054250">
      <w:bodyDiv w:val="1"/>
      <w:marLeft w:val="0"/>
      <w:marRight w:val="0"/>
      <w:marTop w:val="0"/>
      <w:marBottom w:val="0"/>
      <w:divBdr>
        <w:top w:val="none" w:sz="0" w:space="0" w:color="auto"/>
        <w:left w:val="none" w:sz="0" w:space="0" w:color="auto"/>
        <w:bottom w:val="none" w:sz="0" w:space="0" w:color="auto"/>
        <w:right w:val="none" w:sz="0" w:space="0" w:color="auto"/>
      </w:divBdr>
      <w:divsChild>
        <w:div w:id="109976939">
          <w:marLeft w:val="0"/>
          <w:marRight w:val="0"/>
          <w:marTop w:val="0"/>
          <w:marBottom w:val="225"/>
          <w:divBdr>
            <w:top w:val="none" w:sz="0" w:space="0" w:color="auto"/>
            <w:left w:val="none" w:sz="0" w:space="0" w:color="auto"/>
            <w:bottom w:val="none" w:sz="0" w:space="0" w:color="auto"/>
            <w:right w:val="none" w:sz="0" w:space="0" w:color="auto"/>
          </w:divBdr>
        </w:div>
      </w:divsChild>
    </w:div>
    <w:div w:id="476142606">
      <w:bodyDiv w:val="1"/>
      <w:marLeft w:val="0"/>
      <w:marRight w:val="0"/>
      <w:marTop w:val="0"/>
      <w:marBottom w:val="0"/>
      <w:divBdr>
        <w:top w:val="none" w:sz="0" w:space="0" w:color="auto"/>
        <w:left w:val="none" w:sz="0" w:space="0" w:color="auto"/>
        <w:bottom w:val="none" w:sz="0" w:space="0" w:color="auto"/>
        <w:right w:val="none" w:sz="0" w:space="0" w:color="auto"/>
      </w:divBdr>
      <w:divsChild>
        <w:div w:id="205221599">
          <w:marLeft w:val="0"/>
          <w:marRight w:val="0"/>
          <w:marTop w:val="0"/>
          <w:marBottom w:val="225"/>
          <w:divBdr>
            <w:top w:val="none" w:sz="0" w:space="0" w:color="auto"/>
            <w:left w:val="none" w:sz="0" w:space="0" w:color="auto"/>
            <w:bottom w:val="none" w:sz="0" w:space="0" w:color="auto"/>
            <w:right w:val="none" w:sz="0" w:space="0" w:color="auto"/>
          </w:divBdr>
        </w:div>
      </w:divsChild>
    </w:div>
    <w:div w:id="519241732">
      <w:bodyDiv w:val="1"/>
      <w:marLeft w:val="0"/>
      <w:marRight w:val="0"/>
      <w:marTop w:val="0"/>
      <w:marBottom w:val="0"/>
      <w:divBdr>
        <w:top w:val="none" w:sz="0" w:space="0" w:color="auto"/>
        <w:left w:val="none" w:sz="0" w:space="0" w:color="auto"/>
        <w:bottom w:val="none" w:sz="0" w:space="0" w:color="auto"/>
        <w:right w:val="none" w:sz="0" w:space="0" w:color="auto"/>
      </w:divBdr>
      <w:divsChild>
        <w:div w:id="1375887457">
          <w:marLeft w:val="0"/>
          <w:marRight w:val="0"/>
          <w:marTop w:val="0"/>
          <w:marBottom w:val="225"/>
          <w:divBdr>
            <w:top w:val="none" w:sz="0" w:space="0" w:color="auto"/>
            <w:left w:val="none" w:sz="0" w:space="0" w:color="auto"/>
            <w:bottom w:val="none" w:sz="0" w:space="0" w:color="auto"/>
            <w:right w:val="none" w:sz="0" w:space="0" w:color="auto"/>
          </w:divBdr>
        </w:div>
      </w:divsChild>
    </w:div>
    <w:div w:id="520704894">
      <w:bodyDiv w:val="1"/>
      <w:marLeft w:val="0"/>
      <w:marRight w:val="0"/>
      <w:marTop w:val="0"/>
      <w:marBottom w:val="0"/>
      <w:divBdr>
        <w:top w:val="none" w:sz="0" w:space="0" w:color="auto"/>
        <w:left w:val="none" w:sz="0" w:space="0" w:color="auto"/>
        <w:bottom w:val="none" w:sz="0" w:space="0" w:color="auto"/>
        <w:right w:val="none" w:sz="0" w:space="0" w:color="auto"/>
      </w:divBdr>
      <w:divsChild>
        <w:div w:id="486675345">
          <w:marLeft w:val="0"/>
          <w:marRight w:val="0"/>
          <w:marTop w:val="0"/>
          <w:marBottom w:val="225"/>
          <w:divBdr>
            <w:top w:val="none" w:sz="0" w:space="0" w:color="auto"/>
            <w:left w:val="none" w:sz="0" w:space="0" w:color="auto"/>
            <w:bottom w:val="none" w:sz="0" w:space="0" w:color="auto"/>
            <w:right w:val="none" w:sz="0" w:space="0" w:color="auto"/>
          </w:divBdr>
        </w:div>
      </w:divsChild>
    </w:div>
    <w:div w:id="528951408">
      <w:bodyDiv w:val="1"/>
      <w:marLeft w:val="0"/>
      <w:marRight w:val="0"/>
      <w:marTop w:val="0"/>
      <w:marBottom w:val="0"/>
      <w:divBdr>
        <w:top w:val="none" w:sz="0" w:space="0" w:color="auto"/>
        <w:left w:val="none" w:sz="0" w:space="0" w:color="auto"/>
        <w:bottom w:val="none" w:sz="0" w:space="0" w:color="auto"/>
        <w:right w:val="none" w:sz="0" w:space="0" w:color="auto"/>
      </w:divBdr>
      <w:divsChild>
        <w:div w:id="1840920867">
          <w:marLeft w:val="0"/>
          <w:marRight w:val="0"/>
          <w:marTop w:val="0"/>
          <w:marBottom w:val="225"/>
          <w:divBdr>
            <w:top w:val="none" w:sz="0" w:space="0" w:color="auto"/>
            <w:left w:val="none" w:sz="0" w:space="0" w:color="auto"/>
            <w:bottom w:val="none" w:sz="0" w:space="0" w:color="auto"/>
            <w:right w:val="none" w:sz="0" w:space="0" w:color="auto"/>
          </w:divBdr>
        </w:div>
      </w:divsChild>
    </w:div>
    <w:div w:id="530653605">
      <w:bodyDiv w:val="1"/>
      <w:marLeft w:val="0"/>
      <w:marRight w:val="0"/>
      <w:marTop w:val="0"/>
      <w:marBottom w:val="0"/>
      <w:divBdr>
        <w:top w:val="none" w:sz="0" w:space="0" w:color="auto"/>
        <w:left w:val="none" w:sz="0" w:space="0" w:color="auto"/>
        <w:bottom w:val="none" w:sz="0" w:space="0" w:color="auto"/>
        <w:right w:val="none" w:sz="0" w:space="0" w:color="auto"/>
      </w:divBdr>
      <w:divsChild>
        <w:div w:id="178200202">
          <w:marLeft w:val="0"/>
          <w:marRight w:val="0"/>
          <w:marTop w:val="0"/>
          <w:marBottom w:val="225"/>
          <w:divBdr>
            <w:top w:val="none" w:sz="0" w:space="0" w:color="auto"/>
            <w:left w:val="none" w:sz="0" w:space="0" w:color="auto"/>
            <w:bottom w:val="none" w:sz="0" w:space="0" w:color="auto"/>
            <w:right w:val="none" w:sz="0" w:space="0" w:color="auto"/>
          </w:divBdr>
        </w:div>
      </w:divsChild>
    </w:div>
    <w:div w:id="546455774">
      <w:bodyDiv w:val="1"/>
      <w:marLeft w:val="0"/>
      <w:marRight w:val="0"/>
      <w:marTop w:val="0"/>
      <w:marBottom w:val="0"/>
      <w:divBdr>
        <w:top w:val="none" w:sz="0" w:space="0" w:color="auto"/>
        <w:left w:val="none" w:sz="0" w:space="0" w:color="auto"/>
        <w:bottom w:val="none" w:sz="0" w:space="0" w:color="auto"/>
        <w:right w:val="none" w:sz="0" w:space="0" w:color="auto"/>
      </w:divBdr>
      <w:divsChild>
        <w:div w:id="1981229577">
          <w:marLeft w:val="0"/>
          <w:marRight w:val="0"/>
          <w:marTop w:val="0"/>
          <w:marBottom w:val="225"/>
          <w:divBdr>
            <w:top w:val="none" w:sz="0" w:space="0" w:color="auto"/>
            <w:left w:val="none" w:sz="0" w:space="0" w:color="auto"/>
            <w:bottom w:val="none" w:sz="0" w:space="0" w:color="auto"/>
            <w:right w:val="none" w:sz="0" w:space="0" w:color="auto"/>
          </w:divBdr>
        </w:div>
      </w:divsChild>
    </w:div>
    <w:div w:id="565340269">
      <w:bodyDiv w:val="1"/>
      <w:marLeft w:val="0"/>
      <w:marRight w:val="0"/>
      <w:marTop w:val="0"/>
      <w:marBottom w:val="0"/>
      <w:divBdr>
        <w:top w:val="none" w:sz="0" w:space="0" w:color="auto"/>
        <w:left w:val="none" w:sz="0" w:space="0" w:color="auto"/>
        <w:bottom w:val="none" w:sz="0" w:space="0" w:color="auto"/>
        <w:right w:val="none" w:sz="0" w:space="0" w:color="auto"/>
      </w:divBdr>
      <w:divsChild>
        <w:div w:id="1782794740">
          <w:marLeft w:val="0"/>
          <w:marRight w:val="0"/>
          <w:marTop w:val="0"/>
          <w:marBottom w:val="225"/>
          <w:divBdr>
            <w:top w:val="none" w:sz="0" w:space="0" w:color="auto"/>
            <w:left w:val="none" w:sz="0" w:space="0" w:color="auto"/>
            <w:bottom w:val="none" w:sz="0" w:space="0" w:color="auto"/>
            <w:right w:val="none" w:sz="0" w:space="0" w:color="auto"/>
          </w:divBdr>
        </w:div>
      </w:divsChild>
    </w:div>
    <w:div w:id="579408305">
      <w:bodyDiv w:val="1"/>
      <w:marLeft w:val="0"/>
      <w:marRight w:val="0"/>
      <w:marTop w:val="0"/>
      <w:marBottom w:val="0"/>
      <w:divBdr>
        <w:top w:val="none" w:sz="0" w:space="0" w:color="auto"/>
        <w:left w:val="none" w:sz="0" w:space="0" w:color="auto"/>
        <w:bottom w:val="none" w:sz="0" w:space="0" w:color="auto"/>
        <w:right w:val="none" w:sz="0" w:space="0" w:color="auto"/>
      </w:divBdr>
      <w:divsChild>
        <w:div w:id="494686942">
          <w:marLeft w:val="0"/>
          <w:marRight w:val="0"/>
          <w:marTop w:val="0"/>
          <w:marBottom w:val="225"/>
          <w:divBdr>
            <w:top w:val="none" w:sz="0" w:space="0" w:color="auto"/>
            <w:left w:val="none" w:sz="0" w:space="0" w:color="auto"/>
            <w:bottom w:val="none" w:sz="0" w:space="0" w:color="auto"/>
            <w:right w:val="none" w:sz="0" w:space="0" w:color="auto"/>
          </w:divBdr>
        </w:div>
      </w:divsChild>
    </w:div>
    <w:div w:id="602346428">
      <w:bodyDiv w:val="1"/>
      <w:marLeft w:val="0"/>
      <w:marRight w:val="0"/>
      <w:marTop w:val="0"/>
      <w:marBottom w:val="0"/>
      <w:divBdr>
        <w:top w:val="none" w:sz="0" w:space="0" w:color="auto"/>
        <w:left w:val="none" w:sz="0" w:space="0" w:color="auto"/>
        <w:bottom w:val="none" w:sz="0" w:space="0" w:color="auto"/>
        <w:right w:val="none" w:sz="0" w:space="0" w:color="auto"/>
      </w:divBdr>
      <w:divsChild>
        <w:div w:id="658657743">
          <w:marLeft w:val="0"/>
          <w:marRight w:val="0"/>
          <w:marTop w:val="0"/>
          <w:marBottom w:val="225"/>
          <w:divBdr>
            <w:top w:val="none" w:sz="0" w:space="0" w:color="auto"/>
            <w:left w:val="none" w:sz="0" w:space="0" w:color="auto"/>
            <w:bottom w:val="none" w:sz="0" w:space="0" w:color="auto"/>
            <w:right w:val="none" w:sz="0" w:space="0" w:color="auto"/>
          </w:divBdr>
        </w:div>
      </w:divsChild>
    </w:div>
    <w:div w:id="603534629">
      <w:bodyDiv w:val="1"/>
      <w:marLeft w:val="0"/>
      <w:marRight w:val="0"/>
      <w:marTop w:val="0"/>
      <w:marBottom w:val="0"/>
      <w:divBdr>
        <w:top w:val="none" w:sz="0" w:space="0" w:color="auto"/>
        <w:left w:val="none" w:sz="0" w:space="0" w:color="auto"/>
        <w:bottom w:val="none" w:sz="0" w:space="0" w:color="auto"/>
        <w:right w:val="none" w:sz="0" w:space="0" w:color="auto"/>
      </w:divBdr>
      <w:divsChild>
        <w:div w:id="562521236">
          <w:marLeft w:val="0"/>
          <w:marRight w:val="0"/>
          <w:marTop w:val="0"/>
          <w:marBottom w:val="225"/>
          <w:divBdr>
            <w:top w:val="none" w:sz="0" w:space="0" w:color="auto"/>
            <w:left w:val="none" w:sz="0" w:space="0" w:color="auto"/>
            <w:bottom w:val="none" w:sz="0" w:space="0" w:color="auto"/>
            <w:right w:val="none" w:sz="0" w:space="0" w:color="auto"/>
          </w:divBdr>
        </w:div>
      </w:divsChild>
    </w:div>
    <w:div w:id="626396956">
      <w:bodyDiv w:val="1"/>
      <w:marLeft w:val="0"/>
      <w:marRight w:val="0"/>
      <w:marTop w:val="0"/>
      <w:marBottom w:val="0"/>
      <w:divBdr>
        <w:top w:val="none" w:sz="0" w:space="0" w:color="auto"/>
        <w:left w:val="none" w:sz="0" w:space="0" w:color="auto"/>
        <w:bottom w:val="none" w:sz="0" w:space="0" w:color="auto"/>
        <w:right w:val="none" w:sz="0" w:space="0" w:color="auto"/>
      </w:divBdr>
      <w:divsChild>
        <w:div w:id="1797680817">
          <w:marLeft w:val="0"/>
          <w:marRight w:val="0"/>
          <w:marTop w:val="0"/>
          <w:marBottom w:val="225"/>
          <w:divBdr>
            <w:top w:val="none" w:sz="0" w:space="0" w:color="auto"/>
            <w:left w:val="none" w:sz="0" w:space="0" w:color="auto"/>
            <w:bottom w:val="none" w:sz="0" w:space="0" w:color="auto"/>
            <w:right w:val="none" w:sz="0" w:space="0" w:color="auto"/>
          </w:divBdr>
        </w:div>
      </w:divsChild>
    </w:div>
    <w:div w:id="651493562">
      <w:bodyDiv w:val="1"/>
      <w:marLeft w:val="0"/>
      <w:marRight w:val="0"/>
      <w:marTop w:val="0"/>
      <w:marBottom w:val="0"/>
      <w:divBdr>
        <w:top w:val="none" w:sz="0" w:space="0" w:color="auto"/>
        <w:left w:val="none" w:sz="0" w:space="0" w:color="auto"/>
        <w:bottom w:val="none" w:sz="0" w:space="0" w:color="auto"/>
        <w:right w:val="none" w:sz="0" w:space="0" w:color="auto"/>
      </w:divBdr>
      <w:divsChild>
        <w:div w:id="1811316712">
          <w:marLeft w:val="0"/>
          <w:marRight w:val="0"/>
          <w:marTop w:val="0"/>
          <w:marBottom w:val="225"/>
          <w:divBdr>
            <w:top w:val="none" w:sz="0" w:space="0" w:color="auto"/>
            <w:left w:val="none" w:sz="0" w:space="0" w:color="auto"/>
            <w:bottom w:val="none" w:sz="0" w:space="0" w:color="auto"/>
            <w:right w:val="none" w:sz="0" w:space="0" w:color="auto"/>
          </w:divBdr>
        </w:div>
      </w:divsChild>
    </w:div>
    <w:div w:id="659310649">
      <w:bodyDiv w:val="1"/>
      <w:marLeft w:val="0"/>
      <w:marRight w:val="0"/>
      <w:marTop w:val="0"/>
      <w:marBottom w:val="0"/>
      <w:divBdr>
        <w:top w:val="none" w:sz="0" w:space="0" w:color="auto"/>
        <w:left w:val="none" w:sz="0" w:space="0" w:color="auto"/>
        <w:bottom w:val="none" w:sz="0" w:space="0" w:color="auto"/>
        <w:right w:val="none" w:sz="0" w:space="0" w:color="auto"/>
      </w:divBdr>
      <w:divsChild>
        <w:div w:id="1992178109">
          <w:marLeft w:val="0"/>
          <w:marRight w:val="0"/>
          <w:marTop w:val="0"/>
          <w:marBottom w:val="225"/>
          <w:divBdr>
            <w:top w:val="none" w:sz="0" w:space="0" w:color="auto"/>
            <w:left w:val="none" w:sz="0" w:space="0" w:color="auto"/>
            <w:bottom w:val="none" w:sz="0" w:space="0" w:color="auto"/>
            <w:right w:val="none" w:sz="0" w:space="0" w:color="auto"/>
          </w:divBdr>
        </w:div>
      </w:divsChild>
    </w:div>
    <w:div w:id="662127175">
      <w:bodyDiv w:val="1"/>
      <w:marLeft w:val="0"/>
      <w:marRight w:val="0"/>
      <w:marTop w:val="0"/>
      <w:marBottom w:val="0"/>
      <w:divBdr>
        <w:top w:val="none" w:sz="0" w:space="0" w:color="auto"/>
        <w:left w:val="none" w:sz="0" w:space="0" w:color="auto"/>
        <w:bottom w:val="none" w:sz="0" w:space="0" w:color="auto"/>
        <w:right w:val="none" w:sz="0" w:space="0" w:color="auto"/>
      </w:divBdr>
      <w:divsChild>
        <w:div w:id="552156829">
          <w:marLeft w:val="0"/>
          <w:marRight w:val="0"/>
          <w:marTop w:val="0"/>
          <w:marBottom w:val="225"/>
          <w:divBdr>
            <w:top w:val="none" w:sz="0" w:space="0" w:color="auto"/>
            <w:left w:val="none" w:sz="0" w:space="0" w:color="auto"/>
            <w:bottom w:val="none" w:sz="0" w:space="0" w:color="auto"/>
            <w:right w:val="none" w:sz="0" w:space="0" w:color="auto"/>
          </w:divBdr>
        </w:div>
      </w:divsChild>
    </w:div>
    <w:div w:id="670252624">
      <w:bodyDiv w:val="1"/>
      <w:marLeft w:val="0"/>
      <w:marRight w:val="0"/>
      <w:marTop w:val="0"/>
      <w:marBottom w:val="0"/>
      <w:divBdr>
        <w:top w:val="none" w:sz="0" w:space="0" w:color="auto"/>
        <w:left w:val="none" w:sz="0" w:space="0" w:color="auto"/>
        <w:bottom w:val="none" w:sz="0" w:space="0" w:color="auto"/>
        <w:right w:val="none" w:sz="0" w:space="0" w:color="auto"/>
      </w:divBdr>
      <w:divsChild>
        <w:div w:id="967978198">
          <w:marLeft w:val="0"/>
          <w:marRight w:val="0"/>
          <w:marTop w:val="0"/>
          <w:marBottom w:val="225"/>
          <w:divBdr>
            <w:top w:val="none" w:sz="0" w:space="0" w:color="auto"/>
            <w:left w:val="none" w:sz="0" w:space="0" w:color="auto"/>
            <w:bottom w:val="none" w:sz="0" w:space="0" w:color="auto"/>
            <w:right w:val="none" w:sz="0" w:space="0" w:color="auto"/>
          </w:divBdr>
        </w:div>
      </w:divsChild>
    </w:div>
    <w:div w:id="692614952">
      <w:bodyDiv w:val="1"/>
      <w:marLeft w:val="0"/>
      <w:marRight w:val="0"/>
      <w:marTop w:val="0"/>
      <w:marBottom w:val="0"/>
      <w:divBdr>
        <w:top w:val="none" w:sz="0" w:space="0" w:color="auto"/>
        <w:left w:val="none" w:sz="0" w:space="0" w:color="auto"/>
        <w:bottom w:val="none" w:sz="0" w:space="0" w:color="auto"/>
        <w:right w:val="none" w:sz="0" w:space="0" w:color="auto"/>
      </w:divBdr>
      <w:divsChild>
        <w:div w:id="393703226">
          <w:marLeft w:val="0"/>
          <w:marRight w:val="0"/>
          <w:marTop w:val="0"/>
          <w:marBottom w:val="225"/>
          <w:divBdr>
            <w:top w:val="none" w:sz="0" w:space="0" w:color="auto"/>
            <w:left w:val="none" w:sz="0" w:space="0" w:color="auto"/>
            <w:bottom w:val="none" w:sz="0" w:space="0" w:color="auto"/>
            <w:right w:val="none" w:sz="0" w:space="0" w:color="auto"/>
          </w:divBdr>
        </w:div>
      </w:divsChild>
    </w:div>
    <w:div w:id="710349714">
      <w:bodyDiv w:val="1"/>
      <w:marLeft w:val="0"/>
      <w:marRight w:val="0"/>
      <w:marTop w:val="0"/>
      <w:marBottom w:val="0"/>
      <w:divBdr>
        <w:top w:val="none" w:sz="0" w:space="0" w:color="auto"/>
        <w:left w:val="none" w:sz="0" w:space="0" w:color="auto"/>
        <w:bottom w:val="none" w:sz="0" w:space="0" w:color="auto"/>
        <w:right w:val="none" w:sz="0" w:space="0" w:color="auto"/>
      </w:divBdr>
      <w:divsChild>
        <w:div w:id="372310431">
          <w:marLeft w:val="0"/>
          <w:marRight w:val="0"/>
          <w:marTop w:val="0"/>
          <w:marBottom w:val="225"/>
          <w:divBdr>
            <w:top w:val="none" w:sz="0" w:space="0" w:color="auto"/>
            <w:left w:val="none" w:sz="0" w:space="0" w:color="auto"/>
            <w:bottom w:val="none" w:sz="0" w:space="0" w:color="auto"/>
            <w:right w:val="none" w:sz="0" w:space="0" w:color="auto"/>
          </w:divBdr>
        </w:div>
      </w:divsChild>
    </w:div>
    <w:div w:id="728264751">
      <w:bodyDiv w:val="1"/>
      <w:marLeft w:val="0"/>
      <w:marRight w:val="0"/>
      <w:marTop w:val="0"/>
      <w:marBottom w:val="0"/>
      <w:divBdr>
        <w:top w:val="none" w:sz="0" w:space="0" w:color="auto"/>
        <w:left w:val="none" w:sz="0" w:space="0" w:color="auto"/>
        <w:bottom w:val="none" w:sz="0" w:space="0" w:color="auto"/>
        <w:right w:val="none" w:sz="0" w:space="0" w:color="auto"/>
      </w:divBdr>
      <w:divsChild>
        <w:div w:id="317612096">
          <w:marLeft w:val="0"/>
          <w:marRight w:val="0"/>
          <w:marTop w:val="0"/>
          <w:marBottom w:val="225"/>
          <w:divBdr>
            <w:top w:val="none" w:sz="0" w:space="0" w:color="auto"/>
            <w:left w:val="none" w:sz="0" w:space="0" w:color="auto"/>
            <w:bottom w:val="none" w:sz="0" w:space="0" w:color="auto"/>
            <w:right w:val="none" w:sz="0" w:space="0" w:color="auto"/>
          </w:divBdr>
        </w:div>
      </w:divsChild>
    </w:div>
    <w:div w:id="740715091">
      <w:bodyDiv w:val="1"/>
      <w:marLeft w:val="0"/>
      <w:marRight w:val="0"/>
      <w:marTop w:val="0"/>
      <w:marBottom w:val="0"/>
      <w:divBdr>
        <w:top w:val="none" w:sz="0" w:space="0" w:color="auto"/>
        <w:left w:val="none" w:sz="0" w:space="0" w:color="auto"/>
        <w:bottom w:val="none" w:sz="0" w:space="0" w:color="auto"/>
        <w:right w:val="none" w:sz="0" w:space="0" w:color="auto"/>
      </w:divBdr>
      <w:divsChild>
        <w:div w:id="1217859029">
          <w:marLeft w:val="0"/>
          <w:marRight w:val="0"/>
          <w:marTop w:val="0"/>
          <w:marBottom w:val="225"/>
          <w:divBdr>
            <w:top w:val="none" w:sz="0" w:space="0" w:color="auto"/>
            <w:left w:val="none" w:sz="0" w:space="0" w:color="auto"/>
            <w:bottom w:val="none" w:sz="0" w:space="0" w:color="auto"/>
            <w:right w:val="none" w:sz="0" w:space="0" w:color="auto"/>
          </w:divBdr>
        </w:div>
      </w:divsChild>
    </w:div>
    <w:div w:id="750353239">
      <w:bodyDiv w:val="1"/>
      <w:marLeft w:val="0"/>
      <w:marRight w:val="0"/>
      <w:marTop w:val="0"/>
      <w:marBottom w:val="0"/>
      <w:divBdr>
        <w:top w:val="none" w:sz="0" w:space="0" w:color="auto"/>
        <w:left w:val="none" w:sz="0" w:space="0" w:color="auto"/>
        <w:bottom w:val="none" w:sz="0" w:space="0" w:color="auto"/>
        <w:right w:val="none" w:sz="0" w:space="0" w:color="auto"/>
      </w:divBdr>
      <w:divsChild>
        <w:div w:id="459149885">
          <w:marLeft w:val="0"/>
          <w:marRight w:val="0"/>
          <w:marTop w:val="0"/>
          <w:marBottom w:val="225"/>
          <w:divBdr>
            <w:top w:val="none" w:sz="0" w:space="0" w:color="auto"/>
            <w:left w:val="none" w:sz="0" w:space="0" w:color="auto"/>
            <w:bottom w:val="none" w:sz="0" w:space="0" w:color="auto"/>
            <w:right w:val="none" w:sz="0" w:space="0" w:color="auto"/>
          </w:divBdr>
        </w:div>
      </w:divsChild>
    </w:div>
    <w:div w:id="765004102">
      <w:bodyDiv w:val="1"/>
      <w:marLeft w:val="0"/>
      <w:marRight w:val="0"/>
      <w:marTop w:val="0"/>
      <w:marBottom w:val="0"/>
      <w:divBdr>
        <w:top w:val="none" w:sz="0" w:space="0" w:color="auto"/>
        <w:left w:val="none" w:sz="0" w:space="0" w:color="auto"/>
        <w:bottom w:val="none" w:sz="0" w:space="0" w:color="auto"/>
        <w:right w:val="none" w:sz="0" w:space="0" w:color="auto"/>
      </w:divBdr>
      <w:divsChild>
        <w:div w:id="2069647707">
          <w:marLeft w:val="0"/>
          <w:marRight w:val="0"/>
          <w:marTop w:val="0"/>
          <w:marBottom w:val="225"/>
          <w:divBdr>
            <w:top w:val="none" w:sz="0" w:space="0" w:color="auto"/>
            <w:left w:val="none" w:sz="0" w:space="0" w:color="auto"/>
            <w:bottom w:val="none" w:sz="0" w:space="0" w:color="auto"/>
            <w:right w:val="none" w:sz="0" w:space="0" w:color="auto"/>
          </w:divBdr>
        </w:div>
      </w:divsChild>
    </w:div>
    <w:div w:id="783966752">
      <w:bodyDiv w:val="1"/>
      <w:marLeft w:val="0"/>
      <w:marRight w:val="0"/>
      <w:marTop w:val="0"/>
      <w:marBottom w:val="0"/>
      <w:divBdr>
        <w:top w:val="none" w:sz="0" w:space="0" w:color="auto"/>
        <w:left w:val="none" w:sz="0" w:space="0" w:color="auto"/>
        <w:bottom w:val="none" w:sz="0" w:space="0" w:color="auto"/>
        <w:right w:val="none" w:sz="0" w:space="0" w:color="auto"/>
      </w:divBdr>
      <w:divsChild>
        <w:div w:id="1247114253">
          <w:marLeft w:val="0"/>
          <w:marRight w:val="0"/>
          <w:marTop w:val="0"/>
          <w:marBottom w:val="225"/>
          <w:divBdr>
            <w:top w:val="none" w:sz="0" w:space="0" w:color="auto"/>
            <w:left w:val="none" w:sz="0" w:space="0" w:color="auto"/>
            <w:bottom w:val="none" w:sz="0" w:space="0" w:color="auto"/>
            <w:right w:val="none" w:sz="0" w:space="0" w:color="auto"/>
          </w:divBdr>
        </w:div>
      </w:divsChild>
    </w:div>
    <w:div w:id="802387883">
      <w:bodyDiv w:val="1"/>
      <w:marLeft w:val="0"/>
      <w:marRight w:val="0"/>
      <w:marTop w:val="0"/>
      <w:marBottom w:val="0"/>
      <w:divBdr>
        <w:top w:val="none" w:sz="0" w:space="0" w:color="auto"/>
        <w:left w:val="none" w:sz="0" w:space="0" w:color="auto"/>
        <w:bottom w:val="none" w:sz="0" w:space="0" w:color="auto"/>
        <w:right w:val="none" w:sz="0" w:space="0" w:color="auto"/>
      </w:divBdr>
      <w:divsChild>
        <w:div w:id="1917208365">
          <w:marLeft w:val="0"/>
          <w:marRight w:val="0"/>
          <w:marTop w:val="0"/>
          <w:marBottom w:val="225"/>
          <w:divBdr>
            <w:top w:val="none" w:sz="0" w:space="0" w:color="auto"/>
            <w:left w:val="none" w:sz="0" w:space="0" w:color="auto"/>
            <w:bottom w:val="none" w:sz="0" w:space="0" w:color="auto"/>
            <w:right w:val="none" w:sz="0" w:space="0" w:color="auto"/>
          </w:divBdr>
        </w:div>
      </w:divsChild>
    </w:div>
    <w:div w:id="825820304">
      <w:bodyDiv w:val="1"/>
      <w:marLeft w:val="0"/>
      <w:marRight w:val="0"/>
      <w:marTop w:val="0"/>
      <w:marBottom w:val="0"/>
      <w:divBdr>
        <w:top w:val="none" w:sz="0" w:space="0" w:color="auto"/>
        <w:left w:val="none" w:sz="0" w:space="0" w:color="auto"/>
        <w:bottom w:val="none" w:sz="0" w:space="0" w:color="auto"/>
        <w:right w:val="none" w:sz="0" w:space="0" w:color="auto"/>
      </w:divBdr>
      <w:divsChild>
        <w:div w:id="434635737">
          <w:marLeft w:val="0"/>
          <w:marRight w:val="0"/>
          <w:marTop w:val="0"/>
          <w:marBottom w:val="225"/>
          <w:divBdr>
            <w:top w:val="none" w:sz="0" w:space="0" w:color="auto"/>
            <w:left w:val="none" w:sz="0" w:space="0" w:color="auto"/>
            <w:bottom w:val="none" w:sz="0" w:space="0" w:color="auto"/>
            <w:right w:val="none" w:sz="0" w:space="0" w:color="auto"/>
          </w:divBdr>
        </w:div>
      </w:divsChild>
    </w:div>
    <w:div w:id="843982083">
      <w:bodyDiv w:val="1"/>
      <w:marLeft w:val="0"/>
      <w:marRight w:val="0"/>
      <w:marTop w:val="0"/>
      <w:marBottom w:val="0"/>
      <w:divBdr>
        <w:top w:val="none" w:sz="0" w:space="0" w:color="auto"/>
        <w:left w:val="none" w:sz="0" w:space="0" w:color="auto"/>
        <w:bottom w:val="none" w:sz="0" w:space="0" w:color="auto"/>
        <w:right w:val="none" w:sz="0" w:space="0" w:color="auto"/>
      </w:divBdr>
      <w:divsChild>
        <w:div w:id="1350375006">
          <w:marLeft w:val="0"/>
          <w:marRight w:val="0"/>
          <w:marTop w:val="0"/>
          <w:marBottom w:val="225"/>
          <w:divBdr>
            <w:top w:val="none" w:sz="0" w:space="0" w:color="auto"/>
            <w:left w:val="none" w:sz="0" w:space="0" w:color="auto"/>
            <w:bottom w:val="none" w:sz="0" w:space="0" w:color="auto"/>
            <w:right w:val="none" w:sz="0" w:space="0" w:color="auto"/>
          </w:divBdr>
        </w:div>
      </w:divsChild>
    </w:div>
    <w:div w:id="850069533">
      <w:bodyDiv w:val="1"/>
      <w:marLeft w:val="0"/>
      <w:marRight w:val="0"/>
      <w:marTop w:val="0"/>
      <w:marBottom w:val="0"/>
      <w:divBdr>
        <w:top w:val="none" w:sz="0" w:space="0" w:color="auto"/>
        <w:left w:val="none" w:sz="0" w:space="0" w:color="auto"/>
        <w:bottom w:val="none" w:sz="0" w:space="0" w:color="auto"/>
        <w:right w:val="none" w:sz="0" w:space="0" w:color="auto"/>
      </w:divBdr>
      <w:divsChild>
        <w:div w:id="1528368994">
          <w:marLeft w:val="0"/>
          <w:marRight w:val="0"/>
          <w:marTop w:val="0"/>
          <w:marBottom w:val="225"/>
          <w:divBdr>
            <w:top w:val="none" w:sz="0" w:space="0" w:color="auto"/>
            <w:left w:val="none" w:sz="0" w:space="0" w:color="auto"/>
            <w:bottom w:val="none" w:sz="0" w:space="0" w:color="auto"/>
            <w:right w:val="none" w:sz="0" w:space="0" w:color="auto"/>
          </w:divBdr>
        </w:div>
      </w:divsChild>
    </w:div>
    <w:div w:id="864514535">
      <w:bodyDiv w:val="1"/>
      <w:marLeft w:val="0"/>
      <w:marRight w:val="0"/>
      <w:marTop w:val="0"/>
      <w:marBottom w:val="0"/>
      <w:divBdr>
        <w:top w:val="none" w:sz="0" w:space="0" w:color="auto"/>
        <w:left w:val="none" w:sz="0" w:space="0" w:color="auto"/>
        <w:bottom w:val="none" w:sz="0" w:space="0" w:color="auto"/>
        <w:right w:val="none" w:sz="0" w:space="0" w:color="auto"/>
      </w:divBdr>
      <w:divsChild>
        <w:div w:id="1991710863">
          <w:marLeft w:val="0"/>
          <w:marRight w:val="0"/>
          <w:marTop w:val="0"/>
          <w:marBottom w:val="225"/>
          <w:divBdr>
            <w:top w:val="none" w:sz="0" w:space="0" w:color="auto"/>
            <w:left w:val="none" w:sz="0" w:space="0" w:color="auto"/>
            <w:bottom w:val="none" w:sz="0" w:space="0" w:color="auto"/>
            <w:right w:val="none" w:sz="0" w:space="0" w:color="auto"/>
          </w:divBdr>
        </w:div>
      </w:divsChild>
    </w:div>
    <w:div w:id="869030673">
      <w:bodyDiv w:val="1"/>
      <w:marLeft w:val="0"/>
      <w:marRight w:val="0"/>
      <w:marTop w:val="0"/>
      <w:marBottom w:val="0"/>
      <w:divBdr>
        <w:top w:val="none" w:sz="0" w:space="0" w:color="auto"/>
        <w:left w:val="none" w:sz="0" w:space="0" w:color="auto"/>
        <w:bottom w:val="none" w:sz="0" w:space="0" w:color="auto"/>
        <w:right w:val="none" w:sz="0" w:space="0" w:color="auto"/>
      </w:divBdr>
      <w:divsChild>
        <w:div w:id="1116633548">
          <w:marLeft w:val="0"/>
          <w:marRight w:val="0"/>
          <w:marTop w:val="0"/>
          <w:marBottom w:val="225"/>
          <w:divBdr>
            <w:top w:val="none" w:sz="0" w:space="0" w:color="auto"/>
            <w:left w:val="none" w:sz="0" w:space="0" w:color="auto"/>
            <w:bottom w:val="none" w:sz="0" w:space="0" w:color="auto"/>
            <w:right w:val="none" w:sz="0" w:space="0" w:color="auto"/>
          </w:divBdr>
        </w:div>
      </w:divsChild>
    </w:div>
    <w:div w:id="869415770">
      <w:bodyDiv w:val="1"/>
      <w:marLeft w:val="0"/>
      <w:marRight w:val="0"/>
      <w:marTop w:val="0"/>
      <w:marBottom w:val="0"/>
      <w:divBdr>
        <w:top w:val="none" w:sz="0" w:space="0" w:color="auto"/>
        <w:left w:val="none" w:sz="0" w:space="0" w:color="auto"/>
        <w:bottom w:val="none" w:sz="0" w:space="0" w:color="auto"/>
        <w:right w:val="none" w:sz="0" w:space="0" w:color="auto"/>
      </w:divBdr>
      <w:divsChild>
        <w:div w:id="288634908">
          <w:marLeft w:val="0"/>
          <w:marRight w:val="0"/>
          <w:marTop w:val="0"/>
          <w:marBottom w:val="225"/>
          <w:divBdr>
            <w:top w:val="none" w:sz="0" w:space="0" w:color="auto"/>
            <w:left w:val="none" w:sz="0" w:space="0" w:color="auto"/>
            <w:bottom w:val="none" w:sz="0" w:space="0" w:color="auto"/>
            <w:right w:val="none" w:sz="0" w:space="0" w:color="auto"/>
          </w:divBdr>
        </w:div>
      </w:divsChild>
    </w:div>
    <w:div w:id="871724394">
      <w:bodyDiv w:val="1"/>
      <w:marLeft w:val="0"/>
      <w:marRight w:val="0"/>
      <w:marTop w:val="0"/>
      <w:marBottom w:val="0"/>
      <w:divBdr>
        <w:top w:val="none" w:sz="0" w:space="0" w:color="auto"/>
        <w:left w:val="none" w:sz="0" w:space="0" w:color="auto"/>
        <w:bottom w:val="none" w:sz="0" w:space="0" w:color="auto"/>
        <w:right w:val="none" w:sz="0" w:space="0" w:color="auto"/>
      </w:divBdr>
      <w:divsChild>
        <w:div w:id="1484809301">
          <w:marLeft w:val="0"/>
          <w:marRight w:val="0"/>
          <w:marTop w:val="0"/>
          <w:marBottom w:val="225"/>
          <w:divBdr>
            <w:top w:val="none" w:sz="0" w:space="0" w:color="auto"/>
            <w:left w:val="none" w:sz="0" w:space="0" w:color="auto"/>
            <w:bottom w:val="none" w:sz="0" w:space="0" w:color="auto"/>
            <w:right w:val="none" w:sz="0" w:space="0" w:color="auto"/>
          </w:divBdr>
        </w:div>
      </w:divsChild>
    </w:div>
    <w:div w:id="890076408">
      <w:bodyDiv w:val="1"/>
      <w:marLeft w:val="0"/>
      <w:marRight w:val="0"/>
      <w:marTop w:val="0"/>
      <w:marBottom w:val="0"/>
      <w:divBdr>
        <w:top w:val="none" w:sz="0" w:space="0" w:color="auto"/>
        <w:left w:val="none" w:sz="0" w:space="0" w:color="auto"/>
        <w:bottom w:val="none" w:sz="0" w:space="0" w:color="auto"/>
        <w:right w:val="none" w:sz="0" w:space="0" w:color="auto"/>
      </w:divBdr>
      <w:divsChild>
        <w:div w:id="1860728716">
          <w:marLeft w:val="0"/>
          <w:marRight w:val="0"/>
          <w:marTop w:val="0"/>
          <w:marBottom w:val="225"/>
          <w:divBdr>
            <w:top w:val="none" w:sz="0" w:space="0" w:color="auto"/>
            <w:left w:val="none" w:sz="0" w:space="0" w:color="auto"/>
            <w:bottom w:val="none" w:sz="0" w:space="0" w:color="auto"/>
            <w:right w:val="none" w:sz="0" w:space="0" w:color="auto"/>
          </w:divBdr>
        </w:div>
      </w:divsChild>
    </w:div>
    <w:div w:id="890576334">
      <w:bodyDiv w:val="1"/>
      <w:marLeft w:val="0"/>
      <w:marRight w:val="0"/>
      <w:marTop w:val="0"/>
      <w:marBottom w:val="0"/>
      <w:divBdr>
        <w:top w:val="none" w:sz="0" w:space="0" w:color="auto"/>
        <w:left w:val="none" w:sz="0" w:space="0" w:color="auto"/>
        <w:bottom w:val="none" w:sz="0" w:space="0" w:color="auto"/>
        <w:right w:val="none" w:sz="0" w:space="0" w:color="auto"/>
      </w:divBdr>
      <w:divsChild>
        <w:div w:id="1759600531">
          <w:marLeft w:val="0"/>
          <w:marRight w:val="0"/>
          <w:marTop w:val="0"/>
          <w:marBottom w:val="225"/>
          <w:divBdr>
            <w:top w:val="none" w:sz="0" w:space="0" w:color="auto"/>
            <w:left w:val="none" w:sz="0" w:space="0" w:color="auto"/>
            <w:bottom w:val="none" w:sz="0" w:space="0" w:color="auto"/>
            <w:right w:val="none" w:sz="0" w:space="0" w:color="auto"/>
          </w:divBdr>
        </w:div>
      </w:divsChild>
    </w:div>
    <w:div w:id="891816747">
      <w:bodyDiv w:val="1"/>
      <w:marLeft w:val="0"/>
      <w:marRight w:val="0"/>
      <w:marTop w:val="0"/>
      <w:marBottom w:val="0"/>
      <w:divBdr>
        <w:top w:val="none" w:sz="0" w:space="0" w:color="auto"/>
        <w:left w:val="none" w:sz="0" w:space="0" w:color="auto"/>
        <w:bottom w:val="none" w:sz="0" w:space="0" w:color="auto"/>
        <w:right w:val="none" w:sz="0" w:space="0" w:color="auto"/>
      </w:divBdr>
      <w:divsChild>
        <w:div w:id="2022050471">
          <w:marLeft w:val="0"/>
          <w:marRight w:val="0"/>
          <w:marTop w:val="0"/>
          <w:marBottom w:val="225"/>
          <w:divBdr>
            <w:top w:val="none" w:sz="0" w:space="0" w:color="auto"/>
            <w:left w:val="none" w:sz="0" w:space="0" w:color="auto"/>
            <w:bottom w:val="none" w:sz="0" w:space="0" w:color="auto"/>
            <w:right w:val="none" w:sz="0" w:space="0" w:color="auto"/>
          </w:divBdr>
        </w:div>
      </w:divsChild>
    </w:div>
    <w:div w:id="952900956">
      <w:bodyDiv w:val="1"/>
      <w:marLeft w:val="0"/>
      <w:marRight w:val="0"/>
      <w:marTop w:val="0"/>
      <w:marBottom w:val="0"/>
      <w:divBdr>
        <w:top w:val="none" w:sz="0" w:space="0" w:color="auto"/>
        <w:left w:val="none" w:sz="0" w:space="0" w:color="auto"/>
        <w:bottom w:val="none" w:sz="0" w:space="0" w:color="auto"/>
        <w:right w:val="none" w:sz="0" w:space="0" w:color="auto"/>
      </w:divBdr>
      <w:divsChild>
        <w:div w:id="1009064940">
          <w:marLeft w:val="0"/>
          <w:marRight w:val="0"/>
          <w:marTop w:val="0"/>
          <w:marBottom w:val="225"/>
          <w:divBdr>
            <w:top w:val="none" w:sz="0" w:space="0" w:color="auto"/>
            <w:left w:val="none" w:sz="0" w:space="0" w:color="auto"/>
            <w:bottom w:val="none" w:sz="0" w:space="0" w:color="auto"/>
            <w:right w:val="none" w:sz="0" w:space="0" w:color="auto"/>
          </w:divBdr>
        </w:div>
      </w:divsChild>
    </w:div>
    <w:div w:id="961110973">
      <w:bodyDiv w:val="1"/>
      <w:marLeft w:val="0"/>
      <w:marRight w:val="0"/>
      <w:marTop w:val="0"/>
      <w:marBottom w:val="0"/>
      <w:divBdr>
        <w:top w:val="none" w:sz="0" w:space="0" w:color="auto"/>
        <w:left w:val="none" w:sz="0" w:space="0" w:color="auto"/>
        <w:bottom w:val="none" w:sz="0" w:space="0" w:color="auto"/>
        <w:right w:val="none" w:sz="0" w:space="0" w:color="auto"/>
      </w:divBdr>
      <w:divsChild>
        <w:div w:id="1052464325">
          <w:marLeft w:val="0"/>
          <w:marRight w:val="0"/>
          <w:marTop w:val="0"/>
          <w:marBottom w:val="225"/>
          <w:divBdr>
            <w:top w:val="none" w:sz="0" w:space="0" w:color="auto"/>
            <w:left w:val="none" w:sz="0" w:space="0" w:color="auto"/>
            <w:bottom w:val="none" w:sz="0" w:space="0" w:color="auto"/>
            <w:right w:val="none" w:sz="0" w:space="0" w:color="auto"/>
          </w:divBdr>
        </w:div>
      </w:divsChild>
    </w:div>
    <w:div w:id="981152542">
      <w:bodyDiv w:val="1"/>
      <w:marLeft w:val="0"/>
      <w:marRight w:val="0"/>
      <w:marTop w:val="0"/>
      <w:marBottom w:val="0"/>
      <w:divBdr>
        <w:top w:val="none" w:sz="0" w:space="0" w:color="auto"/>
        <w:left w:val="none" w:sz="0" w:space="0" w:color="auto"/>
        <w:bottom w:val="none" w:sz="0" w:space="0" w:color="auto"/>
        <w:right w:val="none" w:sz="0" w:space="0" w:color="auto"/>
      </w:divBdr>
      <w:divsChild>
        <w:div w:id="677579828">
          <w:marLeft w:val="0"/>
          <w:marRight w:val="0"/>
          <w:marTop w:val="0"/>
          <w:marBottom w:val="225"/>
          <w:divBdr>
            <w:top w:val="none" w:sz="0" w:space="0" w:color="auto"/>
            <w:left w:val="none" w:sz="0" w:space="0" w:color="auto"/>
            <w:bottom w:val="none" w:sz="0" w:space="0" w:color="auto"/>
            <w:right w:val="none" w:sz="0" w:space="0" w:color="auto"/>
          </w:divBdr>
        </w:div>
      </w:divsChild>
    </w:div>
    <w:div w:id="994723138">
      <w:bodyDiv w:val="1"/>
      <w:marLeft w:val="0"/>
      <w:marRight w:val="0"/>
      <w:marTop w:val="0"/>
      <w:marBottom w:val="0"/>
      <w:divBdr>
        <w:top w:val="none" w:sz="0" w:space="0" w:color="auto"/>
        <w:left w:val="none" w:sz="0" w:space="0" w:color="auto"/>
        <w:bottom w:val="none" w:sz="0" w:space="0" w:color="auto"/>
        <w:right w:val="none" w:sz="0" w:space="0" w:color="auto"/>
      </w:divBdr>
      <w:divsChild>
        <w:div w:id="417485935">
          <w:marLeft w:val="0"/>
          <w:marRight w:val="0"/>
          <w:marTop w:val="0"/>
          <w:marBottom w:val="225"/>
          <w:divBdr>
            <w:top w:val="none" w:sz="0" w:space="0" w:color="auto"/>
            <w:left w:val="none" w:sz="0" w:space="0" w:color="auto"/>
            <w:bottom w:val="none" w:sz="0" w:space="0" w:color="auto"/>
            <w:right w:val="none" w:sz="0" w:space="0" w:color="auto"/>
          </w:divBdr>
        </w:div>
      </w:divsChild>
    </w:div>
    <w:div w:id="996111360">
      <w:bodyDiv w:val="1"/>
      <w:marLeft w:val="0"/>
      <w:marRight w:val="0"/>
      <w:marTop w:val="0"/>
      <w:marBottom w:val="0"/>
      <w:divBdr>
        <w:top w:val="none" w:sz="0" w:space="0" w:color="auto"/>
        <w:left w:val="none" w:sz="0" w:space="0" w:color="auto"/>
        <w:bottom w:val="none" w:sz="0" w:space="0" w:color="auto"/>
        <w:right w:val="none" w:sz="0" w:space="0" w:color="auto"/>
      </w:divBdr>
      <w:divsChild>
        <w:div w:id="1351762950">
          <w:marLeft w:val="0"/>
          <w:marRight w:val="0"/>
          <w:marTop w:val="0"/>
          <w:marBottom w:val="225"/>
          <w:divBdr>
            <w:top w:val="none" w:sz="0" w:space="0" w:color="auto"/>
            <w:left w:val="none" w:sz="0" w:space="0" w:color="auto"/>
            <w:bottom w:val="none" w:sz="0" w:space="0" w:color="auto"/>
            <w:right w:val="none" w:sz="0" w:space="0" w:color="auto"/>
          </w:divBdr>
        </w:div>
      </w:divsChild>
    </w:div>
    <w:div w:id="1008798552">
      <w:bodyDiv w:val="1"/>
      <w:marLeft w:val="0"/>
      <w:marRight w:val="0"/>
      <w:marTop w:val="0"/>
      <w:marBottom w:val="0"/>
      <w:divBdr>
        <w:top w:val="none" w:sz="0" w:space="0" w:color="auto"/>
        <w:left w:val="none" w:sz="0" w:space="0" w:color="auto"/>
        <w:bottom w:val="none" w:sz="0" w:space="0" w:color="auto"/>
        <w:right w:val="none" w:sz="0" w:space="0" w:color="auto"/>
      </w:divBdr>
      <w:divsChild>
        <w:div w:id="693968086">
          <w:marLeft w:val="0"/>
          <w:marRight w:val="0"/>
          <w:marTop w:val="0"/>
          <w:marBottom w:val="225"/>
          <w:divBdr>
            <w:top w:val="none" w:sz="0" w:space="0" w:color="auto"/>
            <w:left w:val="none" w:sz="0" w:space="0" w:color="auto"/>
            <w:bottom w:val="none" w:sz="0" w:space="0" w:color="auto"/>
            <w:right w:val="none" w:sz="0" w:space="0" w:color="auto"/>
          </w:divBdr>
        </w:div>
      </w:divsChild>
    </w:div>
    <w:div w:id="1010374214">
      <w:bodyDiv w:val="1"/>
      <w:marLeft w:val="0"/>
      <w:marRight w:val="0"/>
      <w:marTop w:val="0"/>
      <w:marBottom w:val="0"/>
      <w:divBdr>
        <w:top w:val="none" w:sz="0" w:space="0" w:color="auto"/>
        <w:left w:val="none" w:sz="0" w:space="0" w:color="auto"/>
        <w:bottom w:val="none" w:sz="0" w:space="0" w:color="auto"/>
        <w:right w:val="none" w:sz="0" w:space="0" w:color="auto"/>
      </w:divBdr>
      <w:divsChild>
        <w:div w:id="610016623">
          <w:marLeft w:val="0"/>
          <w:marRight w:val="0"/>
          <w:marTop w:val="0"/>
          <w:marBottom w:val="225"/>
          <w:divBdr>
            <w:top w:val="none" w:sz="0" w:space="0" w:color="auto"/>
            <w:left w:val="none" w:sz="0" w:space="0" w:color="auto"/>
            <w:bottom w:val="none" w:sz="0" w:space="0" w:color="auto"/>
            <w:right w:val="none" w:sz="0" w:space="0" w:color="auto"/>
          </w:divBdr>
        </w:div>
      </w:divsChild>
    </w:div>
    <w:div w:id="1011418059">
      <w:bodyDiv w:val="1"/>
      <w:marLeft w:val="0"/>
      <w:marRight w:val="0"/>
      <w:marTop w:val="0"/>
      <w:marBottom w:val="0"/>
      <w:divBdr>
        <w:top w:val="none" w:sz="0" w:space="0" w:color="auto"/>
        <w:left w:val="none" w:sz="0" w:space="0" w:color="auto"/>
        <w:bottom w:val="none" w:sz="0" w:space="0" w:color="auto"/>
        <w:right w:val="none" w:sz="0" w:space="0" w:color="auto"/>
      </w:divBdr>
      <w:divsChild>
        <w:div w:id="1589730969">
          <w:marLeft w:val="0"/>
          <w:marRight w:val="0"/>
          <w:marTop w:val="0"/>
          <w:marBottom w:val="225"/>
          <w:divBdr>
            <w:top w:val="none" w:sz="0" w:space="0" w:color="auto"/>
            <w:left w:val="none" w:sz="0" w:space="0" w:color="auto"/>
            <w:bottom w:val="none" w:sz="0" w:space="0" w:color="auto"/>
            <w:right w:val="none" w:sz="0" w:space="0" w:color="auto"/>
          </w:divBdr>
        </w:div>
      </w:divsChild>
    </w:div>
    <w:div w:id="1018845655">
      <w:bodyDiv w:val="1"/>
      <w:marLeft w:val="0"/>
      <w:marRight w:val="0"/>
      <w:marTop w:val="0"/>
      <w:marBottom w:val="0"/>
      <w:divBdr>
        <w:top w:val="none" w:sz="0" w:space="0" w:color="auto"/>
        <w:left w:val="none" w:sz="0" w:space="0" w:color="auto"/>
        <w:bottom w:val="none" w:sz="0" w:space="0" w:color="auto"/>
        <w:right w:val="none" w:sz="0" w:space="0" w:color="auto"/>
      </w:divBdr>
      <w:divsChild>
        <w:div w:id="1706715088">
          <w:marLeft w:val="0"/>
          <w:marRight w:val="0"/>
          <w:marTop w:val="0"/>
          <w:marBottom w:val="225"/>
          <w:divBdr>
            <w:top w:val="none" w:sz="0" w:space="0" w:color="auto"/>
            <w:left w:val="none" w:sz="0" w:space="0" w:color="auto"/>
            <w:bottom w:val="none" w:sz="0" w:space="0" w:color="auto"/>
            <w:right w:val="none" w:sz="0" w:space="0" w:color="auto"/>
          </w:divBdr>
        </w:div>
      </w:divsChild>
    </w:div>
    <w:div w:id="1022977668">
      <w:bodyDiv w:val="1"/>
      <w:marLeft w:val="0"/>
      <w:marRight w:val="0"/>
      <w:marTop w:val="0"/>
      <w:marBottom w:val="0"/>
      <w:divBdr>
        <w:top w:val="none" w:sz="0" w:space="0" w:color="auto"/>
        <w:left w:val="none" w:sz="0" w:space="0" w:color="auto"/>
        <w:bottom w:val="none" w:sz="0" w:space="0" w:color="auto"/>
        <w:right w:val="none" w:sz="0" w:space="0" w:color="auto"/>
      </w:divBdr>
      <w:divsChild>
        <w:div w:id="873347308">
          <w:marLeft w:val="0"/>
          <w:marRight w:val="0"/>
          <w:marTop w:val="0"/>
          <w:marBottom w:val="225"/>
          <w:divBdr>
            <w:top w:val="none" w:sz="0" w:space="0" w:color="auto"/>
            <w:left w:val="none" w:sz="0" w:space="0" w:color="auto"/>
            <w:bottom w:val="none" w:sz="0" w:space="0" w:color="auto"/>
            <w:right w:val="none" w:sz="0" w:space="0" w:color="auto"/>
          </w:divBdr>
        </w:div>
      </w:divsChild>
    </w:div>
    <w:div w:id="1023479053">
      <w:bodyDiv w:val="1"/>
      <w:marLeft w:val="0"/>
      <w:marRight w:val="0"/>
      <w:marTop w:val="0"/>
      <w:marBottom w:val="0"/>
      <w:divBdr>
        <w:top w:val="none" w:sz="0" w:space="0" w:color="auto"/>
        <w:left w:val="none" w:sz="0" w:space="0" w:color="auto"/>
        <w:bottom w:val="none" w:sz="0" w:space="0" w:color="auto"/>
        <w:right w:val="none" w:sz="0" w:space="0" w:color="auto"/>
      </w:divBdr>
      <w:divsChild>
        <w:div w:id="513611018">
          <w:marLeft w:val="0"/>
          <w:marRight w:val="0"/>
          <w:marTop w:val="0"/>
          <w:marBottom w:val="225"/>
          <w:divBdr>
            <w:top w:val="none" w:sz="0" w:space="0" w:color="auto"/>
            <w:left w:val="none" w:sz="0" w:space="0" w:color="auto"/>
            <w:bottom w:val="none" w:sz="0" w:space="0" w:color="auto"/>
            <w:right w:val="none" w:sz="0" w:space="0" w:color="auto"/>
          </w:divBdr>
        </w:div>
      </w:divsChild>
    </w:div>
    <w:div w:id="1033844444">
      <w:bodyDiv w:val="1"/>
      <w:marLeft w:val="0"/>
      <w:marRight w:val="0"/>
      <w:marTop w:val="0"/>
      <w:marBottom w:val="0"/>
      <w:divBdr>
        <w:top w:val="none" w:sz="0" w:space="0" w:color="auto"/>
        <w:left w:val="none" w:sz="0" w:space="0" w:color="auto"/>
        <w:bottom w:val="none" w:sz="0" w:space="0" w:color="auto"/>
        <w:right w:val="none" w:sz="0" w:space="0" w:color="auto"/>
      </w:divBdr>
      <w:divsChild>
        <w:div w:id="1604149286">
          <w:marLeft w:val="0"/>
          <w:marRight w:val="0"/>
          <w:marTop w:val="0"/>
          <w:marBottom w:val="225"/>
          <w:divBdr>
            <w:top w:val="none" w:sz="0" w:space="0" w:color="auto"/>
            <w:left w:val="none" w:sz="0" w:space="0" w:color="auto"/>
            <w:bottom w:val="none" w:sz="0" w:space="0" w:color="auto"/>
            <w:right w:val="none" w:sz="0" w:space="0" w:color="auto"/>
          </w:divBdr>
        </w:div>
      </w:divsChild>
    </w:div>
    <w:div w:id="1044136365">
      <w:bodyDiv w:val="1"/>
      <w:marLeft w:val="0"/>
      <w:marRight w:val="0"/>
      <w:marTop w:val="0"/>
      <w:marBottom w:val="0"/>
      <w:divBdr>
        <w:top w:val="none" w:sz="0" w:space="0" w:color="auto"/>
        <w:left w:val="none" w:sz="0" w:space="0" w:color="auto"/>
        <w:bottom w:val="none" w:sz="0" w:space="0" w:color="auto"/>
        <w:right w:val="none" w:sz="0" w:space="0" w:color="auto"/>
      </w:divBdr>
      <w:divsChild>
        <w:div w:id="1037467315">
          <w:marLeft w:val="0"/>
          <w:marRight w:val="0"/>
          <w:marTop w:val="0"/>
          <w:marBottom w:val="225"/>
          <w:divBdr>
            <w:top w:val="none" w:sz="0" w:space="0" w:color="auto"/>
            <w:left w:val="none" w:sz="0" w:space="0" w:color="auto"/>
            <w:bottom w:val="none" w:sz="0" w:space="0" w:color="auto"/>
            <w:right w:val="none" w:sz="0" w:space="0" w:color="auto"/>
          </w:divBdr>
        </w:div>
      </w:divsChild>
    </w:div>
    <w:div w:id="1047535793">
      <w:bodyDiv w:val="1"/>
      <w:marLeft w:val="0"/>
      <w:marRight w:val="0"/>
      <w:marTop w:val="0"/>
      <w:marBottom w:val="0"/>
      <w:divBdr>
        <w:top w:val="none" w:sz="0" w:space="0" w:color="auto"/>
        <w:left w:val="none" w:sz="0" w:space="0" w:color="auto"/>
        <w:bottom w:val="none" w:sz="0" w:space="0" w:color="auto"/>
        <w:right w:val="none" w:sz="0" w:space="0" w:color="auto"/>
      </w:divBdr>
      <w:divsChild>
        <w:div w:id="243607032">
          <w:marLeft w:val="0"/>
          <w:marRight w:val="0"/>
          <w:marTop w:val="0"/>
          <w:marBottom w:val="225"/>
          <w:divBdr>
            <w:top w:val="none" w:sz="0" w:space="0" w:color="auto"/>
            <w:left w:val="none" w:sz="0" w:space="0" w:color="auto"/>
            <w:bottom w:val="none" w:sz="0" w:space="0" w:color="auto"/>
            <w:right w:val="none" w:sz="0" w:space="0" w:color="auto"/>
          </w:divBdr>
        </w:div>
      </w:divsChild>
    </w:div>
    <w:div w:id="1063026579">
      <w:bodyDiv w:val="1"/>
      <w:marLeft w:val="0"/>
      <w:marRight w:val="0"/>
      <w:marTop w:val="0"/>
      <w:marBottom w:val="0"/>
      <w:divBdr>
        <w:top w:val="none" w:sz="0" w:space="0" w:color="auto"/>
        <w:left w:val="none" w:sz="0" w:space="0" w:color="auto"/>
        <w:bottom w:val="none" w:sz="0" w:space="0" w:color="auto"/>
        <w:right w:val="none" w:sz="0" w:space="0" w:color="auto"/>
      </w:divBdr>
      <w:divsChild>
        <w:div w:id="863906193">
          <w:marLeft w:val="0"/>
          <w:marRight w:val="0"/>
          <w:marTop w:val="0"/>
          <w:marBottom w:val="225"/>
          <w:divBdr>
            <w:top w:val="none" w:sz="0" w:space="0" w:color="auto"/>
            <w:left w:val="none" w:sz="0" w:space="0" w:color="auto"/>
            <w:bottom w:val="none" w:sz="0" w:space="0" w:color="auto"/>
            <w:right w:val="none" w:sz="0" w:space="0" w:color="auto"/>
          </w:divBdr>
        </w:div>
      </w:divsChild>
    </w:div>
    <w:div w:id="1066026359">
      <w:bodyDiv w:val="1"/>
      <w:marLeft w:val="0"/>
      <w:marRight w:val="0"/>
      <w:marTop w:val="0"/>
      <w:marBottom w:val="0"/>
      <w:divBdr>
        <w:top w:val="none" w:sz="0" w:space="0" w:color="auto"/>
        <w:left w:val="none" w:sz="0" w:space="0" w:color="auto"/>
        <w:bottom w:val="none" w:sz="0" w:space="0" w:color="auto"/>
        <w:right w:val="none" w:sz="0" w:space="0" w:color="auto"/>
      </w:divBdr>
      <w:divsChild>
        <w:div w:id="1645740691">
          <w:marLeft w:val="0"/>
          <w:marRight w:val="0"/>
          <w:marTop w:val="0"/>
          <w:marBottom w:val="225"/>
          <w:divBdr>
            <w:top w:val="none" w:sz="0" w:space="0" w:color="auto"/>
            <w:left w:val="none" w:sz="0" w:space="0" w:color="auto"/>
            <w:bottom w:val="none" w:sz="0" w:space="0" w:color="auto"/>
            <w:right w:val="none" w:sz="0" w:space="0" w:color="auto"/>
          </w:divBdr>
        </w:div>
      </w:divsChild>
    </w:div>
    <w:div w:id="1066609368">
      <w:bodyDiv w:val="1"/>
      <w:marLeft w:val="0"/>
      <w:marRight w:val="0"/>
      <w:marTop w:val="0"/>
      <w:marBottom w:val="0"/>
      <w:divBdr>
        <w:top w:val="none" w:sz="0" w:space="0" w:color="auto"/>
        <w:left w:val="none" w:sz="0" w:space="0" w:color="auto"/>
        <w:bottom w:val="none" w:sz="0" w:space="0" w:color="auto"/>
        <w:right w:val="none" w:sz="0" w:space="0" w:color="auto"/>
      </w:divBdr>
      <w:divsChild>
        <w:div w:id="1398359463">
          <w:marLeft w:val="0"/>
          <w:marRight w:val="0"/>
          <w:marTop w:val="0"/>
          <w:marBottom w:val="225"/>
          <w:divBdr>
            <w:top w:val="none" w:sz="0" w:space="0" w:color="auto"/>
            <w:left w:val="none" w:sz="0" w:space="0" w:color="auto"/>
            <w:bottom w:val="none" w:sz="0" w:space="0" w:color="auto"/>
            <w:right w:val="none" w:sz="0" w:space="0" w:color="auto"/>
          </w:divBdr>
        </w:div>
      </w:divsChild>
    </w:div>
    <w:div w:id="1069426010">
      <w:bodyDiv w:val="1"/>
      <w:marLeft w:val="0"/>
      <w:marRight w:val="0"/>
      <w:marTop w:val="0"/>
      <w:marBottom w:val="0"/>
      <w:divBdr>
        <w:top w:val="none" w:sz="0" w:space="0" w:color="auto"/>
        <w:left w:val="none" w:sz="0" w:space="0" w:color="auto"/>
        <w:bottom w:val="none" w:sz="0" w:space="0" w:color="auto"/>
        <w:right w:val="none" w:sz="0" w:space="0" w:color="auto"/>
      </w:divBdr>
      <w:divsChild>
        <w:div w:id="160895489">
          <w:marLeft w:val="0"/>
          <w:marRight w:val="0"/>
          <w:marTop w:val="0"/>
          <w:marBottom w:val="225"/>
          <w:divBdr>
            <w:top w:val="none" w:sz="0" w:space="0" w:color="auto"/>
            <w:left w:val="none" w:sz="0" w:space="0" w:color="auto"/>
            <w:bottom w:val="none" w:sz="0" w:space="0" w:color="auto"/>
            <w:right w:val="none" w:sz="0" w:space="0" w:color="auto"/>
          </w:divBdr>
        </w:div>
      </w:divsChild>
    </w:div>
    <w:div w:id="1091315720">
      <w:bodyDiv w:val="1"/>
      <w:marLeft w:val="0"/>
      <w:marRight w:val="0"/>
      <w:marTop w:val="0"/>
      <w:marBottom w:val="0"/>
      <w:divBdr>
        <w:top w:val="none" w:sz="0" w:space="0" w:color="auto"/>
        <w:left w:val="none" w:sz="0" w:space="0" w:color="auto"/>
        <w:bottom w:val="none" w:sz="0" w:space="0" w:color="auto"/>
        <w:right w:val="none" w:sz="0" w:space="0" w:color="auto"/>
      </w:divBdr>
      <w:divsChild>
        <w:div w:id="1599366943">
          <w:marLeft w:val="0"/>
          <w:marRight w:val="0"/>
          <w:marTop w:val="0"/>
          <w:marBottom w:val="225"/>
          <w:divBdr>
            <w:top w:val="none" w:sz="0" w:space="0" w:color="auto"/>
            <w:left w:val="none" w:sz="0" w:space="0" w:color="auto"/>
            <w:bottom w:val="none" w:sz="0" w:space="0" w:color="auto"/>
            <w:right w:val="none" w:sz="0" w:space="0" w:color="auto"/>
          </w:divBdr>
        </w:div>
      </w:divsChild>
    </w:div>
    <w:div w:id="1106465240">
      <w:bodyDiv w:val="1"/>
      <w:marLeft w:val="0"/>
      <w:marRight w:val="0"/>
      <w:marTop w:val="0"/>
      <w:marBottom w:val="0"/>
      <w:divBdr>
        <w:top w:val="none" w:sz="0" w:space="0" w:color="auto"/>
        <w:left w:val="none" w:sz="0" w:space="0" w:color="auto"/>
        <w:bottom w:val="none" w:sz="0" w:space="0" w:color="auto"/>
        <w:right w:val="none" w:sz="0" w:space="0" w:color="auto"/>
      </w:divBdr>
      <w:divsChild>
        <w:div w:id="1455171842">
          <w:marLeft w:val="0"/>
          <w:marRight w:val="0"/>
          <w:marTop w:val="0"/>
          <w:marBottom w:val="225"/>
          <w:divBdr>
            <w:top w:val="none" w:sz="0" w:space="0" w:color="auto"/>
            <w:left w:val="none" w:sz="0" w:space="0" w:color="auto"/>
            <w:bottom w:val="none" w:sz="0" w:space="0" w:color="auto"/>
            <w:right w:val="none" w:sz="0" w:space="0" w:color="auto"/>
          </w:divBdr>
        </w:div>
      </w:divsChild>
    </w:div>
    <w:div w:id="1114446313">
      <w:bodyDiv w:val="1"/>
      <w:marLeft w:val="0"/>
      <w:marRight w:val="0"/>
      <w:marTop w:val="0"/>
      <w:marBottom w:val="0"/>
      <w:divBdr>
        <w:top w:val="none" w:sz="0" w:space="0" w:color="auto"/>
        <w:left w:val="none" w:sz="0" w:space="0" w:color="auto"/>
        <w:bottom w:val="none" w:sz="0" w:space="0" w:color="auto"/>
        <w:right w:val="none" w:sz="0" w:space="0" w:color="auto"/>
      </w:divBdr>
      <w:divsChild>
        <w:div w:id="956374607">
          <w:marLeft w:val="0"/>
          <w:marRight w:val="0"/>
          <w:marTop w:val="0"/>
          <w:marBottom w:val="225"/>
          <w:divBdr>
            <w:top w:val="none" w:sz="0" w:space="0" w:color="auto"/>
            <w:left w:val="none" w:sz="0" w:space="0" w:color="auto"/>
            <w:bottom w:val="none" w:sz="0" w:space="0" w:color="auto"/>
            <w:right w:val="none" w:sz="0" w:space="0" w:color="auto"/>
          </w:divBdr>
        </w:div>
      </w:divsChild>
    </w:div>
    <w:div w:id="1116296082">
      <w:bodyDiv w:val="1"/>
      <w:marLeft w:val="0"/>
      <w:marRight w:val="0"/>
      <w:marTop w:val="0"/>
      <w:marBottom w:val="0"/>
      <w:divBdr>
        <w:top w:val="none" w:sz="0" w:space="0" w:color="auto"/>
        <w:left w:val="none" w:sz="0" w:space="0" w:color="auto"/>
        <w:bottom w:val="none" w:sz="0" w:space="0" w:color="auto"/>
        <w:right w:val="none" w:sz="0" w:space="0" w:color="auto"/>
      </w:divBdr>
      <w:divsChild>
        <w:div w:id="489292385">
          <w:marLeft w:val="0"/>
          <w:marRight w:val="0"/>
          <w:marTop w:val="0"/>
          <w:marBottom w:val="225"/>
          <w:divBdr>
            <w:top w:val="none" w:sz="0" w:space="0" w:color="auto"/>
            <w:left w:val="none" w:sz="0" w:space="0" w:color="auto"/>
            <w:bottom w:val="none" w:sz="0" w:space="0" w:color="auto"/>
            <w:right w:val="none" w:sz="0" w:space="0" w:color="auto"/>
          </w:divBdr>
        </w:div>
      </w:divsChild>
    </w:div>
    <w:div w:id="1136332391">
      <w:bodyDiv w:val="1"/>
      <w:marLeft w:val="0"/>
      <w:marRight w:val="0"/>
      <w:marTop w:val="0"/>
      <w:marBottom w:val="0"/>
      <w:divBdr>
        <w:top w:val="none" w:sz="0" w:space="0" w:color="auto"/>
        <w:left w:val="none" w:sz="0" w:space="0" w:color="auto"/>
        <w:bottom w:val="none" w:sz="0" w:space="0" w:color="auto"/>
        <w:right w:val="none" w:sz="0" w:space="0" w:color="auto"/>
      </w:divBdr>
      <w:divsChild>
        <w:div w:id="695232718">
          <w:marLeft w:val="0"/>
          <w:marRight w:val="0"/>
          <w:marTop w:val="0"/>
          <w:marBottom w:val="225"/>
          <w:divBdr>
            <w:top w:val="none" w:sz="0" w:space="0" w:color="auto"/>
            <w:left w:val="none" w:sz="0" w:space="0" w:color="auto"/>
            <w:bottom w:val="none" w:sz="0" w:space="0" w:color="auto"/>
            <w:right w:val="none" w:sz="0" w:space="0" w:color="auto"/>
          </w:divBdr>
        </w:div>
      </w:divsChild>
    </w:div>
    <w:div w:id="1139302208">
      <w:bodyDiv w:val="1"/>
      <w:marLeft w:val="0"/>
      <w:marRight w:val="0"/>
      <w:marTop w:val="0"/>
      <w:marBottom w:val="0"/>
      <w:divBdr>
        <w:top w:val="none" w:sz="0" w:space="0" w:color="auto"/>
        <w:left w:val="none" w:sz="0" w:space="0" w:color="auto"/>
        <w:bottom w:val="none" w:sz="0" w:space="0" w:color="auto"/>
        <w:right w:val="none" w:sz="0" w:space="0" w:color="auto"/>
      </w:divBdr>
      <w:divsChild>
        <w:div w:id="1017385153">
          <w:marLeft w:val="0"/>
          <w:marRight w:val="0"/>
          <w:marTop w:val="0"/>
          <w:marBottom w:val="225"/>
          <w:divBdr>
            <w:top w:val="none" w:sz="0" w:space="0" w:color="auto"/>
            <w:left w:val="none" w:sz="0" w:space="0" w:color="auto"/>
            <w:bottom w:val="none" w:sz="0" w:space="0" w:color="auto"/>
            <w:right w:val="none" w:sz="0" w:space="0" w:color="auto"/>
          </w:divBdr>
        </w:div>
      </w:divsChild>
    </w:div>
    <w:div w:id="1169515900">
      <w:bodyDiv w:val="1"/>
      <w:marLeft w:val="0"/>
      <w:marRight w:val="0"/>
      <w:marTop w:val="0"/>
      <w:marBottom w:val="0"/>
      <w:divBdr>
        <w:top w:val="none" w:sz="0" w:space="0" w:color="auto"/>
        <w:left w:val="none" w:sz="0" w:space="0" w:color="auto"/>
        <w:bottom w:val="none" w:sz="0" w:space="0" w:color="auto"/>
        <w:right w:val="none" w:sz="0" w:space="0" w:color="auto"/>
      </w:divBdr>
      <w:divsChild>
        <w:div w:id="925306332">
          <w:marLeft w:val="0"/>
          <w:marRight w:val="0"/>
          <w:marTop w:val="0"/>
          <w:marBottom w:val="225"/>
          <w:divBdr>
            <w:top w:val="none" w:sz="0" w:space="0" w:color="auto"/>
            <w:left w:val="none" w:sz="0" w:space="0" w:color="auto"/>
            <w:bottom w:val="none" w:sz="0" w:space="0" w:color="auto"/>
            <w:right w:val="none" w:sz="0" w:space="0" w:color="auto"/>
          </w:divBdr>
        </w:div>
      </w:divsChild>
    </w:div>
    <w:div w:id="1177420896">
      <w:bodyDiv w:val="1"/>
      <w:marLeft w:val="0"/>
      <w:marRight w:val="0"/>
      <w:marTop w:val="0"/>
      <w:marBottom w:val="0"/>
      <w:divBdr>
        <w:top w:val="none" w:sz="0" w:space="0" w:color="auto"/>
        <w:left w:val="none" w:sz="0" w:space="0" w:color="auto"/>
        <w:bottom w:val="none" w:sz="0" w:space="0" w:color="auto"/>
        <w:right w:val="none" w:sz="0" w:space="0" w:color="auto"/>
      </w:divBdr>
      <w:divsChild>
        <w:div w:id="1058286103">
          <w:marLeft w:val="0"/>
          <w:marRight w:val="0"/>
          <w:marTop w:val="0"/>
          <w:marBottom w:val="225"/>
          <w:divBdr>
            <w:top w:val="none" w:sz="0" w:space="0" w:color="auto"/>
            <w:left w:val="none" w:sz="0" w:space="0" w:color="auto"/>
            <w:bottom w:val="none" w:sz="0" w:space="0" w:color="auto"/>
            <w:right w:val="none" w:sz="0" w:space="0" w:color="auto"/>
          </w:divBdr>
        </w:div>
      </w:divsChild>
    </w:div>
    <w:div w:id="1194922210">
      <w:bodyDiv w:val="1"/>
      <w:marLeft w:val="0"/>
      <w:marRight w:val="0"/>
      <w:marTop w:val="0"/>
      <w:marBottom w:val="0"/>
      <w:divBdr>
        <w:top w:val="none" w:sz="0" w:space="0" w:color="auto"/>
        <w:left w:val="none" w:sz="0" w:space="0" w:color="auto"/>
        <w:bottom w:val="none" w:sz="0" w:space="0" w:color="auto"/>
        <w:right w:val="none" w:sz="0" w:space="0" w:color="auto"/>
      </w:divBdr>
      <w:divsChild>
        <w:div w:id="1098521053">
          <w:marLeft w:val="0"/>
          <w:marRight w:val="0"/>
          <w:marTop w:val="0"/>
          <w:marBottom w:val="225"/>
          <w:divBdr>
            <w:top w:val="none" w:sz="0" w:space="0" w:color="auto"/>
            <w:left w:val="none" w:sz="0" w:space="0" w:color="auto"/>
            <w:bottom w:val="none" w:sz="0" w:space="0" w:color="auto"/>
            <w:right w:val="none" w:sz="0" w:space="0" w:color="auto"/>
          </w:divBdr>
        </w:div>
      </w:divsChild>
    </w:div>
    <w:div w:id="1231768782">
      <w:bodyDiv w:val="1"/>
      <w:marLeft w:val="0"/>
      <w:marRight w:val="0"/>
      <w:marTop w:val="0"/>
      <w:marBottom w:val="0"/>
      <w:divBdr>
        <w:top w:val="none" w:sz="0" w:space="0" w:color="auto"/>
        <w:left w:val="none" w:sz="0" w:space="0" w:color="auto"/>
        <w:bottom w:val="none" w:sz="0" w:space="0" w:color="auto"/>
        <w:right w:val="none" w:sz="0" w:space="0" w:color="auto"/>
      </w:divBdr>
      <w:divsChild>
        <w:div w:id="881020208">
          <w:marLeft w:val="0"/>
          <w:marRight w:val="0"/>
          <w:marTop w:val="0"/>
          <w:marBottom w:val="225"/>
          <w:divBdr>
            <w:top w:val="none" w:sz="0" w:space="0" w:color="auto"/>
            <w:left w:val="none" w:sz="0" w:space="0" w:color="auto"/>
            <w:bottom w:val="none" w:sz="0" w:space="0" w:color="auto"/>
            <w:right w:val="none" w:sz="0" w:space="0" w:color="auto"/>
          </w:divBdr>
        </w:div>
      </w:divsChild>
    </w:div>
    <w:div w:id="1233809187">
      <w:bodyDiv w:val="1"/>
      <w:marLeft w:val="0"/>
      <w:marRight w:val="0"/>
      <w:marTop w:val="0"/>
      <w:marBottom w:val="0"/>
      <w:divBdr>
        <w:top w:val="none" w:sz="0" w:space="0" w:color="auto"/>
        <w:left w:val="none" w:sz="0" w:space="0" w:color="auto"/>
        <w:bottom w:val="none" w:sz="0" w:space="0" w:color="auto"/>
        <w:right w:val="none" w:sz="0" w:space="0" w:color="auto"/>
      </w:divBdr>
      <w:divsChild>
        <w:div w:id="1195774696">
          <w:marLeft w:val="0"/>
          <w:marRight w:val="0"/>
          <w:marTop w:val="0"/>
          <w:marBottom w:val="225"/>
          <w:divBdr>
            <w:top w:val="none" w:sz="0" w:space="0" w:color="auto"/>
            <w:left w:val="none" w:sz="0" w:space="0" w:color="auto"/>
            <w:bottom w:val="none" w:sz="0" w:space="0" w:color="auto"/>
            <w:right w:val="none" w:sz="0" w:space="0" w:color="auto"/>
          </w:divBdr>
        </w:div>
      </w:divsChild>
    </w:div>
    <w:div w:id="1238395110">
      <w:bodyDiv w:val="1"/>
      <w:marLeft w:val="0"/>
      <w:marRight w:val="0"/>
      <w:marTop w:val="0"/>
      <w:marBottom w:val="0"/>
      <w:divBdr>
        <w:top w:val="none" w:sz="0" w:space="0" w:color="auto"/>
        <w:left w:val="none" w:sz="0" w:space="0" w:color="auto"/>
        <w:bottom w:val="none" w:sz="0" w:space="0" w:color="auto"/>
        <w:right w:val="none" w:sz="0" w:space="0" w:color="auto"/>
      </w:divBdr>
      <w:divsChild>
        <w:div w:id="849292470">
          <w:marLeft w:val="0"/>
          <w:marRight w:val="0"/>
          <w:marTop w:val="0"/>
          <w:marBottom w:val="225"/>
          <w:divBdr>
            <w:top w:val="none" w:sz="0" w:space="0" w:color="auto"/>
            <w:left w:val="none" w:sz="0" w:space="0" w:color="auto"/>
            <w:bottom w:val="none" w:sz="0" w:space="0" w:color="auto"/>
            <w:right w:val="none" w:sz="0" w:space="0" w:color="auto"/>
          </w:divBdr>
        </w:div>
      </w:divsChild>
    </w:div>
    <w:div w:id="1245530691">
      <w:bodyDiv w:val="1"/>
      <w:marLeft w:val="0"/>
      <w:marRight w:val="0"/>
      <w:marTop w:val="0"/>
      <w:marBottom w:val="0"/>
      <w:divBdr>
        <w:top w:val="none" w:sz="0" w:space="0" w:color="auto"/>
        <w:left w:val="none" w:sz="0" w:space="0" w:color="auto"/>
        <w:bottom w:val="none" w:sz="0" w:space="0" w:color="auto"/>
        <w:right w:val="none" w:sz="0" w:space="0" w:color="auto"/>
      </w:divBdr>
      <w:divsChild>
        <w:div w:id="561869020">
          <w:marLeft w:val="0"/>
          <w:marRight w:val="0"/>
          <w:marTop w:val="0"/>
          <w:marBottom w:val="225"/>
          <w:divBdr>
            <w:top w:val="none" w:sz="0" w:space="0" w:color="auto"/>
            <w:left w:val="none" w:sz="0" w:space="0" w:color="auto"/>
            <w:bottom w:val="none" w:sz="0" w:space="0" w:color="auto"/>
            <w:right w:val="none" w:sz="0" w:space="0" w:color="auto"/>
          </w:divBdr>
        </w:div>
      </w:divsChild>
    </w:div>
    <w:div w:id="1252157169">
      <w:bodyDiv w:val="1"/>
      <w:marLeft w:val="0"/>
      <w:marRight w:val="0"/>
      <w:marTop w:val="0"/>
      <w:marBottom w:val="0"/>
      <w:divBdr>
        <w:top w:val="none" w:sz="0" w:space="0" w:color="auto"/>
        <w:left w:val="none" w:sz="0" w:space="0" w:color="auto"/>
        <w:bottom w:val="none" w:sz="0" w:space="0" w:color="auto"/>
        <w:right w:val="none" w:sz="0" w:space="0" w:color="auto"/>
      </w:divBdr>
      <w:divsChild>
        <w:div w:id="867639901">
          <w:marLeft w:val="0"/>
          <w:marRight w:val="0"/>
          <w:marTop w:val="0"/>
          <w:marBottom w:val="225"/>
          <w:divBdr>
            <w:top w:val="none" w:sz="0" w:space="0" w:color="auto"/>
            <w:left w:val="none" w:sz="0" w:space="0" w:color="auto"/>
            <w:bottom w:val="none" w:sz="0" w:space="0" w:color="auto"/>
            <w:right w:val="none" w:sz="0" w:space="0" w:color="auto"/>
          </w:divBdr>
        </w:div>
      </w:divsChild>
    </w:div>
    <w:div w:id="1252661846">
      <w:bodyDiv w:val="1"/>
      <w:marLeft w:val="0"/>
      <w:marRight w:val="0"/>
      <w:marTop w:val="0"/>
      <w:marBottom w:val="0"/>
      <w:divBdr>
        <w:top w:val="none" w:sz="0" w:space="0" w:color="auto"/>
        <w:left w:val="none" w:sz="0" w:space="0" w:color="auto"/>
        <w:bottom w:val="none" w:sz="0" w:space="0" w:color="auto"/>
        <w:right w:val="none" w:sz="0" w:space="0" w:color="auto"/>
      </w:divBdr>
      <w:divsChild>
        <w:div w:id="1316452506">
          <w:marLeft w:val="0"/>
          <w:marRight w:val="0"/>
          <w:marTop w:val="0"/>
          <w:marBottom w:val="225"/>
          <w:divBdr>
            <w:top w:val="none" w:sz="0" w:space="0" w:color="auto"/>
            <w:left w:val="none" w:sz="0" w:space="0" w:color="auto"/>
            <w:bottom w:val="none" w:sz="0" w:space="0" w:color="auto"/>
            <w:right w:val="none" w:sz="0" w:space="0" w:color="auto"/>
          </w:divBdr>
        </w:div>
      </w:divsChild>
    </w:div>
    <w:div w:id="1254318151">
      <w:bodyDiv w:val="1"/>
      <w:marLeft w:val="0"/>
      <w:marRight w:val="0"/>
      <w:marTop w:val="0"/>
      <w:marBottom w:val="0"/>
      <w:divBdr>
        <w:top w:val="none" w:sz="0" w:space="0" w:color="auto"/>
        <w:left w:val="none" w:sz="0" w:space="0" w:color="auto"/>
        <w:bottom w:val="none" w:sz="0" w:space="0" w:color="auto"/>
        <w:right w:val="none" w:sz="0" w:space="0" w:color="auto"/>
      </w:divBdr>
      <w:divsChild>
        <w:div w:id="1006522626">
          <w:marLeft w:val="0"/>
          <w:marRight w:val="0"/>
          <w:marTop w:val="0"/>
          <w:marBottom w:val="225"/>
          <w:divBdr>
            <w:top w:val="none" w:sz="0" w:space="0" w:color="auto"/>
            <w:left w:val="none" w:sz="0" w:space="0" w:color="auto"/>
            <w:bottom w:val="none" w:sz="0" w:space="0" w:color="auto"/>
            <w:right w:val="none" w:sz="0" w:space="0" w:color="auto"/>
          </w:divBdr>
        </w:div>
      </w:divsChild>
    </w:div>
    <w:div w:id="1275476569">
      <w:bodyDiv w:val="1"/>
      <w:marLeft w:val="0"/>
      <w:marRight w:val="0"/>
      <w:marTop w:val="0"/>
      <w:marBottom w:val="0"/>
      <w:divBdr>
        <w:top w:val="none" w:sz="0" w:space="0" w:color="auto"/>
        <w:left w:val="none" w:sz="0" w:space="0" w:color="auto"/>
        <w:bottom w:val="none" w:sz="0" w:space="0" w:color="auto"/>
        <w:right w:val="none" w:sz="0" w:space="0" w:color="auto"/>
      </w:divBdr>
      <w:divsChild>
        <w:div w:id="580523558">
          <w:marLeft w:val="0"/>
          <w:marRight w:val="0"/>
          <w:marTop w:val="0"/>
          <w:marBottom w:val="225"/>
          <w:divBdr>
            <w:top w:val="none" w:sz="0" w:space="0" w:color="auto"/>
            <w:left w:val="none" w:sz="0" w:space="0" w:color="auto"/>
            <w:bottom w:val="none" w:sz="0" w:space="0" w:color="auto"/>
            <w:right w:val="none" w:sz="0" w:space="0" w:color="auto"/>
          </w:divBdr>
        </w:div>
      </w:divsChild>
    </w:div>
    <w:div w:id="1282803598">
      <w:bodyDiv w:val="1"/>
      <w:marLeft w:val="0"/>
      <w:marRight w:val="0"/>
      <w:marTop w:val="0"/>
      <w:marBottom w:val="0"/>
      <w:divBdr>
        <w:top w:val="none" w:sz="0" w:space="0" w:color="auto"/>
        <w:left w:val="none" w:sz="0" w:space="0" w:color="auto"/>
        <w:bottom w:val="none" w:sz="0" w:space="0" w:color="auto"/>
        <w:right w:val="none" w:sz="0" w:space="0" w:color="auto"/>
      </w:divBdr>
      <w:divsChild>
        <w:div w:id="775100439">
          <w:marLeft w:val="0"/>
          <w:marRight w:val="0"/>
          <w:marTop w:val="0"/>
          <w:marBottom w:val="225"/>
          <w:divBdr>
            <w:top w:val="none" w:sz="0" w:space="0" w:color="auto"/>
            <w:left w:val="none" w:sz="0" w:space="0" w:color="auto"/>
            <w:bottom w:val="none" w:sz="0" w:space="0" w:color="auto"/>
            <w:right w:val="none" w:sz="0" w:space="0" w:color="auto"/>
          </w:divBdr>
        </w:div>
      </w:divsChild>
    </w:div>
    <w:div w:id="1303854106">
      <w:bodyDiv w:val="1"/>
      <w:marLeft w:val="0"/>
      <w:marRight w:val="0"/>
      <w:marTop w:val="0"/>
      <w:marBottom w:val="0"/>
      <w:divBdr>
        <w:top w:val="none" w:sz="0" w:space="0" w:color="auto"/>
        <w:left w:val="none" w:sz="0" w:space="0" w:color="auto"/>
        <w:bottom w:val="none" w:sz="0" w:space="0" w:color="auto"/>
        <w:right w:val="none" w:sz="0" w:space="0" w:color="auto"/>
      </w:divBdr>
      <w:divsChild>
        <w:div w:id="2090685895">
          <w:marLeft w:val="0"/>
          <w:marRight w:val="0"/>
          <w:marTop w:val="0"/>
          <w:marBottom w:val="225"/>
          <w:divBdr>
            <w:top w:val="none" w:sz="0" w:space="0" w:color="auto"/>
            <w:left w:val="none" w:sz="0" w:space="0" w:color="auto"/>
            <w:bottom w:val="none" w:sz="0" w:space="0" w:color="auto"/>
            <w:right w:val="none" w:sz="0" w:space="0" w:color="auto"/>
          </w:divBdr>
        </w:div>
      </w:divsChild>
    </w:div>
    <w:div w:id="1316106032">
      <w:bodyDiv w:val="1"/>
      <w:marLeft w:val="0"/>
      <w:marRight w:val="0"/>
      <w:marTop w:val="0"/>
      <w:marBottom w:val="0"/>
      <w:divBdr>
        <w:top w:val="none" w:sz="0" w:space="0" w:color="auto"/>
        <w:left w:val="none" w:sz="0" w:space="0" w:color="auto"/>
        <w:bottom w:val="none" w:sz="0" w:space="0" w:color="auto"/>
        <w:right w:val="none" w:sz="0" w:space="0" w:color="auto"/>
      </w:divBdr>
      <w:divsChild>
        <w:div w:id="1347709224">
          <w:marLeft w:val="0"/>
          <w:marRight w:val="0"/>
          <w:marTop w:val="0"/>
          <w:marBottom w:val="225"/>
          <w:divBdr>
            <w:top w:val="none" w:sz="0" w:space="0" w:color="auto"/>
            <w:left w:val="none" w:sz="0" w:space="0" w:color="auto"/>
            <w:bottom w:val="none" w:sz="0" w:space="0" w:color="auto"/>
            <w:right w:val="none" w:sz="0" w:space="0" w:color="auto"/>
          </w:divBdr>
        </w:div>
      </w:divsChild>
    </w:div>
    <w:div w:id="1330013935">
      <w:bodyDiv w:val="1"/>
      <w:marLeft w:val="0"/>
      <w:marRight w:val="0"/>
      <w:marTop w:val="0"/>
      <w:marBottom w:val="0"/>
      <w:divBdr>
        <w:top w:val="none" w:sz="0" w:space="0" w:color="auto"/>
        <w:left w:val="none" w:sz="0" w:space="0" w:color="auto"/>
        <w:bottom w:val="none" w:sz="0" w:space="0" w:color="auto"/>
        <w:right w:val="none" w:sz="0" w:space="0" w:color="auto"/>
      </w:divBdr>
      <w:divsChild>
        <w:div w:id="200361037">
          <w:marLeft w:val="0"/>
          <w:marRight w:val="0"/>
          <w:marTop w:val="0"/>
          <w:marBottom w:val="225"/>
          <w:divBdr>
            <w:top w:val="none" w:sz="0" w:space="0" w:color="auto"/>
            <w:left w:val="none" w:sz="0" w:space="0" w:color="auto"/>
            <w:bottom w:val="none" w:sz="0" w:space="0" w:color="auto"/>
            <w:right w:val="none" w:sz="0" w:space="0" w:color="auto"/>
          </w:divBdr>
        </w:div>
      </w:divsChild>
    </w:div>
    <w:div w:id="1334988790">
      <w:bodyDiv w:val="1"/>
      <w:marLeft w:val="0"/>
      <w:marRight w:val="0"/>
      <w:marTop w:val="0"/>
      <w:marBottom w:val="0"/>
      <w:divBdr>
        <w:top w:val="none" w:sz="0" w:space="0" w:color="auto"/>
        <w:left w:val="none" w:sz="0" w:space="0" w:color="auto"/>
        <w:bottom w:val="none" w:sz="0" w:space="0" w:color="auto"/>
        <w:right w:val="none" w:sz="0" w:space="0" w:color="auto"/>
      </w:divBdr>
      <w:divsChild>
        <w:div w:id="168913175">
          <w:marLeft w:val="0"/>
          <w:marRight w:val="0"/>
          <w:marTop w:val="0"/>
          <w:marBottom w:val="225"/>
          <w:divBdr>
            <w:top w:val="none" w:sz="0" w:space="0" w:color="auto"/>
            <w:left w:val="none" w:sz="0" w:space="0" w:color="auto"/>
            <w:bottom w:val="none" w:sz="0" w:space="0" w:color="auto"/>
            <w:right w:val="none" w:sz="0" w:space="0" w:color="auto"/>
          </w:divBdr>
        </w:div>
      </w:divsChild>
    </w:div>
    <w:div w:id="1344431176">
      <w:bodyDiv w:val="1"/>
      <w:marLeft w:val="0"/>
      <w:marRight w:val="0"/>
      <w:marTop w:val="0"/>
      <w:marBottom w:val="0"/>
      <w:divBdr>
        <w:top w:val="none" w:sz="0" w:space="0" w:color="auto"/>
        <w:left w:val="none" w:sz="0" w:space="0" w:color="auto"/>
        <w:bottom w:val="none" w:sz="0" w:space="0" w:color="auto"/>
        <w:right w:val="none" w:sz="0" w:space="0" w:color="auto"/>
      </w:divBdr>
      <w:divsChild>
        <w:div w:id="349141773">
          <w:marLeft w:val="0"/>
          <w:marRight w:val="0"/>
          <w:marTop w:val="0"/>
          <w:marBottom w:val="225"/>
          <w:divBdr>
            <w:top w:val="none" w:sz="0" w:space="0" w:color="auto"/>
            <w:left w:val="none" w:sz="0" w:space="0" w:color="auto"/>
            <w:bottom w:val="none" w:sz="0" w:space="0" w:color="auto"/>
            <w:right w:val="none" w:sz="0" w:space="0" w:color="auto"/>
          </w:divBdr>
        </w:div>
      </w:divsChild>
    </w:div>
    <w:div w:id="1369184710">
      <w:bodyDiv w:val="1"/>
      <w:marLeft w:val="0"/>
      <w:marRight w:val="0"/>
      <w:marTop w:val="0"/>
      <w:marBottom w:val="0"/>
      <w:divBdr>
        <w:top w:val="none" w:sz="0" w:space="0" w:color="auto"/>
        <w:left w:val="none" w:sz="0" w:space="0" w:color="auto"/>
        <w:bottom w:val="none" w:sz="0" w:space="0" w:color="auto"/>
        <w:right w:val="none" w:sz="0" w:space="0" w:color="auto"/>
      </w:divBdr>
      <w:divsChild>
        <w:div w:id="1698241250">
          <w:marLeft w:val="0"/>
          <w:marRight w:val="0"/>
          <w:marTop w:val="0"/>
          <w:marBottom w:val="225"/>
          <w:divBdr>
            <w:top w:val="none" w:sz="0" w:space="0" w:color="auto"/>
            <w:left w:val="none" w:sz="0" w:space="0" w:color="auto"/>
            <w:bottom w:val="none" w:sz="0" w:space="0" w:color="auto"/>
            <w:right w:val="none" w:sz="0" w:space="0" w:color="auto"/>
          </w:divBdr>
        </w:div>
      </w:divsChild>
    </w:div>
    <w:div w:id="1369255312">
      <w:bodyDiv w:val="1"/>
      <w:marLeft w:val="0"/>
      <w:marRight w:val="0"/>
      <w:marTop w:val="0"/>
      <w:marBottom w:val="0"/>
      <w:divBdr>
        <w:top w:val="none" w:sz="0" w:space="0" w:color="auto"/>
        <w:left w:val="none" w:sz="0" w:space="0" w:color="auto"/>
        <w:bottom w:val="none" w:sz="0" w:space="0" w:color="auto"/>
        <w:right w:val="none" w:sz="0" w:space="0" w:color="auto"/>
      </w:divBdr>
      <w:divsChild>
        <w:div w:id="441151995">
          <w:marLeft w:val="0"/>
          <w:marRight w:val="0"/>
          <w:marTop w:val="0"/>
          <w:marBottom w:val="225"/>
          <w:divBdr>
            <w:top w:val="none" w:sz="0" w:space="0" w:color="auto"/>
            <w:left w:val="none" w:sz="0" w:space="0" w:color="auto"/>
            <w:bottom w:val="none" w:sz="0" w:space="0" w:color="auto"/>
            <w:right w:val="none" w:sz="0" w:space="0" w:color="auto"/>
          </w:divBdr>
        </w:div>
      </w:divsChild>
    </w:div>
    <w:div w:id="1375080852">
      <w:bodyDiv w:val="1"/>
      <w:marLeft w:val="0"/>
      <w:marRight w:val="0"/>
      <w:marTop w:val="0"/>
      <w:marBottom w:val="0"/>
      <w:divBdr>
        <w:top w:val="none" w:sz="0" w:space="0" w:color="auto"/>
        <w:left w:val="none" w:sz="0" w:space="0" w:color="auto"/>
        <w:bottom w:val="none" w:sz="0" w:space="0" w:color="auto"/>
        <w:right w:val="none" w:sz="0" w:space="0" w:color="auto"/>
      </w:divBdr>
      <w:divsChild>
        <w:div w:id="1356154610">
          <w:marLeft w:val="0"/>
          <w:marRight w:val="0"/>
          <w:marTop w:val="0"/>
          <w:marBottom w:val="225"/>
          <w:divBdr>
            <w:top w:val="none" w:sz="0" w:space="0" w:color="auto"/>
            <w:left w:val="none" w:sz="0" w:space="0" w:color="auto"/>
            <w:bottom w:val="none" w:sz="0" w:space="0" w:color="auto"/>
            <w:right w:val="none" w:sz="0" w:space="0" w:color="auto"/>
          </w:divBdr>
        </w:div>
      </w:divsChild>
    </w:div>
    <w:div w:id="1385300532">
      <w:bodyDiv w:val="1"/>
      <w:marLeft w:val="0"/>
      <w:marRight w:val="0"/>
      <w:marTop w:val="0"/>
      <w:marBottom w:val="0"/>
      <w:divBdr>
        <w:top w:val="none" w:sz="0" w:space="0" w:color="auto"/>
        <w:left w:val="none" w:sz="0" w:space="0" w:color="auto"/>
        <w:bottom w:val="none" w:sz="0" w:space="0" w:color="auto"/>
        <w:right w:val="none" w:sz="0" w:space="0" w:color="auto"/>
      </w:divBdr>
      <w:divsChild>
        <w:div w:id="1994947044">
          <w:marLeft w:val="0"/>
          <w:marRight w:val="0"/>
          <w:marTop w:val="0"/>
          <w:marBottom w:val="225"/>
          <w:divBdr>
            <w:top w:val="none" w:sz="0" w:space="0" w:color="auto"/>
            <w:left w:val="none" w:sz="0" w:space="0" w:color="auto"/>
            <w:bottom w:val="none" w:sz="0" w:space="0" w:color="auto"/>
            <w:right w:val="none" w:sz="0" w:space="0" w:color="auto"/>
          </w:divBdr>
        </w:div>
      </w:divsChild>
    </w:div>
    <w:div w:id="1388527378">
      <w:bodyDiv w:val="1"/>
      <w:marLeft w:val="0"/>
      <w:marRight w:val="0"/>
      <w:marTop w:val="0"/>
      <w:marBottom w:val="0"/>
      <w:divBdr>
        <w:top w:val="none" w:sz="0" w:space="0" w:color="auto"/>
        <w:left w:val="none" w:sz="0" w:space="0" w:color="auto"/>
        <w:bottom w:val="none" w:sz="0" w:space="0" w:color="auto"/>
        <w:right w:val="none" w:sz="0" w:space="0" w:color="auto"/>
      </w:divBdr>
      <w:divsChild>
        <w:div w:id="1148788957">
          <w:marLeft w:val="0"/>
          <w:marRight w:val="0"/>
          <w:marTop w:val="0"/>
          <w:marBottom w:val="225"/>
          <w:divBdr>
            <w:top w:val="none" w:sz="0" w:space="0" w:color="auto"/>
            <w:left w:val="none" w:sz="0" w:space="0" w:color="auto"/>
            <w:bottom w:val="none" w:sz="0" w:space="0" w:color="auto"/>
            <w:right w:val="none" w:sz="0" w:space="0" w:color="auto"/>
          </w:divBdr>
        </w:div>
      </w:divsChild>
    </w:div>
    <w:div w:id="1399330440">
      <w:bodyDiv w:val="1"/>
      <w:marLeft w:val="0"/>
      <w:marRight w:val="0"/>
      <w:marTop w:val="0"/>
      <w:marBottom w:val="0"/>
      <w:divBdr>
        <w:top w:val="none" w:sz="0" w:space="0" w:color="auto"/>
        <w:left w:val="none" w:sz="0" w:space="0" w:color="auto"/>
        <w:bottom w:val="none" w:sz="0" w:space="0" w:color="auto"/>
        <w:right w:val="none" w:sz="0" w:space="0" w:color="auto"/>
      </w:divBdr>
      <w:divsChild>
        <w:div w:id="1267346571">
          <w:marLeft w:val="0"/>
          <w:marRight w:val="0"/>
          <w:marTop w:val="0"/>
          <w:marBottom w:val="225"/>
          <w:divBdr>
            <w:top w:val="none" w:sz="0" w:space="0" w:color="auto"/>
            <w:left w:val="none" w:sz="0" w:space="0" w:color="auto"/>
            <w:bottom w:val="none" w:sz="0" w:space="0" w:color="auto"/>
            <w:right w:val="none" w:sz="0" w:space="0" w:color="auto"/>
          </w:divBdr>
        </w:div>
      </w:divsChild>
    </w:div>
    <w:div w:id="1402411241">
      <w:bodyDiv w:val="1"/>
      <w:marLeft w:val="0"/>
      <w:marRight w:val="0"/>
      <w:marTop w:val="0"/>
      <w:marBottom w:val="0"/>
      <w:divBdr>
        <w:top w:val="none" w:sz="0" w:space="0" w:color="auto"/>
        <w:left w:val="none" w:sz="0" w:space="0" w:color="auto"/>
        <w:bottom w:val="none" w:sz="0" w:space="0" w:color="auto"/>
        <w:right w:val="none" w:sz="0" w:space="0" w:color="auto"/>
      </w:divBdr>
      <w:divsChild>
        <w:div w:id="1152599260">
          <w:marLeft w:val="0"/>
          <w:marRight w:val="0"/>
          <w:marTop w:val="0"/>
          <w:marBottom w:val="225"/>
          <w:divBdr>
            <w:top w:val="none" w:sz="0" w:space="0" w:color="auto"/>
            <w:left w:val="none" w:sz="0" w:space="0" w:color="auto"/>
            <w:bottom w:val="none" w:sz="0" w:space="0" w:color="auto"/>
            <w:right w:val="none" w:sz="0" w:space="0" w:color="auto"/>
          </w:divBdr>
        </w:div>
      </w:divsChild>
    </w:div>
    <w:div w:id="1406338352">
      <w:bodyDiv w:val="1"/>
      <w:marLeft w:val="0"/>
      <w:marRight w:val="0"/>
      <w:marTop w:val="0"/>
      <w:marBottom w:val="0"/>
      <w:divBdr>
        <w:top w:val="none" w:sz="0" w:space="0" w:color="auto"/>
        <w:left w:val="none" w:sz="0" w:space="0" w:color="auto"/>
        <w:bottom w:val="none" w:sz="0" w:space="0" w:color="auto"/>
        <w:right w:val="none" w:sz="0" w:space="0" w:color="auto"/>
      </w:divBdr>
      <w:divsChild>
        <w:div w:id="315378001">
          <w:marLeft w:val="0"/>
          <w:marRight w:val="0"/>
          <w:marTop w:val="0"/>
          <w:marBottom w:val="225"/>
          <w:divBdr>
            <w:top w:val="none" w:sz="0" w:space="0" w:color="auto"/>
            <w:left w:val="none" w:sz="0" w:space="0" w:color="auto"/>
            <w:bottom w:val="none" w:sz="0" w:space="0" w:color="auto"/>
            <w:right w:val="none" w:sz="0" w:space="0" w:color="auto"/>
          </w:divBdr>
        </w:div>
      </w:divsChild>
    </w:div>
    <w:div w:id="1418214179">
      <w:bodyDiv w:val="1"/>
      <w:marLeft w:val="0"/>
      <w:marRight w:val="0"/>
      <w:marTop w:val="0"/>
      <w:marBottom w:val="0"/>
      <w:divBdr>
        <w:top w:val="none" w:sz="0" w:space="0" w:color="auto"/>
        <w:left w:val="none" w:sz="0" w:space="0" w:color="auto"/>
        <w:bottom w:val="none" w:sz="0" w:space="0" w:color="auto"/>
        <w:right w:val="none" w:sz="0" w:space="0" w:color="auto"/>
      </w:divBdr>
      <w:divsChild>
        <w:div w:id="1537113759">
          <w:marLeft w:val="0"/>
          <w:marRight w:val="0"/>
          <w:marTop w:val="0"/>
          <w:marBottom w:val="225"/>
          <w:divBdr>
            <w:top w:val="none" w:sz="0" w:space="0" w:color="auto"/>
            <w:left w:val="none" w:sz="0" w:space="0" w:color="auto"/>
            <w:bottom w:val="none" w:sz="0" w:space="0" w:color="auto"/>
            <w:right w:val="none" w:sz="0" w:space="0" w:color="auto"/>
          </w:divBdr>
        </w:div>
      </w:divsChild>
    </w:div>
    <w:div w:id="1427966322">
      <w:bodyDiv w:val="1"/>
      <w:marLeft w:val="0"/>
      <w:marRight w:val="0"/>
      <w:marTop w:val="0"/>
      <w:marBottom w:val="0"/>
      <w:divBdr>
        <w:top w:val="none" w:sz="0" w:space="0" w:color="auto"/>
        <w:left w:val="none" w:sz="0" w:space="0" w:color="auto"/>
        <w:bottom w:val="none" w:sz="0" w:space="0" w:color="auto"/>
        <w:right w:val="none" w:sz="0" w:space="0" w:color="auto"/>
      </w:divBdr>
      <w:divsChild>
        <w:div w:id="535199091">
          <w:marLeft w:val="0"/>
          <w:marRight w:val="0"/>
          <w:marTop w:val="0"/>
          <w:marBottom w:val="225"/>
          <w:divBdr>
            <w:top w:val="none" w:sz="0" w:space="0" w:color="auto"/>
            <w:left w:val="none" w:sz="0" w:space="0" w:color="auto"/>
            <w:bottom w:val="none" w:sz="0" w:space="0" w:color="auto"/>
            <w:right w:val="none" w:sz="0" w:space="0" w:color="auto"/>
          </w:divBdr>
        </w:div>
      </w:divsChild>
    </w:div>
    <w:div w:id="1435586953">
      <w:bodyDiv w:val="1"/>
      <w:marLeft w:val="0"/>
      <w:marRight w:val="0"/>
      <w:marTop w:val="0"/>
      <w:marBottom w:val="0"/>
      <w:divBdr>
        <w:top w:val="none" w:sz="0" w:space="0" w:color="auto"/>
        <w:left w:val="none" w:sz="0" w:space="0" w:color="auto"/>
        <w:bottom w:val="none" w:sz="0" w:space="0" w:color="auto"/>
        <w:right w:val="none" w:sz="0" w:space="0" w:color="auto"/>
      </w:divBdr>
      <w:divsChild>
        <w:div w:id="1906837073">
          <w:marLeft w:val="0"/>
          <w:marRight w:val="0"/>
          <w:marTop w:val="0"/>
          <w:marBottom w:val="225"/>
          <w:divBdr>
            <w:top w:val="none" w:sz="0" w:space="0" w:color="auto"/>
            <w:left w:val="none" w:sz="0" w:space="0" w:color="auto"/>
            <w:bottom w:val="none" w:sz="0" w:space="0" w:color="auto"/>
            <w:right w:val="none" w:sz="0" w:space="0" w:color="auto"/>
          </w:divBdr>
        </w:div>
      </w:divsChild>
    </w:div>
    <w:div w:id="1454514692">
      <w:bodyDiv w:val="1"/>
      <w:marLeft w:val="0"/>
      <w:marRight w:val="0"/>
      <w:marTop w:val="0"/>
      <w:marBottom w:val="0"/>
      <w:divBdr>
        <w:top w:val="none" w:sz="0" w:space="0" w:color="auto"/>
        <w:left w:val="none" w:sz="0" w:space="0" w:color="auto"/>
        <w:bottom w:val="none" w:sz="0" w:space="0" w:color="auto"/>
        <w:right w:val="none" w:sz="0" w:space="0" w:color="auto"/>
      </w:divBdr>
      <w:divsChild>
        <w:div w:id="290013034">
          <w:marLeft w:val="0"/>
          <w:marRight w:val="0"/>
          <w:marTop w:val="0"/>
          <w:marBottom w:val="225"/>
          <w:divBdr>
            <w:top w:val="none" w:sz="0" w:space="0" w:color="auto"/>
            <w:left w:val="none" w:sz="0" w:space="0" w:color="auto"/>
            <w:bottom w:val="none" w:sz="0" w:space="0" w:color="auto"/>
            <w:right w:val="none" w:sz="0" w:space="0" w:color="auto"/>
          </w:divBdr>
        </w:div>
      </w:divsChild>
    </w:div>
    <w:div w:id="1455372187">
      <w:bodyDiv w:val="1"/>
      <w:marLeft w:val="0"/>
      <w:marRight w:val="0"/>
      <w:marTop w:val="0"/>
      <w:marBottom w:val="0"/>
      <w:divBdr>
        <w:top w:val="none" w:sz="0" w:space="0" w:color="auto"/>
        <w:left w:val="none" w:sz="0" w:space="0" w:color="auto"/>
        <w:bottom w:val="none" w:sz="0" w:space="0" w:color="auto"/>
        <w:right w:val="none" w:sz="0" w:space="0" w:color="auto"/>
      </w:divBdr>
      <w:divsChild>
        <w:div w:id="147986639">
          <w:marLeft w:val="0"/>
          <w:marRight w:val="0"/>
          <w:marTop w:val="0"/>
          <w:marBottom w:val="225"/>
          <w:divBdr>
            <w:top w:val="none" w:sz="0" w:space="0" w:color="auto"/>
            <w:left w:val="none" w:sz="0" w:space="0" w:color="auto"/>
            <w:bottom w:val="none" w:sz="0" w:space="0" w:color="auto"/>
            <w:right w:val="none" w:sz="0" w:space="0" w:color="auto"/>
          </w:divBdr>
        </w:div>
      </w:divsChild>
    </w:div>
    <w:div w:id="1456366575">
      <w:bodyDiv w:val="1"/>
      <w:marLeft w:val="0"/>
      <w:marRight w:val="0"/>
      <w:marTop w:val="0"/>
      <w:marBottom w:val="0"/>
      <w:divBdr>
        <w:top w:val="none" w:sz="0" w:space="0" w:color="auto"/>
        <w:left w:val="none" w:sz="0" w:space="0" w:color="auto"/>
        <w:bottom w:val="none" w:sz="0" w:space="0" w:color="auto"/>
        <w:right w:val="none" w:sz="0" w:space="0" w:color="auto"/>
      </w:divBdr>
      <w:divsChild>
        <w:div w:id="886798637">
          <w:marLeft w:val="0"/>
          <w:marRight w:val="0"/>
          <w:marTop w:val="0"/>
          <w:marBottom w:val="225"/>
          <w:divBdr>
            <w:top w:val="none" w:sz="0" w:space="0" w:color="auto"/>
            <w:left w:val="none" w:sz="0" w:space="0" w:color="auto"/>
            <w:bottom w:val="none" w:sz="0" w:space="0" w:color="auto"/>
            <w:right w:val="none" w:sz="0" w:space="0" w:color="auto"/>
          </w:divBdr>
        </w:div>
      </w:divsChild>
    </w:div>
    <w:div w:id="1478762115">
      <w:bodyDiv w:val="1"/>
      <w:marLeft w:val="0"/>
      <w:marRight w:val="0"/>
      <w:marTop w:val="0"/>
      <w:marBottom w:val="0"/>
      <w:divBdr>
        <w:top w:val="none" w:sz="0" w:space="0" w:color="auto"/>
        <w:left w:val="none" w:sz="0" w:space="0" w:color="auto"/>
        <w:bottom w:val="none" w:sz="0" w:space="0" w:color="auto"/>
        <w:right w:val="none" w:sz="0" w:space="0" w:color="auto"/>
      </w:divBdr>
      <w:divsChild>
        <w:div w:id="922758029">
          <w:marLeft w:val="0"/>
          <w:marRight w:val="0"/>
          <w:marTop w:val="0"/>
          <w:marBottom w:val="225"/>
          <w:divBdr>
            <w:top w:val="none" w:sz="0" w:space="0" w:color="auto"/>
            <w:left w:val="none" w:sz="0" w:space="0" w:color="auto"/>
            <w:bottom w:val="none" w:sz="0" w:space="0" w:color="auto"/>
            <w:right w:val="none" w:sz="0" w:space="0" w:color="auto"/>
          </w:divBdr>
        </w:div>
      </w:divsChild>
    </w:div>
    <w:div w:id="1491284943">
      <w:bodyDiv w:val="1"/>
      <w:marLeft w:val="0"/>
      <w:marRight w:val="0"/>
      <w:marTop w:val="0"/>
      <w:marBottom w:val="0"/>
      <w:divBdr>
        <w:top w:val="none" w:sz="0" w:space="0" w:color="auto"/>
        <w:left w:val="none" w:sz="0" w:space="0" w:color="auto"/>
        <w:bottom w:val="none" w:sz="0" w:space="0" w:color="auto"/>
        <w:right w:val="none" w:sz="0" w:space="0" w:color="auto"/>
      </w:divBdr>
      <w:divsChild>
        <w:div w:id="1036275680">
          <w:marLeft w:val="0"/>
          <w:marRight w:val="0"/>
          <w:marTop w:val="0"/>
          <w:marBottom w:val="225"/>
          <w:divBdr>
            <w:top w:val="none" w:sz="0" w:space="0" w:color="auto"/>
            <w:left w:val="none" w:sz="0" w:space="0" w:color="auto"/>
            <w:bottom w:val="none" w:sz="0" w:space="0" w:color="auto"/>
            <w:right w:val="none" w:sz="0" w:space="0" w:color="auto"/>
          </w:divBdr>
        </w:div>
      </w:divsChild>
    </w:div>
    <w:div w:id="1493138479">
      <w:bodyDiv w:val="1"/>
      <w:marLeft w:val="0"/>
      <w:marRight w:val="0"/>
      <w:marTop w:val="0"/>
      <w:marBottom w:val="0"/>
      <w:divBdr>
        <w:top w:val="none" w:sz="0" w:space="0" w:color="auto"/>
        <w:left w:val="none" w:sz="0" w:space="0" w:color="auto"/>
        <w:bottom w:val="none" w:sz="0" w:space="0" w:color="auto"/>
        <w:right w:val="none" w:sz="0" w:space="0" w:color="auto"/>
      </w:divBdr>
      <w:divsChild>
        <w:div w:id="928198475">
          <w:marLeft w:val="0"/>
          <w:marRight w:val="0"/>
          <w:marTop w:val="0"/>
          <w:marBottom w:val="225"/>
          <w:divBdr>
            <w:top w:val="none" w:sz="0" w:space="0" w:color="auto"/>
            <w:left w:val="none" w:sz="0" w:space="0" w:color="auto"/>
            <w:bottom w:val="none" w:sz="0" w:space="0" w:color="auto"/>
            <w:right w:val="none" w:sz="0" w:space="0" w:color="auto"/>
          </w:divBdr>
        </w:div>
      </w:divsChild>
    </w:div>
    <w:div w:id="1496797419">
      <w:bodyDiv w:val="1"/>
      <w:marLeft w:val="0"/>
      <w:marRight w:val="0"/>
      <w:marTop w:val="0"/>
      <w:marBottom w:val="0"/>
      <w:divBdr>
        <w:top w:val="none" w:sz="0" w:space="0" w:color="auto"/>
        <w:left w:val="none" w:sz="0" w:space="0" w:color="auto"/>
        <w:bottom w:val="none" w:sz="0" w:space="0" w:color="auto"/>
        <w:right w:val="none" w:sz="0" w:space="0" w:color="auto"/>
      </w:divBdr>
      <w:divsChild>
        <w:div w:id="894464172">
          <w:marLeft w:val="0"/>
          <w:marRight w:val="0"/>
          <w:marTop w:val="0"/>
          <w:marBottom w:val="225"/>
          <w:divBdr>
            <w:top w:val="none" w:sz="0" w:space="0" w:color="auto"/>
            <w:left w:val="none" w:sz="0" w:space="0" w:color="auto"/>
            <w:bottom w:val="none" w:sz="0" w:space="0" w:color="auto"/>
            <w:right w:val="none" w:sz="0" w:space="0" w:color="auto"/>
          </w:divBdr>
        </w:div>
      </w:divsChild>
    </w:div>
    <w:div w:id="1526214173">
      <w:bodyDiv w:val="1"/>
      <w:marLeft w:val="0"/>
      <w:marRight w:val="0"/>
      <w:marTop w:val="0"/>
      <w:marBottom w:val="0"/>
      <w:divBdr>
        <w:top w:val="none" w:sz="0" w:space="0" w:color="auto"/>
        <w:left w:val="none" w:sz="0" w:space="0" w:color="auto"/>
        <w:bottom w:val="none" w:sz="0" w:space="0" w:color="auto"/>
        <w:right w:val="none" w:sz="0" w:space="0" w:color="auto"/>
      </w:divBdr>
      <w:divsChild>
        <w:div w:id="137236003">
          <w:marLeft w:val="0"/>
          <w:marRight w:val="0"/>
          <w:marTop w:val="0"/>
          <w:marBottom w:val="225"/>
          <w:divBdr>
            <w:top w:val="none" w:sz="0" w:space="0" w:color="auto"/>
            <w:left w:val="none" w:sz="0" w:space="0" w:color="auto"/>
            <w:bottom w:val="none" w:sz="0" w:space="0" w:color="auto"/>
            <w:right w:val="none" w:sz="0" w:space="0" w:color="auto"/>
          </w:divBdr>
        </w:div>
      </w:divsChild>
    </w:div>
    <w:div w:id="1562248944">
      <w:bodyDiv w:val="1"/>
      <w:marLeft w:val="0"/>
      <w:marRight w:val="0"/>
      <w:marTop w:val="0"/>
      <w:marBottom w:val="0"/>
      <w:divBdr>
        <w:top w:val="none" w:sz="0" w:space="0" w:color="auto"/>
        <w:left w:val="none" w:sz="0" w:space="0" w:color="auto"/>
        <w:bottom w:val="none" w:sz="0" w:space="0" w:color="auto"/>
        <w:right w:val="none" w:sz="0" w:space="0" w:color="auto"/>
      </w:divBdr>
      <w:divsChild>
        <w:div w:id="1025790584">
          <w:marLeft w:val="0"/>
          <w:marRight w:val="0"/>
          <w:marTop w:val="0"/>
          <w:marBottom w:val="225"/>
          <w:divBdr>
            <w:top w:val="none" w:sz="0" w:space="0" w:color="auto"/>
            <w:left w:val="none" w:sz="0" w:space="0" w:color="auto"/>
            <w:bottom w:val="none" w:sz="0" w:space="0" w:color="auto"/>
            <w:right w:val="none" w:sz="0" w:space="0" w:color="auto"/>
          </w:divBdr>
        </w:div>
      </w:divsChild>
    </w:div>
    <w:div w:id="1580141291">
      <w:bodyDiv w:val="1"/>
      <w:marLeft w:val="0"/>
      <w:marRight w:val="0"/>
      <w:marTop w:val="0"/>
      <w:marBottom w:val="0"/>
      <w:divBdr>
        <w:top w:val="none" w:sz="0" w:space="0" w:color="auto"/>
        <w:left w:val="none" w:sz="0" w:space="0" w:color="auto"/>
        <w:bottom w:val="none" w:sz="0" w:space="0" w:color="auto"/>
        <w:right w:val="none" w:sz="0" w:space="0" w:color="auto"/>
      </w:divBdr>
      <w:divsChild>
        <w:div w:id="273513707">
          <w:marLeft w:val="0"/>
          <w:marRight w:val="0"/>
          <w:marTop w:val="0"/>
          <w:marBottom w:val="225"/>
          <w:divBdr>
            <w:top w:val="none" w:sz="0" w:space="0" w:color="auto"/>
            <w:left w:val="none" w:sz="0" w:space="0" w:color="auto"/>
            <w:bottom w:val="none" w:sz="0" w:space="0" w:color="auto"/>
            <w:right w:val="none" w:sz="0" w:space="0" w:color="auto"/>
          </w:divBdr>
        </w:div>
      </w:divsChild>
    </w:div>
    <w:div w:id="1584754321">
      <w:bodyDiv w:val="1"/>
      <w:marLeft w:val="0"/>
      <w:marRight w:val="0"/>
      <w:marTop w:val="0"/>
      <w:marBottom w:val="0"/>
      <w:divBdr>
        <w:top w:val="none" w:sz="0" w:space="0" w:color="auto"/>
        <w:left w:val="none" w:sz="0" w:space="0" w:color="auto"/>
        <w:bottom w:val="none" w:sz="0" w:space="0" w:color="auto"/>
        <w:right w:val="none" w:sz="0" w:space="0" w:color="auto"/>
      </w:divBdr>
    </w:div>
    <w:div w:id="1585602155">
      <w:bodyDiv w:val="1"/>
      <w:marLeft w:val="0"/>
      <w:marRight w:val="0"/>
      <w:marTop w:val="0"/>
      <w:marBottom w:val="0"/>
      <w:divBdr>
        <w:top w:val="none" w:sz="0" w:space="0" w:color="auto"/>
        <w:left w:val="none" w:sz="0" w:space="0" w:color="auto"/>
        <w:bottom w:val="none" w:sz="0" w:space="0" w:color="auto"/>
        <w:right w:val="none" w:sz="0" w:space="0" w:color="auto"/>
      </w:divBdr>
      <w:divsChild>
        <w:div w:id="1936867115">
          <w:marLeft w:val="0"/>
          <w:marRight w:val="0"/>
          <w:marTop w:val="0"/>
          <w:marBottom w:val="225"/>
          <w:divBdr>
            <w:top w:val="none" w:sz="0" w:space="0" w:color="auto"/>
            <w:left w:val="none" w:sz="0" w:space="0" w:color="auto"/>
            <w:bottom w:val="none" w:sz="0" w:space="0" w:color="auto"/>
            <w:right w:val="none" w:sz="0" w:space="0" w:color="auto"/>
          </w:divBdr>
        </w:div>
      </w:divsChild>
    </w:div>
    <w:div w:id="1591617941">
      <w:bodyDiv w:val="1"/>
      <w:marLeft w:val="0"/>
      <w:marRight w:val="0"/>
      <w:marTop w:val="0"/>
      <w:marBottom w:val="0"/>
      <w:divBdr>
        <w:top w:val="none" w:sz="0" w:space="0" w:color="auto"/>
        <w:left w:val="none" w:sz="0" w:space="0" w:color="auto"/>
        <w:bottom w:val="none" w:sz="0" w:space="0" w:color="auto"/>
        <w:right w:val="none" w:sz="0" w:space="0" w:color="auto"/>
      </w:divBdr>
      <w:divsChild>
        <w:div w:id="791021521">
          <w:marLeft w:val="0"/>
          <w:marRight w:val="0"/>
          <w:marTop w:val="0"/>
          <w:marBottom w:val="225"/>
          <w:divBdr>
            <w:top w:val="none" w:sz="0" w:space="0" w:color="auto"/>
            <w:left w:val="none" w:sz="0" w:space="0" w:color="auto"/>
            <w:bottom w:val="none" w:sz="0" w:space="0" w:color="auto"/>
            <w:right w:val="none" w:sz="0" w:space="0" w:color="auto"/>
          </w:divBdr>
        </w:div>
      </w:divsChild>
    </w:div>
    <w:div w:id="1611859308">
      <w:bodyDiv w:val="1"/>
      <w:marLeft w:val="0"/>
      <w:marRight w:val="0"/>
      <w:marTop w:val="0"/>
      <w:marBottom w:val="0"/>
      <w:divBdr>
        <w:top w:val="none" w:sz="0" w:space="0" w:color="auto"/>
        <w:left w:val="none" w:sz="0" w:space="0" w:color="auto"/>
        <w:bottom w:val="none" w:sz="0" w:space="0" w:color="auto"/>
        <w:right w:val="none" w:sz="0" w:space="0" w:color="auto"/>
      </w:divBdr>
      <w:divsChild>
        <w:div w:id="367535079">
          <w:marLeft w:val="0"/>
          <w:marRight w:val="0"/>
          <w:marTop w:val="0"/>
          <w:marBottom w:val="225"/>
          <w:divBdr>
            <w:top w:val="none" w:sz="0" w:space="0" w:color="auto"/>
            <w:left w:val="none" w:sz="0" w:space="0" w:color="auto"/>
            <w:bottom w:val="none" w:sz="0" w:space="0" w:color="auto"/>
            <w:right w:val="none" w:sz="0" w:space="0" w:color="auto"/>
          </w:divBdr>
        </w:div>
      </w:divsChild>
    </w:div>
    <w:div w:id="1621909713">
      <w:bodyDiv w:val="1"/>
      <w:marLeft w:val="0"/>
      <w:marRight w:val="0"/>
      <w:marTop w:val="0"/>
      <w:marBottom w:val="0"/>
      <w:divBdr>
        <w:top w:val="none" w:sz="0" w:space="0" w:color="auto"/>
        <w:left w:val="none" w:sz="0" w:space="0" w:color="auto"/>
        <w:bottom w:val="none" w:sz="0" w:space="0" w:color="auto"/>
        <w:right w:val="none" w:sz="0" w:space="0" w:color="auto"/>
      </w:divBdr>
      <w:divsChild>
        <w:div w:id="521627654">
          <w:marLeft w:val="0"/>
          <w:marRight w:val="0"/>
          <w:marTop w:val="0"/>
          <w:marBottom w:val="225"/>
          <w:divBdr>
            <w:top w:val="none" w:sz="0" w:space="0" w:color="auto"/>
            <w:left w:val="none" w:sz="0" w:space="0" w:color="auto"/>
            <w:bottom w:val="none" w:sz="0" w:space="0" w:color="auto"/>
            <w:right w:val="none" w:sz="0" w:space="0" w:color="auto"/>
          </w:divBdr>
        </w:div>
      </w:divsChild>
    </w:div>
    <w:div w:id="1652296857">
      <w:bodyDiv w:val="1"/>
      <w:marLeft w:val="0"/>
      <w:marRight w:val="0"/>
      <w:marTop w:val="0"/>
      <w:marBottom w:val="0"/>
      <w:divBdr>
        <w:top w:val="none" w:sz="0" w:space="0" w:color="auto"/>
        <w:left w:val="none" w:sz="0" w:space="0" w:color="auto"/>
        <w:bottom w:val="none" w:sz="0" w:space="0" w:color="auto"/>
        <w:right w:val="none" w:sz="0" w:space="0" w:color="auto"/>
      </w:divBdr>
      <w:divsChild>
        <w:div w:id="1056469960">
          <w:marLeft w:val="0"/>
          <w:marRight w:val="0"/>
          <w:marTop w:val="0"/>
          <w:marBottom w:val="225"/>
          <w:divBdr>
            <w:top w:val="none" w:sz="0" w:space="0" w:color="auto"/>
            <w:left w:val="none" w:sz="0" w:space="0" w:color="auto"/>
            <w:bottom w:val="none" w:sz="0" w:space="0" w:color="auto"/>
            <w:right w:val="none" w:sz="0" w:space="0" w:color="auto"/>
          </w:divBdr>
        </w:div>
      </w:divsChild>
    </w:div>
    <w:div w:id="1657953763">
      <w:bodyDiv w:val="1"/>
      <w:marLeft w:val="0"/>
      <w:marRight w:val="0"/>
      <w:marTop w:val="0"/>
      <w:marBottom w:val="0"/>
      <w:divBdr>
        <w:top w:val="none" w:sz="0" w:space="0" w:color="auto"/>
        <w:left w:val="none" w:sz="0" w:space="0" w:color="auto"/>
        <w:bottom w:val="none" w:sz="0" w:space="0" w:color="auto"/>
        <w:right w:val="none" w:sz="0" w:space="0" w:color="auto"/>
      </w:divBdr>
      <w:divsChild>
        <w:div w:id="814100389">
          <w:marLeft w:val="0"/>
          <w:marRight w:val="0"/>
          <w:marTop w:val="0"/>
          <w:marBottom w:val="225"/>
          <w:divBdr>
            <w:top w:val="none" w:sz="0" w:space="0" w:color="auto"/>
            <w:left w:val="none" w:sz="0" w:space="0" w:color="auto"/>
            <w:bottom w:val="none" w:sz="0" w:space="0" w:color="auto"/>
            <w:right w:val="none" w:sz="0" w:space="0" w:color="auto"/>
          </w:divBdr>
        </w:div>
      </w:divsChild>
    </w:div>
    <w:div w:id="1660423788">
      <w:bodyDiv w:val="1"/>
      <w:marLeft w:val="0"/>
      <w:marRight w:val="0"/>
      <w:marTop w:val="0"/>
      <w:marBottom w:val="0"/>
      <w:divBdr>
        <w:top w:val="none" w:sz="0" w:space="0" w:color="auto"/>
        <w:left w:val="none" w:sz="0" w:space="0" w:color="auto"/>
        <w:bottom w:val="none" w:sz="0" w:space="0" w:color="auto"/>
        <w:right w:val="none" w:sz="0" w:space="0" w:color="auto"/>
      </w:divBdr>
      <w:divsChild>
        <w:div w:id="1651981770">
          <w:marLeft w:val="0"/>
          <w:marRight w:val="0"/>
          <w:marTop w:val="0"/>
          <w:marBottom w:val="225"/>
          <w:divBdr>
            <w:top w:val="none" w:sz="0" w:space="0" w:color="auto"/>
            <w:left w:val="none" w:sz="0" w:space="0" w:color="auto"/>
            <w:bottom w:val="none" w:sz="0" w:space="0" w:color="auto"/>
            <w:right w:val="none" w:sz="0" w:space="0" w:color="auto"/>
          </w:divBdr>
        </w:div>
      </w:divsChild>
    </w:div>
    <w:div w:id="1662733972">
      <w:bodyDiv w:val="1"/>
      <w:marLeft w:val="0"/>
      <w:marRight w:val="0"/>
      <w:marTop w:val="0"/>
      <w:marBottom w:val="0"/>
      <w:divBdr>
        <w:top w:val="none" w:sz="0" w:space="0" w:color="auto"/>
        <w:left w:val="none" w:sz="0" w:space="0" w:color="auto"/>
        <w:bottom w:val="none" w:sz="0" w:space="0" w:color="auto"/>
        <w:right w:val="none" w:sz="0" w:space="0" w:color="auto"/>
      </w:divBdr>
      <w:divsChild>
        <w:div w:id="1006637563">
          <w:marLeft w:val="0"/>
          <w:marRight w:val="0"/>
          <w:marTop w:val="0"/>
          <w:marBottom w:val="225"/>
          <w:divBdr>
            <w:top w:val="none" w:sz="0" w:space="0" w:color="auto"/>
            <w:left w:val="none" w:sz="0" w:space="0" w:color="auto"/>
            <w:bottom w:val="none" w:sz="0" w:space="0" w:color="auto"/>
            <w:right w:val="none" w:sz="0" w:space="0" w:color="auto"/>
          </w:divBdr>
        </w:div>
      </w:divsChild>
    </w:div>
    <w:div w:id="1687049448">
      <w:bodyDiv w:val="1"/>
      <w:marLeft w:val="0"/>
      <w:marRight w:val="0"/>
      <w:marTop w:val="0"/>
      <w:marBottom w:val="0"/>
      <w:divBdr>
        <w:top w:val="none" w:sz="0" w:space="0" w:color="auto"/>
        <w:left w:val="none" w:sz="0" w:space="0" w:color="auto"/>
        <w:bottom w:val="none" w:sz="0" w:space="0" w:color="auto"/>
        <w:right w:val="none" w:sz="0" w:space="0" w:color="auto"/>
      </w:divBdr>
      <w:divsChild>
        <w:div w:id="34040705">
          <w:marLeft w:val="0"/>
          <w:marRight w:val="0"/>
          <w:marTop w:val="0"/>
          <w:marBottom w:val="225"/>
          <w:divBdr>
            <w:top w:val="none" w:sz="0" w:space="0" w:color="auto"/>
            <w:left w:val="none" w:sz="0" w:space="0" w:color="auto"/>
            <w:bottom w:val="none" w:sz="0" w:space="0" w:color="auto"/>
            <w:right w:val="none" w:sz="0" w:space="0" w:color="auto"/>
          </w:divBdr>
        </w:div>
      </w:divsChild>
    </w:div>
    <w:div w:id="1696999883">
      <w:bodyDiv w:val="1"/>
      <w:marLeft w:val="0"/>
      <w:marRight w:val="0"/>
      <w:marTop w:val="0"/>
      <w:marBottom w:val="0"/>
      <w:divBdr>
        <w:top w:val="none" w:sz="0" w:space="0" w:color="auto"/>
        <w:left w:val="none" w:sz="0" w:space="0" w:color="auto"/>
        <w:bottom w:val="none" w:sz="0" w:space="0" w:color="auto"/>
        <w:right w:val="none" w:sz="0" w:space="0" w:color="auto"/>
      </w:divBdr>
      <w:divsChild>
        <w:div w:id="201481865">
          <w:marLeft w:val="0"/>
          <w:marRight w:val="0"/>
          <w:marTop w:val="0"/>
          <w:marBottom w:val="225"/>
          <w:divBdr>
            <w:top w:val="none" w:sz="0" w:space="0" w:color="auto"/>
            <w:left w:val="none" w:sz="0" w:space="0" w:color="auto"/>
            <w:bottom w:val="none" w:sz="0" w:space="0" w:color="auto"/>
            <w:right w:val="none" w:sz="0" w:space="0" w:color="auto"/>
          </w:divBdr>
        </w:div>
      </w:divsChild>
    </w:div>
    <w:div w:id="1709641426">
      <w:bodyDiv w:val="1"/>
      <w:marLeft w:val="0"/>
      <w:marRight w:val="0"/>
      <w:marTop w:val="0"/>
      <w:marBottom w:val="0"/>
      <w:divBdr>
        <w:top w:val="none" w:sz="0" w:space="0" w:color="auto"/>
        <w:left w:val="none" w:sz="0" w:space="0" w:color="auto"/>
        <w:bottom w:val="none" w:sz="0" w:space="0" w:color="auto"/>
        <w:right w:val="none" w:sz="0" w:space="0" w:color="auto"/>
      </w:divBdr>
      <w:divsChild>
        <w:div w:id="987054024">
          <w:marLeft w:val="0"/>
          <w:marRight w:val="0"/>
          <w:marTop w:val="0"/>
          <w:marBottom w:val="225"/>
          <w:divBdr>
            <w:top w:val="none" w:sz="0" w:space="0" w:color="auto"/>
            <w:left w:val="none" w:sz="0" w:space="0" w:color="auto"/>
            <w:bottom w:val="none" w:sz="0" w:space="0" w:color="auto"/>
            <w:right w:val="none" w:sz="0" w:space="0" w:color="auto"/>
          </w:divBdr>
        </w:div>
      </w:divsChild>
    </w:div>
    <w:div w:id="1721586289">
      <w:bodyDiv w:val="1"/>
      <w:marLeft w:val="0"/>
      <w:marRight w:val="0"/>
      <w:marTop w:val="0"/>
      <w:marBottom w:val="0"/>
      <w:divBdr>
        <w:top w:val="none" w:sz="0" w:space="0" w:color="auto"/>
        <w:left w:val="none" w:sz="0" w:space="0" w:color="auto"/>
        <w:bottom w:val="none" w:sz="0" w:space="0" w:color="auto"/>
        <w:right w:val="none" w:sz="0" w:space="0" w:color="auto"/>
      </w:divBdr>
      <w:divsChild>
        <w:div w:id="2073582321">
          <w:marLeft w:val="0"/>
          <w:marRight w:val="0"/>
          <w:marTop w:val="0"/>
          <w:marBottom w:val="225"/>
          <w:divBdr>
            <w:top w:val="none" w:sz="0" w:space="0" w:color="auto"/>
            <w:left w:val="none" w:sz="0" w:space="0" w:color="auto"/>
            <w:bottom w:val="none" w:sz="0" w:space="0" w:color="auto"/>
            <w:right w:val="none" w:sz="0" w:space="0" w:color="auto"/>
          </w:divBdr>
        </w:div>
      </w:divsChild>
    </w:div>
    <w:div w:id="1771469295">
      <w:bodyDiv w:val="1"/>
      <w:marLeft w:val="0"/>
      <w:marRight w:val="0"/>
      <w:marTop w:val="0"/>
      <w:marBottom w:val="0"/>
      <w:divBdr>
        <w:top w:val="none" w:sz="0" w:space="0" w:color="auto"/>
        <w:left w:val="none" w:sz="0" w:space="0" w:color="auto"/>
        <w:bottom w:val="none" w:sz="0" w:space="0" w:color="auto"/>
        <w:right w:val="none" w:sz="0" w:space="0" w:color="auto"/>
      </w:divBdr>
      <w:divsChild>
        <w:div w:id="430928917">
          <w:marLeft w:val="0"/>
          <w:marRight w:val="0"/>
          <w:marTop w:val="0"/>
          <w:marBottom w:val="225"/>
          <w:divBdr>
            <w:top w:val="none" w:sz="0" w:space="0" w:color="auto"/>
            <w:left w:val="none" w:sz="0" w:space="0" w:color="auto"/>
            <w:bottom w:val="none" w:sz="0" w:space="0" w:color="auto"/>
            <w:right w:val="none" w:sz="0" w:space="0" w:color="auto"/>
          </w:divBdr>
        </w:div>
      </w:divsChild>
    </w:div>
    <w:div w:id="1772505092">
      <w:bodyDiv w:val="1"/>
      <w:marLeft w:val="0"/>
      <w:marRight w:val="0"/>
      <w:marTop w:val="0"/>
      <w:marBottom w:val="0"/>
      <w:divBdr>
        <w:top w:val="none" w:sz="0" w:space="0" w:color="auto"/>
        <w:left w:val="none" w:sz="0" w:space="0" w:color="auto"/>
        <w:bottom w:val="none" w:sz="0" w:space="0" w:color="auto"/>
        <w:right w:val="none" w:sz="0" w:space="0" w:color="auto"/>
      </w:divBdr>
      <w:divsChild>
        <w:div w:id="924076904">
          <w:marLeft w:val="0"/>
          <w:marRight w:val="0"/>
          <w:marTop w:val="0"/>
          <w:marBottom w:val="225"/>
          <w:divBdr>
            <w:top w:val="none" w:sz="0" w:space="0" w:color="auto"/>
            <w:left w:val="none" w:sz="0" w:space="0" w:color="auto"/>
            <w:bottom w:val="none" w:sz="0" w:space="0" w:color="auto"/>
            <w:right w:val="none" w:sz="0" w:space="0" w:color="auto"/>
          </w:divBdr>
        </w:div>
      </w:divsChild>
    </w:div>
    <w:div w:id="1772772019">
      <w:bodyDiv w:val="1"/>
      <w:marLeft w:val="0"/>
      <w:marRight w:val="0"/>
      <w:marTop w:val="0"/>
      <w:marBottom w:val="0"/>
      <w:divBdr>
        <w:top w:val="none" w:sz="0" w:space="0" w:color="auto"/>
        <w:left w:val="none" w:sz="0" w:space="0" w:color="auto"/>
        <w:bottom w:val="none" w:sz="0" w:space="0" w:color="auto"/>
        <w:right w:val="none" w:sz="0" w:space="0" w:color="auto"/>
      </w:divBdr>
      <w:divsChild>
        <w:div w:id="1257668106">
          <w:marLeft w:val="0"/>
          <w:marRight w:val="0"/>
          <w:marTop w:val="0"/>
          <w:marBottom w:val="225"/>
          <w:divBdr>
            <w:top w:val="none" w:sz="0" w:space="0" w:color="auto"/>
            <w:left w:val="none" w:sz="0" w:space="0" w:color="auto"/>
            <w:bottom w:val="none" w:sz="0" w:space="0" w:color="auto"/>
            <w:right w:val="none" w:sz="0" w:space="0" w:color="auto"/>
          </w:divBdr>
        </w:div>
      </w:divsChild>
    </w:div>
    <w:div w:id="1777674878">
      <w:bodyDiv w:val="1"/>
      <w:marLeft w:val="0"/>
      <w:marRight w:val="0"/>
      <w:marTop w:val="0"/>
      <w:marBottom w:val="0"/>
      <w:divBdr>
        <w:top w:val="none" w:sz="0" w:space="0" w:color="auto"/>
        <w:left w:val="none" w:sz="0" w:space="0" w:color="auto"/>
        <w:bottom w:val="none" w:sz="0" w:space="0" w:color="auto"/>
        <w:right w:val="none" w:sz="0" w:space="0" w:color="auto"/>
      </w:divBdr>
      <w:divsChild>
        <w:div w:id="967586735">
          <w:marLeft w:val="0"/>
          <w:marRight w:val="0"/>
          <w:marTop w:val="0"/>
          <w:marBottom w:val="225"/>
          <w:divBdr>
            <w:top w:val="none" w:sz="0" w:space="0" w:color="auto"/>
            <w:left w:val="none" w:sz="0" w:space="0" w:color="auto"/>
            <w:bottom w:val="none" w:sz="0" w:space="0" w:color="auto"/>
            <w:right w:val="none" w:sz="0" w:space="0" w:color="auto"/>
          </w:divBdr>
        </w:div>
      </w:divsChild>
    </w:div>
    <w:div w:id="1786078115">
      <w:bodyDiv w:val="1"/>
      <w:marLeft w:val="0"/>
      <w:marRight w:val="0"/>
      <w:marTop w:val="0"/>
      <w:marBottom w:val="0"/>
      <w:divBdr>
        <w:top w:val="none" w:sz="0" w:space="0" w:color="auto"/>
        <w:left w:val="none" w:sz="0" w:space="0" w:color="auto"/>
        <w:bottom w:val="none" w:sz="0" w:space="0" w:color="auto"/>
        <w:right w:val="none" w:sz="0" w:space="0" w:color="auto"/>
      </w:divBdr>
      <w:divsChild>
        <w:div w:id="1600988569">
          <w:marLeft w:val="0"/>
          <w:marRight w:val="0"/>
          <w:marTop w:val="0"/>
          <w:marBottom w:val="225"/>
          <w:divBdr>
            <w:top w:val="none" w:sz="0" w:space="0" w:color="auto"/>
            <w:left w:val="none" w:sz="0" w:space="0" w:color="auto"/>
            <w:bottom w:val="none" w:sz="0" w:space="0" w:color="auto"/>
            <w:right w:val="none" w:sz="0" w:space="0" w:color="auto"/>
          </w:divBdr>
        </w:div>
      </w:divsChild>
    </w:div>
    <w:div w:id="1788967636">
      <w:bodyDiv w:val="1"/>
      <w:marLeft w:val="0"/>
      <w:marRight w:val="0"/>
      <w:marTop w:val="0"/>
      <w:marBottom w:val="0"/>
      <w:divBdr>
        <w:top w:val="none" w:sz="0" w:space="0" w:color="auto"/>
        <w:left w:val="none" w:sz="0" w:space="0" w:color="auto"/>
        <w:bottom w:val="none" w:sz="0" w:space="0" w:color="auto"/>
        <w:right w:val="none" w:sz="0" w:space="0" w:color="auto"/>
      </w:divBdr>
      <w:divsChild>
        <w:div w:id="368457851">
          <w:marLeft w:val="0"/>
          <w:marRight w:val="0"/>
          <w:marTop w:val="0"/>
          <w:marBottom w:val="225"/>
          <w:divBdr>
            <w:top w:val="none" w:sz="0" w:space="0" w:color="auto"/>
            <w:left w:val="none" w:sz="0" w:space="0" w:color="auto"/>
            <w:bottom w:val="none" w:sz="0" w:space="0" w:color="auto"/>
            <w:right w:val="none" w:sz="0" w:space="0" w:color="auto"/>
          </w:divBdr>
        </w:div>
      </w:divsChild>
    </w:div>
    <w:div w:id="1790316806">
      <w:bodyDiv w:val="1"/>
      <w:marLeft w:val="0"/>
      <w:marRight w:val="0"/>
      <w:marTop w:val="0"/>
      <w:marBottom w:val="0"/>
      <w:divBdr>
        <w:top w:val="none" w:sz="0" w:space="0" w:color="auto"/>
        <w:left w:val="none" w:sz="0" w:space="0" w:color="auto"/>
        <w:bottom w:val="none" w:sz="0" w:space="0" w:color="auto"/>
        <w:right w:val="none" w:sz="0" w:space="0" w:color="auto"/>
      </w:divBdr>
      <w:divsChild>
        <w:div w:id="1780906412">
          <w:marLeft w:val="0"/>
          <w:marRight w:val="0"/>
          <w:marTop w:val="0"/>
          <w:marBottom w:val="225"/>
          <w:divBdr>
            <w:top w:val="none" w:sz="0" w:space="0" w:color="auto"/>
            <w:left w:val="none" w:sz="0" w:space="0" w:color="auto"/>
            <w:bottom w:val="none" w:sz="0" w:space="0" w:color="auto"/>
            <w:right w:val="none" w:sz="0" w:space="0" w:color="auto"/>
          </w:divBdr>
        </w:div>
      </w:divsChild>
    </w:div>
    <w:div w:id="1797721407">
      <w:bodyDiv w:val="1"/>
      <w:marLeft w:val="0"/>
      <w:marRight w:val="0"/>
      <w:marTop w:val="0"/>
      <w:marBottom w:val="0"/>
      <w:divBdr>
        <w:top w:val="none" w:sz="0" w:space="0" w:color="auto"/>
        <w:left w:val="none" w:sz="0" w:space="0" w:color="auto"/>
        <w:bottom w:val="none" w:sz="0" w:space="0" w:color="auto"/>
        <w:right w:val="none" w:sz="0" w:space="0" w:color="auto"/>
      </w:divBdr>
      <w:divsChild>
        <w:div w:id="1750998748">
          <w:marLeft w:val="0"/>
          <w:marRight w:val="0"/>
          <w:marTop w:val="0"/>
          <w:marBottom w:val="225"/>
          <w:divBdr>
            <w:top w:val="none" w:sz="0" w:space="0" w:color="auto"/>
            <w:left w:val="none" w:sz="0" w:space="0" w:color="auto"/>
            <w:bottom w:val="none" w:sz="0" w:space="0" w:color="auto"/>
            <w:right w:val="none" w:sz="0" w:space="0" w:color="auto"/>
          </w:divBdr>
        </w:div>
      </w:divsChild>
    </w:div>
    <w:div w:id="1817723249">
      <w:bodyDiv w:val="1"/>
      <w:marLeft w:val="0"/>
      <w:marRight w:val="0"/>
      <w:marTop w:val="0"/>
      <w:marBottom w:val="0"/>
      <w:divBdr>
        <w:top w:val="none" w:sz="0" w:space="0" w:color="auto"/>
        <w:left w:val="none" w:sz="0" w:space="0" w:color="auto"/>
        <w:bottom w:val="none" w:sz="0" w:space="0" w:color="auto"/>
        <w:right w:val="none" w:sz="0" w:space="0" w:color="auto"/>
      </w:divBdr>
      <w:divsChild>
        <w:div w:id="50464773">
          <w:marLeft w:val="0"/>
          <w:marRight w:val="0"/>
          <w:marTop w:val="0"/>
          <w:marBottom w:val="225"/>
          <w:divBdr>
            <w:top w:val="none" w:sz="0" w:space="0" w:color="auto"/>
            <w:left w:val="none" w:sz="0" w:space="0" w:color="auto"/>
            <w:bottom w:val="none" w:sz="0" w:space="0" w:color="auto"/>
            <w:right w:val="none" w:sz="0" w:space="0" w:color="auto"/>
          </w:divBdr>
        </w:div>
      </w:divsChild>
    </w:div>
    <w:div w:id="1826509352">
      <w:bodyDiv w:val="1"/>
      <w:marLeft w:val="0"/>
      <w:marRight w:val="0"/>
      <w:marTop w:val="0"/>
      <w:marBottom w:val="0"/>
      <w:divBdr>
        <w:top w:val="none" w:sz="0" w:space="0" w:color="auto"/>
        <w:left w:val="none" w:sz="0" w:space="0" w:color="auto"/>
        <w:bottom w:val="none" w:sz="0" w:space="0" w:color="auto"/>
        <w:right w:val="none" w:sz="0" w:space="0" w:color="auto"/>
      </w:divBdr>
      <w:divsChild>
        <w:div w:id="409743209">
          <w:marLeft w:val="0"/>
          <w:marRight w:val="0"/>
          <w:marTop w:val="0"/>
          <w:marBottom w:val="225"/>
          <w:divBdr>
            <w:top w:val="none" w:sz="0" w:space="0" w:color="auto"/>
            <w:left w:val="none" w:sz="0" w:space="0" w:color="auto"/>
            <w:bottom w:val="none" w:sz="0" w:space="0" w:color="auto"/>
            <w:right w:val="none" w:sz="0" w:space="0" w:color="auto"/>
          </w:divBdr>
        </w:div>
      </w:divsChild>
    </w:div>
    <w:div w:id="1848522226">
      <w:bodyDiv w:val="1"/>
      <w:marLeft w:val="0"/>
      <w:marRight w:val="0"/>
      <w:marTop w:val="0"/>
      <w:marBottom w:val="0"/>
      <w:divBdr>
        <w:top w:val="none" w:sz="0" w:space="0" w:color="auto"/>
        <w:left w:val="none" w:sz="0" w:space="0" w:color="auto"/>
        <w:bottom w:val="none" w:sz="0" w:space="0" w:color="auto"/>
        <w:right w:val="none" w:sz="0" w:space="0" w:color="auto"/>
      </w:divBdr>
      <w:divsChild>
        <w:div w:id="495458605">
          <w:marLeft w:val="0"/>
          <w:marRight w:val="0"/>
          <w:marTop w:val="0"/>
          <w:marBottom w:val="225"/>
          <w:divBdr>
            <w:top w:val="none" w:sz="0" w:space="0" w:color="auto"/>
            <w:left w:val="none" w:sz="0" w:space="0" w:color="auto"/>
            <w:bottom w:val="none" w:sz="0" w:space="0" w:color="auto"/>
            <w:right w:val="none" w:sz="0" w:space="0" w:color="auto"/>
          </w:divBdr>
        </w:div>
      </w:divsChild>
    </w:div>
    <w:div w:id="1877742267">
      <w:bodyDiv w:val="1"/>
      <w:marLeft w:val="0"/>
      <w:marRight w:val="0"/>
      <w:marTop w:val="0"/>
      <w:marBottom w:val="0"/>
      <w:divBdr>
        <w:top w:val="none" w:sz="0" w:space="0" w:color="auto"/>
        <w:left w:val="none" w:sz="0" w:space="0" w:color="auto"/>
        <w:bottom w:val="none" w:sz="0" w:space="0" w:color="auto"/>
        <w:right w:val="none" w:sz="0" w:space="0" w:color="auto"/>
      </w:divBdr>
      <w:divsChild>
        <w:div w:id="1374231553">
          <w:marLeft w:val="0"/>
          <w:marRight w:val="0"/>
          <w:marTop w:val="0"/>
          <w:marBottom w:val="225"/>
          <w:divBdr>
            <w:top w:val="none" w:sz="0" w:space="0" w:color="auto"/>
            <w:left w:val="none" w:sz="0" w:space="0" w:color="auto"/>
            <w:bottom w:val="none" w:sz="0" w:space="0" w:color="auto"/>
            <w:right w:val="none" w:sz="0" w:space="0" w:color="auto"/>
          </w:divBdr>
        </w:div>
      </w:divsChild>
    </w:div>
    <w:div w:id="1877817243">
      <w:bodyDiv w:val="1"/>
      <w:marLeft w:val="0"/>
      <w:marRight w:val="0"/>
      <w:marTop w:val="0"/>
      <w:marBottom w:val="0"/>
      <w:divBdr>
        <w:top w:val="none" w:sz="0" w:space="0" w:color="auto"/>
        <w:left w:val="none" w:sz="0" w:space="0" w:color="auto"/>
        <w:bottom w:val="none" w:sz="0" w:space="0" w:color="auto"/>
        <w:right w:val="none" w:sz="0" w:space="0" w:color="auto"/>
      </w:divBdr>
      <w:divsChild>
        <w:div w:id="1734962727">
          <w:marLeft w:val="0"/>
          <w:marRight w:val="0"/>
          <w:marTop w:val="0"/>
          <w:marBottom w:val="225"/>
          <w:divBdr>
            <w:top w:val="none" w:sz="0" w:space="0" w:color="auto"/>
            <w:left w:val="none" w:sz="0" w:space="0" w:color="auto"/>
            <w:bottom w:val="none" w:sz="0" w:space="0" w:color="auto"/>
            <w:right w:val="none" w:sz="0" w:space="0" w:color="auto"/>
          </w:divBdr>
        </w:div>
      </w:divsChild>
    </w:div>
    <w:div w:id="1884976035">
      <w:bodyDiv w:val="1"/>
      <w:marLeft w:val="0"/>
      <w:marRight w:val="0"/>
      <w:marTop w:val="0"/>
      <w:marBottom w:val="0"/>
      <w:divBdr>
        <w:top w:val="none" w:sz="0" w:space="0" w:color="auto"/>
        <w:left w:val="none" w:sz="0" w:space="0" w:color="auto"/>
        <w:bottom w:val="none" w:sz="0" w:space="0" w:color="auto"/>
        <w:right w:val="none" w:sz="0" w:space="0" w:color="auto"/>
      </w:divBdr>
      <w:divsChild>
        <w:div w:id="142433426">
          <w:marLeft w:val="0"/>
          <w:marRight w:val="0"/>
          <w:marTop w:val="0"/>
          <w:marBottom w:val="225"/>
          <w:divBdr>
            <w:top w:val="none" w:sz="0" w:space="0" w:color="auto"/>
            <w:left w:val="none" w:sz="0" w:space="0" w:color="auto"/>
            <w:bottom w:val="none" w:sz="0" w:space="0" w:color="auto"/>
            <w:right w:val="none" w:sz="0" w:space="0" w:color="auto"/>
          </w:divBdr>
        </w:div>
      </w:divsChild>
    </w:div>
    <w:div w:id="1913348759">
      <w:bodyDiv w:val="1"/>
      <w:marLeft w:val="0"/>
      <w:marRight w:val="0"/>
      <w:marTop w:val="0"/>
      <w:marBottom w:val="0"/>
      <w:divBdr>
        <w:top w:val="none" w:sz="0" w:space="0" w:color="auto"/>
        <w:left w:val="none" w:sz="0" w:space="0" w:color="auto"/>
        <w:bottom w:val="none" w:sz="0" w:space="0" w:color="auto"/>
        <w:right w:val="none" w:sz="0" w:space="0" w:color="auto"/>
      </w:divBdr>
      <w:divsChild>
        <w:div w:id="122971413">
          <w:marLeft w:val="0"/>
          <w:marRight w:val="0"/>
          <w:marTop w:val="0"/>
          <w:marBottom w:val="225"/>
          <w:divBdr>
            <w:top w:val="none" w:sz="0" w:space="0" w:color="auto"/>
            <w:left w:val="none" w:sz="0" w:space="0" w:color="auto"/>
            <w:bottom w:val="none" w:sz="0" w:space="0" w:color="auto"/>
            <w:right w:val="none" w:sz="0" w:space="0" w:color="auto"/>
          </w:divBdr>
        </w:div>
      </w:divsChild>
    </w:div>
    <w:div w:id="1918785452">
      <w:bodyDiv w:val="1"/>
      <w:marLeft w:val="0"/>
      <w:marRight w:val="0"/>
      <w:marTop w:val="0"/>
      <w:marBottom w:val="0"/>
      <w:divBdr>
        <w:top w:val="none" w:sz="0" w:space="0" w:color="auto"/>
        <w:left w:val="none" w:sz="0" w:space="0" w:color="auto"/>
        <w:bottom w:val="none" w:sz="0" w:space="0" w:color="auto"/>
        <w:right w:val="none" w:sz="0" w:space="0" w:color="auto"/>
      </w:divBdr>
      <w:divsChild>
        <w:div w:id="1164053638">
          <w:marLeft w:val="0"/>
          <w:marRight w:val="0"/>
          <w:marTop w:val="0"/>
          <w:marBottom w:val="225"/>
          <w:divBdr>
            <w:top w:val="none" w:sz="0" w:space="0" w:color="auto"/>
            <w:left w:val="none" w:sz="0" w:space="0" w:color="auto"/>
            <w:bottom w:val="none" w:sz="0" w:space="0" w:color="auto"/>
            <w:right w:val="none" w:sz="0" w:space="0" w:color="auto"/>
          </w:divBdr>
        </w:div>
      </w:divsChild>
    </w:div>
    <w:div w:id="1920871686">
      <w:bodyDiv w:val="1"/>
      <w:marLeft w:val="0"/>
      <w:marRight w:val="0"/>
      <w:marTop w:val="0"/>
      <w:marBottom w:val="0"/>
      <w:divBdr>
        <w:top w:val="none" w:sz="0" w:space="0" w:color="auto"/>
        <w:left w:val="none" w:sz="0" w:space="0" w:color="auto"/>
        <w:bottom w:val="none" w:sz="0" w:space="0" w:color="auto"/>
        <w:right w:val="none" w:sz="0" w:space="0" w:color="auto"/>
      </w:divBdr>
      <w:divsChild>
        <w:div w:id="1017536885">
          <w:marLeft w:val="0"/>
          <w:marRight w:val="0"/>
          <w:marTop w:val="0"/>
          <w:marBottom w:val="225"/>
          <w:divBdr>
            <w:top w:val="none" w:sz="0" w:space="0" w:color="auto"/>
            <w:left w:val="none" w:sz="0" w:space="0" w:color="auto"/>
            <w:bottom w:val="none" w:sz="0" w:space="0" w:color="auto"/>
            <w:right w:val="none" w:sz="0" w:space="0" w:color="auto"/>
          </w:divBdr>
        </w:div>
      </w:divsChild>
    </w:div>
    <w:div w:id="1938823845">
      <w:bodyDiv w:val="1"/>
      <w:marLeft w:val="0"/>
      <w:marRight w:val="0"/>
      <w:marTop w:val="0"/>
      <w:marBottom w:val="0"/>
      <w:divBdr>
        <w:top w:val="none" w:sz="0" w:space="0" w:color="auto"/>
        <w:left w:val="none" w:sz="0" w:space="0" w:color="auto"/>
        <w:bottom w:val="none" w:sz="0" w:space="0" w:color="auto"/>
        <w:right w:val="none" w:sz="0" w:space="0" w:color="auto"/>
      </w:divBdr>
      <w:divsChild>
        <w:div w:id="593981077">
          <w:marLeft w:val="0"/>
          <w:marRight w:val="0"/>
          <w:marTop w:val="0"/>
          <w:marBottom w:val="225"/>
          <w:divBdr>
            <w:top w:val="none" w:sz="0" w:space="0" w:color="auto"/>
            <w:left w:val="none" w:sz="0" w:space="0" w:color="auto"/>
            <w:bottom w:val="none" w:sz="0" w:space="0" w:color="auto"/>
            <w:right w:val="none" w:sz="0" w:space="0" w:color="auto"/>
          </w:divBdr>
        </w:div>
      </w:divsChild>
    </w:div>
    <w:div w:id="1959795767">
      <w:bodyDiv w:val="1"/>
      <w:marLeft w:val="0"/>
      <w:marRight w:val="0"/>
      <w:marTop w:val="0"/>
      <w:marBottom w:val="0"/>
      <w:divBdr>
        <w:top w:val="none" w:sz="0" w:space="0" w:color="auto"/>
        <w:left w:val="none" w:sz="0" w:space="0" w:color="auto"/>
        <w:bottom w:val="none" w:sz="0" w:space="0" w:color="auto"/>
        <w:right w:val="none" w:sz="0" w:space="0" w:color="auto"/>
      </w:divBdr>
      <w:divsChild>
        <w:div w:id="1050492028">
          <w:marLeft w:val="0"/>
          <w:marRight w:val="0"/>
          <w:marTop w:val="0"/>
          <w:marBottom w:val="225"/>
          <w:divBdr>
            <w:top w:val="none" w:sz="0" w:space="0" w:color="auto"/>
            <w:left w:val="none" w:sz="0" w:space="0" w:color="auto"/>
            <w:bottom w:val="none" w:sz="0" w:space="0" w:color="auto"/>
            <w:right w:val="none" w:sz="0" w:space="0" w:color="auto"/>
          </w:divBdr>
        </w:div>
      </w:divsChild>
    </w:div>
    <w:div w:id="1983849317">
      <w:bodyDiv w:val="1"/>
      <w:marLeft w:val="0"/>
      <w:marRight w:val="0"/>
      <w:marTop w:val="0"/>
      <w:marBottom w:val="0"/>
      <w:divBdr>
        <w:top w:val="none" w:sz="0" w:space="0" w:color="auto"/>
        <w:left w:val="none" w:sz="0" w:space="0" w:color="auto"/>
        <w:bottom w:val="none" w:sz="0" w:space="0" w:color="auto"/>
        <w:right w:val="none" w:sz="0" w:space="0" w:color="auto"/>
      </w:divBdr>
      <w:divsChild>
        <w:div w:id="786048506">
          <w:marLeft w:val="0"/>
          <w:marRight w:val="0"/>
          <w:marTop w:val="0"/>
          <w:marBottom w:val="225"/>
          <w:divBdr>
            <w:top w:val="none" w:sz="0" w:space="0" w:color="auto"/>
            <w:left w:val="none" w:sz="0" w:space="0" w:color="auto"/>
            <w:bottom w:val="none" w:sz="0" w:space="0" w:color="auto"/>
            <w:right w:val="none" w:sz="0" w:space="0" w:color="auto"/>
          </w:divBdr>
        </w:div>
      </w:divsChild>
    </w:div>
    <w:div w:id="1994336828">
      <w:bodyDiv w:val="1"/>
      <w:marLeft w:val="0"/>
      <w:marRight w:val="0"/>
      <w:marTop w:val="0"/>
      <w:marBottom w:val="0"/>
      <w:divBdr>
        <w:top w:val="none" w:sz="0" w:space="0" w:color="auto"/>
        <w:left w:val="none" w:sz="0" w:space="0" w:color="auto"/>
        <w:bottom w:val="none" w:sz="0" w:space="0" w:color="auto"/>
        <w:right w:val="none" w:sz="0" w:space="0" w:color="auto"/>
      </w:divBdr>
      <w:divsChild>
        <w:div w:id="850409700">
          <w:marLeft w:val="0"/>
          <w:marRight w:val="0"/>
          <w:marTop w:val="0"/>
          <w:marBottom w:val="225"/>
          <w:divBdr>
            <w:top w:val="none" w:sz="0" w:space="0" w:color="auto"/>
            <w:left w:val="none" w:sz="0" w:space="0" w:color="auto"/>
            <w:bottom w:val="none" w:sz="0" w:space="0" w:color="auto"/>
            <w:right w:val="none" w:sz="0" w:space="0" w:color="auto"/>
          </w:divBdr>
        </w:div>
      </w:divsChild>
    </w:div>
    <w:div w:id="2009863190">
      <w:bodyDiv w:val="1"/>
      <w:marLeft w:val="0"/>
      <w:marRight w:val="0"/>
      <w:marTop w:val="0"/>
      <w:marBottom w:val="0"/>
      <w:divBdr>
        <w:top w:val="none" w:sz="0" w:space="0" w:color="auto"/>
        <w:left w:val="none" w:sz="0" w:space="0" w:color="auto"/>
        <w:bottom w:val="none" w:sz="0" w:space="0" w:color="auto"/>
        <w:right w:val="none" w:sz="0" w:space="0" w:color="auto"/>
      </w:divBdr>
      <w:divsChild>
        <w:div w:id="232593416">
          <w:marLeft w:val="0"/>
          <w:marRight w:val="0"/>
          <w:marTop w:val="0"/>
          <w:marBottom w:val="225"/>
          <w:divBdr>
            <w:top w:val="none" w:sz="0" w:space="0" w:color="auto"/>
            <w:left w:val="none" w:sz="0" w:space="0" w:color="auto"/>
            <w:bottom w:val="none" w:sz="0" w:space="0" w:color="auto"/>
            <w:right w:val="none" w:sz="0" w:space="0" w:color="auto"/>
          </w:divBdr>
        </w:div>
      </w:divsChild>
    </w:div>
    <w:div w:id="2022000786">
      <w:bodyDiv w:val="1"/>
      <w:marLeft w:val="0"/>
      <w:marRight w:val="0"/>
      <w:marTop w:val="0"/>
      <w:marBottom w:val="0"/>
      <w:divBdr>
        <w:top w:val="none" w:sz="0" w:space="0" w:color="auto"/>
        <w:left w:val="none" w:sz="0" w:space="0" w:color="auto"/>
        <w:bottom w:val="none" w:sz="0" w:space="0" w:color="auto"/>
        <w:right w:val="none" w:sz="0" w:space="0" w:color="auto"/>
      </w:divBdr>
      <w:divsChild>
        <w:div w:id="34239082">
          <w:marLeft w:val="0"/>
          <w:marRight w:val="0"/>
          <w:marTop w:val="0"/>
          <w:marBottom w:val="225"/>
          <w:divBdr>
            <w:top w:val="none" w:sz="0" w:space="0" w:color="auto"/>
            <w:left w:val="none" w:sz="0" w:space="0" w:color="auto"/>
            <w:bottom w:val="none" w:sz="0" w:space="0" w:color="auto"/>
            <w:right w:val="none" w:sz="0" w:space="0" w:color="auto"/>
          </w:divBdr>
        </w:div>
      </w:divsChild>
    </w:div>
    <w:div w:id="2025672613">
      <w:bodyDiv w:val="1"/>
      <w:marLeft w:val="0"/>
      <w:marRight w:val="0"/>
      <w:marTop w:val="0"/>
      <w:marBottom w:val="0"/>
      <w:divBdr>
        <w:top w:val="none" w:sz="0" w:space="0" w:color="auto"/>
        <w:left w:val="none" w:sz="0" w:space="0" w:color="auto"/>
        <w:bottom w:val="none" w:sz="0" w:space="0" w:color="auto"/>
        <w:right w:val="none" w:sz="0" w:space="0" w:color="auto"/>
      </w:divBdr>
      <w:divsChild>
        <w:div w:id="1842312617">
          <w:marLeft w:val="0"/>
          <w:marRight w:val="0"/>
          <w:marTop w:val="0"/>
          <w:marBottom w:val="225"/>
          <w:divBdr>
            <w:top w:val="none" w:sz="0" w:space="0" w:color="auto"/>
            <w:left w:val="none" w:sz="0" w:space="0" w:color="auto"/>
            <w:bottom w:val="none" w:sz="0" w:space="0" w:color="auto"/>
            <w:right w:val="none" w:sz="0" w:space="0" w:color="auto"/>
          </w:divBdr>
        </w:div>
      </w:divsChild>
    </w:div>
    <w:div w:id="2045788137">
      <w:bodyDiv w:val="1"/>
      <w:marLeft w:val="0"/>
      <w:marRight w:val="0"/>
      <w:marTop w:val="0"/>
      <w:marBottom w:val="0"/>
      <w:divBdr>
        <w:top w:val="none" w:sz="0" w:space="0" w:color="auto"/>
        <w:left w:val="none" w:sz="0" w:space="0" w:color="auto"/>
        <w:bottom w:val="none" w:sz="0" w:space="0" w:color="auto"/>
        <w:right w:val="none" w:sz="0" w:space="0" w:color="auto"/>
      </w:divBdr>
      <w:divsChild>
        <w:div w:id="1874731530">
          <w:marLeft w:val="0"/>
          <w:marRight w:val="0"/>
          <w:marTop w:val="0"/>
          <w:marBottom w:val="225"/>
          <w:divBdr>
            <w:top w:val="none" w:sz="0" w:space="0" w:color="auto"/>
            <w:left w:val="none" w:sz="0" w:space="0" w:color="auto"/>
            <w:bottom w:val="none" w:sz="0" w:space="0" w:color="auto"/>
            <w:right w:val="none" w:sz="0" w:space="0" w:color="auto"/>
          </w:divBdr>
        </w:div>
      </w:divsChild>
    </w:div>
    <w:div w:id="2062560431">
      <w:bodyDiv w:val="1"/>
      <w:marLeft w:val="0"/>
      <w:marRight w:val="0"/>
      <w:marTop w:val="0"/>
      <w:marBottom w:val="0"/>
      <w:divBdr>
        <w:top w:val="none" w:sz="0" w:space="0" w:color="auto"/>
        <w:left w:val="none" w:sz="0" w:space="0" w:color="auto"/>
        <w:bottom w:val="none" w:sz="0" w:space="0" w:color="auto"/>
        <w:right w:val="none" w:sz="0" w:space="0" w:color="auto"/>
      </w:divBdr>
      <w:divsChild>
        <w:div w:id="440026917">
          <w:marLeft w:val="0"/>
          <w:marRight w:val="0"/>
          <w:marTop w:val="0"/>
          <w:marBottom w:val="225"/>
          <w:divBdr>
            <w:top w:val="none" w:sz="0" w:space="0" w:color="auto"/>
            <w:left w:val="none" w:sz="0" w:space="0" w:color="auto"/>
            <w:bottom w:val="none" w:sz="0" w:space="0" w:color="auto"/>
            <w:right w:val="none" w:sz="0" w:space="0" w:color="auto"/>
          </w:divBdr>
        </w:div>
      </w:divsChild>
    </w:div>
    <w:div w:id="2069062093">
      <w:bodyDiv w:val="1"/>
      <w:marLeft w:val="0"/>
      <w:marRight w:val="0"/>
      <w:marTop w:val="0"/>
      <w:marBottom w:val="0"/>
      <w:divBdr>
        <w:top w:val="none" w:sz="0" w:space="0" w:color="auto"/>
        <w:left w:val="none" w:sz="0" w:space="0" w:color="auto"/>
        <w:bottom w:val="none" w:sz="0" w:space="0" w:color="auto"/>
        <w:right w:val="none" w:sz="0" w:space="0" w:color="auto"/>
      </w:divBdr>
      <w:divsChild>
        <w:div w:id="1523277060">
          <w:marLeft w:val="0"/>
          <w:marRight w:val="0"/>
          <w:marTop w:val="0"/>
          <w:marBottom w:val="225"/>
          <w:divBdr>
            <w:top w:val="none" w:sz="0" w:space="0" w:color="auto"/>
            <w:left w:val="none" w:sz="0" w:space="0" w:color="auto"/>
            <w:bottom w:val="none" w:sz="0" w:space="0" w:color="auto"/>
            <w:right w:val="none" w:sz="0" w:space="0" w:color="auto"/>
          </w:divBdr>
        </w:div>
      </w:divsChild>
    </w:div>
    <w:div w:id="2074160346">
      <w:bodyDiv w:val="1"/>
      <w:marLeft w:val="0"/>
      <w:marRight w:val="0"/>
      <w:marTop w:val="0"/>
      <w:marBottom w:val="0"/>
      <w:divBdr>
        <w:top w:val="none" w:sz="0" w:space="0" w:color="auto"/>
        <w:left w:val="none" w:sz="0" w:space="0" w:color="auto"/>
        <w:bottom w:val="none" w:sz="0" w:space="0" w:color="auto"/>
        <w:right w:val="none" w:sz="0" w:space="0" w:color="auto"/>
      </w:divBdr>
      <w:divsChild>
        <w:div w:id="164252030">
          <w:marLeft w:val="0"/>
          <w:marRight w:val="0"/>
          <w:marTop w:val="0"/>
          <w:marBottom w:val="225"/>
          <w:divBdr>
            <w:top w:val="none" w:sz="0" w:space="0" w:color="auto"/>
            <w:left w:val="none" w:sz="0" w:space="0" w:color="auto"/>
            <w:bottom w:val="none" w:sz="0" w:space="0" w:color="auto"/>
            <w:right w:val="none" w:sz="0" w:space="0" w:color="auto"/>
          </w:divBdr>
        </w:div>
      </w:divsChild>
    </w:div>
    <w:div w:id="2075006335">
      <w:bodyDiv w:val="1"/>
      <w:marLeft w:val="0"/>
      <w:marRight w:val="0"/>
      <w:marTop w:val="0"/>
      <w:marBottom w:val="0"/>
      <w:divBdr>
        <w:top w:val="none" w:sz="0" w:space="0" w:color="auto"/>
        <w:left w:val="none" w:sz="0" w:space="0" w:color="auto"/>
        <w:bottom w:val="none" w:sz="0" w:space="0" w:color="auto"/>
        <w:right w:val="none" w:sz="0" w:space="0" w:color="auto"/>
      </w:divBdr>
      <w:divsChild>
        <w:div w:id="1059128200">
          <w:marLeft w:val="0"/>
          <w:marRight w:val="0"/>
          <w:marTop w:val="0"/>
          <w:marBottom w:val="225"/>
          <w:divBdr>
            <w:top w:val="none" w:sz="0" w:space="0" w:color="auto"/>
            <w:left w:val="none" w:sz="0" w:space="0" w:color="auto"/>
            <w:bottom w:val="none" w:sz="0" w:space="0" w:color="auto"/>
            <w:right w:val="none" w:sz="0" w:space="0" w:color="auto"/>
          </w:divBdr>
        </w:div>
      </w:divsChild>
    </w:div>
    <w:div w:id="2080248989">
      <w:bodyDiv w:val="1"/>
      <w:marLeft w:val="0"/>
      <w:marRight w:val="0"/>
      <w:marTop w:val="0"/>
      <w:marBottom w:val="0"/>
      <w:divBdr>
        <w:top w:val="none" w:sz="0" w:space="0" w:color="auto"/>
        <w:left w:val="none" w:sz="0" w:space="0" w:color="auto"/>
        <w:bottom w:val="none" w:sz="0" w:space="0" w:color="auto"/>
        <w:right w:val="none" w:sz="0" w:space="0" w:color="auto"/>
      </w:divBdr>
      <w:divsChild>
        <w:div w:id="506673302">
          <w:marLeft w:val="0"/>
          <w:marRight w:val="0"/>
          <w:marTop w:val="0"/>
          <w:marBottom w:val="225"/>
          <w:divBdr>
            <w:top w:val="none" w:sz="0" w:space="0" w:color="auto"/>
            <w:left w:val="none" w:sz="0" w:space="0" w:color="auto"/>
            <w:bottom w:val="none" w:sz="0" w:space="0" w:color="auto"/>
            <w:right w:val="none" w:sz="0" w:space="0" w:color="auto"/>
          </w:divBdr>
        </w:div>
      </w:divsChild>
    </w:div>
    <w:div w:id="2082679613">
      <w:bodyDiv w:val="1"/>
      <w:marLeft w:val="0"/>
      <w:marRight w:val="0"/>
      <w:marTop w:val="0"/>
      <w:marBottom w:val="0"/>
      <w:divBdr>
        <w:top w:val="none" w:sz="0" w:space="0" w:color="auto"/>
        <w:left w:val="none" w:sz="0" w:space="0" w:color="auto"/>
        <w:bottom w:val="none" w:sz="0" w:space="0" w:color="auto"/>
        <w:right w:val="none" w:sz="0" w:space="0" w:color="auto"/>
      </w:divBdr>
      <w:divsChild>
        <w:div w:id="1343975088">
          <w:marLeft w:val="0"/>
          <w:marRight w:val="0"/>
          <w:marTop w:val="0"/>
          <w:marBottom w:val="225"/>
          <w:divBdr>
            <w:top w:val="none" w:sz="0" w:space="0" w:color="auto"/>
            <w:left w:val="none" w:sz="0" w:space="0" w:color="auto"/>
            <w:bottom w:val="none" w:sz="0" w:space="0" w:color="auto"/>
            <w:right w:val="none" w:sz="0" w:space="0" w:color="auto"/>
          </w:divBdr>
        </w:div>
      </w:divsChild>
    </w:div>
    <w:div w:id="2085301418">
      <w:bodyDiv w:val="1"/>
      <w:marLeft w:val="0"/>
      <w:marRight w:val="0"/>
      <w:marTop w:val="0"/>
      <w:marBottom w:val="0"/>
      <w:divBdr>
        <w:top w:val="none" w:sz="0" w:space="0" w:color="auto"/>
        <w:left w:val="none" w:sz="0" w:space="0" w:color="auto"/>
        <w:bottom w:val="none" w:sz="0" w:space="0" w:color="auto"/>
        <w:right w:val="none" w:sz="0" w:space="0" w:color="auto"/>
      </w:divBdr>
      <w:divsChild>
        <w:div w:id="264584403">
          <w:marLeft w:val="0"/>
          <w:marRight w:val="0"/>
          <w:marTop w:val="0"/>
          <w:marBottom w:val="225"/>
          <w:divBdr>
            <w:top w:val="none" w:sz="0" w:space="0" w:color="auto"/>
            <w:left w:val="none" w:sz="0" w:space="0" w:color="auto"/>
            <w:bottom w:val="none" w:sz="0" w:space="0" w:color="auto"/>
            <w:right w:val="none" w:sz="0" w:space="0" w:color="auto"/>
          </w:divBdr>
        </w:div>
      </w:divsChild>
    </w:div>
    <w:div w:id="2096320620">
      <w:bodyDiv w:val="1"/>
      <w:marLeft w:val="0"/>
      <w:marRight w:val="0"/>
      <w:marTop w:val="0"/>
      <w:marBottom w:val="0"/>
      <w:divBdr>
        <w:top w:val="none" w:sz="0" w:space="0" w:color="auto"/>
        <w:left w:val="none" w:sz="0" w:space="0" w:color="auto"/>
        <w:bottom w:val="none" w:sz="0" w:space="0" w:color="auto"/>
        <w:right w:val="none" w:sz="0" w:space="0" w:color="auto"/>
      </w:divBdr>
      <w:divsChild>
        <w:div w:id="908687505">
          <w:marLeft w:val="0"/>
          <w:marRight w:val="0"/>
          <w:marTop w:val="0"/>
          <w:marBottom w:val="225"/>
          <w:divBdr>
            <w:top w:val="none" w:sz="0" w:space="0" w:color="auto"/>
            <w:left w:val="none" w:sz="0" w:space="0" w:color="auto"/>
            <w:bottom w:val="none" w:sz="0" w:space="0" w:color="auto"/>
            <w:right w:val="none" w:sz="0" w:space="0" w:color="auto"/>
          </w:divBdr>
        </w:div>
      </w:divsChild>
    </w:div>
    <w:div w:id="2105606283">
      <w:bodyDiv w:val="1"/>
      <w:marLeft w:val="0"/>
      <w:marRight w:val="0"/>
      <w:marTop w:val="0"/>
      <w:marBottom w:val="0"/>
      <w:divBdr>
        <w:top w:val="none" w:sz="0" w:space="0" w:color="auto"/>
        <w:left w:val="none" w:sz="0" w:space="0" w:color="auto"/>
        <w:bottom w:val="none" w:sz="0" w:space="0" w:color="auto"/>
        <w:right w:val="none" w:sz="0" w:space="0" w:color="auto"/>
      </w:divBdr>
      <w:divsChild>
        <w:div w:id="680015202">
          <w:marLeft w:val="0"/>
          <w:marRight w:val="0"/>
          <w:marTop w:val="0"/>
          <w:marBottom w:val="225"/>
          <w:divBdr>
            <w:top w:val="none" w:sz="0" w:space="0" w:color="auto"/>
            <w:left w:val="none" w:sz="0" w:space="0" w:color="auto"/>
            <w:bottom w:val="none" w:sz="0" w:space="0" w:color="auto"/>
            <w:right w:val="none" w:sz="0" w:space="0" w:color="auto"/>
          </w:divBdr>
        </w:div>
      </w:divsChild>
    </w:div>
    <w:div w:id="2112506651">
      <w:bodyDiv w:val="1"/>
      <w:marLeft w:val="0"/>
      <w:marRight w:val="0"/>
      <w:marTop w:val="0"/>
      <w:marBottom w:val="0"/>
      <w:divBdr>
        <w:top w:val="none" w:sz="0" w:space="0" w:color="auto"/>
        <w:left w:val="none" w:sz="0" w:space="0" w:color="auto"/>
        <w:bottom w:val="none" w:sz="0" w:space="0" w:color="auto"/>
        <w:right w:val="none" w:sz="0" w:space="0" w:color="auto"/>
      </w:divBdr>
      <w:divsChild>
        <w:div w:id="48077228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2262</TotalTime>
  <Pages>3</Pages>
  <Words>1412</Words>
  <Characters>8054</Characters>
  <Application>Microsoft Office Word</Application>
  <DocSecurity>0</DocSecurity>
  <Lines>67</Lines>
  <Paragraphs>18</Paragraphs>
  <ScaleCrop>false</ScaleCrop>
  <Company/>
  <LinksUpToDate>false</LinksUpToDate>
  <CharactersWithSpaces>9448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master</cp:lastModifiedBy>
  <cp:revision>187</cp:revision>
  <dcterms:created xsi:type="dcterms:W3CDTF">2016-12-22T19:50:00Z</dcterms:created>
  <dcterms:modified xsi:type="dcterms:W3CDTF">2023-11-07T18:20:00Z</dcterms:modified>
</cp:coreProperties>
</file>