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51E55">
        <w:rPr>
          <w:rFonts w:ascii="Tahoma" w:hAnsi="Tahoma" w:cs="Tahoma"/>
          <w:b/>
          <w:bCs/>
          <w:color w:val="000000"/>
          <w:sz w:val="21"/>
          <w:szCs w:val="21"/>
        </w:rPr>
        <w:t xml:space="preserve">О назначении выборов депутатов Собрания депутатов </w:t>
      </w:r>
      <w:proofErr w:type="spellStart"/>
      <w:r w:rsidRPr="00551E5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51E5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551E5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51E5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седьмого созыва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> 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> 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 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от 21.06.2022 года                          № 69/350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> </w:t>
      </w:r>
    </w:p>
    <w:p w:rsidR="00551E55" w:rsidRPr="00551E55" w:rsidRDefault="00551E55" w:rsidP="00551E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 xml:space="preserve">О назначении выборов депутатов Собрания депутатов </w:t>
      </w:r>
      <w:proofErr w:type="spellStart"/>
      <w:r w:rsidRPr="00551E5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51E5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551E5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51E55">
        <w:rPr>
          <w:rFonts w:ascii="Tahoma" w:hAnsi="Tahoma" w:cs="Tahoma"/>
          <w:b/>
          <w:bCs/>
          <w:color w:val="000000"/>
          <w:sz w:val="18"/>
        </w:rPr>
        <w:t xml:space="preserve"> района седьмого созыва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b/>
          <w:bCs/>
          <w:color w:val="000000"/>
          <w:sz w:val="18"/>
        </w:rPr>
        <w:t> 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 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51E55">
        <w:rPr>
          <w:rFonts w:ascii="Tahoma" w:hAnsi="Tahoma" w:cs="Tahoma"/>
          <w:color w:val="000000"/>
          <w:sz w:val="18"/>
          <w:szCs w:val="18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</w:t>
      </w:r>
      <w:proofErr w:type="gramEnd"/>
      <w:r w:rsidRPr="00551E55"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 xml:space="preserve">1. Назначить на 11 сентября 2022 года выборы депутатов Собрания депутатов </w:t>
      </w: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района седьмого созыва.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 xml:space="preserve">2. Опубликовать настоящее решение в газете </w:t>
      </w: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Медвенские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новости.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официального опубликования.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 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 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 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О.М. </w:t>
      </w: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 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 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> 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51E5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51E55" w:rsidRPr="00551E55" w:rsidRDefault="00551E55" w:rsidP="00551E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51E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51E5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497210" w:rsidRPr="00551E55" w:rsidRDefault="00497210" w:rsidP="00551E55"/>
    <w:sectPr w:rsidR="00497210" w:rsidRPr="00551E5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36D4E"/>
    <w:rsid w:val="00542CBC"/>
    <w:rsid w:val="00544CC9"/>
    <w:rsid w:val="00551E55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190</cp:revision>
  <dcterms:created xsi:type="dcterms:W3CDTF">2016-12-22T19:50:00Z</dcterms:created>
  <dcterms:modified xsi:type="dcterms:W3CDTF">2023-11-07T18:22:00Z</dcterms:modified>
</cp:coreProperties>
</file>