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C64" w:rsidRPr="00B65C64" w:rsidRDefault="00B65C64" w:rsidP="00B65C64">
      <w:pPr>
        <w:shd w:val="clear" w:color="auto" w:fill="EEEEEE"/>
        <w:jc w:val="center"/>
        <w:rPr>
          <w:rFonts w:ascii="Tahoma" w:hAnsi="Tahoma" w:cs="Tahoma"/>
          <w:b/>
          <w:bCs/>
          <w:color w:val="000000"/>
          <w:sz w:val="21"/>
          <w:szCs w:val="21"/>
        </w:rPr>
      </w:pPr>
      <w:r w:rsidRPr="00B65C64">
        <w:rPr>
          <w:rFonts w:ascii="Tahoma" w:hAnsi="Tahoma" w:cs="Tahoma"/>
          <w:b/>
          <w:bCs/>
          <w:color w:val="000000"/>
          <w:sz w:val="21"/>
          <w:szCs w:val="21"/>
        </w:rPr>
        <w:t>«О внесении изменений и дополнений в Устав муниципального образования «Амосовский сельсовет» Медвенского района Курской области»</w:t>
      </w:r>
    </w:p>
    <w:p w:rsidR="00B65C64" w:rsidRPr="00B65C64" w:rsidRDefault="00B65C64" w:rsidP="00B65C64">
      <w:pPr>
        <w:shd w:val="clear" w:color="auto" w:fill="EEEEEE"/>
        <w:jc w:val="center"/>
        <w:rPr>
          <w:rFonts w:ascii="Tahoma" w:hAnsi="Tahoma" w:cs="Tahoma"/>
          <w:color w:val="000000"/>
          <w:sz w:val="18"/>
          <w:szCs w:val="18"/>
        </w:rPr>
      </w:pPr>
      <w:r w:rsidRPr="00B65C64">
        <w:rPr>
          <w:rFonts w:ascii="Tahoma" w:hAnsi="Tahoma" w:cs="Tahoma"/>
          <w:b/>
          <w:bCs/>
          <w:color w:val="000000"/>
          <w:sz w:val="18"/>
        </w:rPr>
        <w:t>СОБРАНИЕ ДЕПУТАТОВ</w:t>
      </w:r>
    </w:p>
    <w:p w:rsidR="00B65C64" w:rsidRPr="00B65C64" w:rsidRDefault="00B65C64" w:rsidP="00B65C64">
      <w:pPr>
        <w:shd w:val="clear" w:color="auto" w:fill="EEEEEE"/>
        <w:jc w:val="center"/>
        <w:rPr>
          <w:rFonts w:ascii="Tahoma" w:hAnsi="Tahoma" w:cs="Tahoma"/>
          <w:color w:val="000000"/>
          <w:sz w:val="18"/>
          <w:szCs w:val="18"/>
        </w:rPr>
      </w:pPr>
      <w:r w:rsidRPr="00B65C64">
        <w:rPr>
          <w:rFonts w:ascii="Tahoma" w:hAnsi="Tahoma" w:cs="Tahoma"/>
          <w:b/>
          <w:bCs/>
          <w:color w:val="000000"/>
          <w:sz w:val="18"/>
        </w:rPr>
        <w:t>АМОСОВСКОГО СЕЛЬСОВЕТА</w:t>
      </w:r>
    </w:p>
    <w:p w:rsidR="00B65C64" w:rsidRPr="00B65C64" w:rsidRDefault="00B65C64" w:rsidP="00B65C64">
      <w:pPr>
        <w:shd w:val="clear" w:color="auto" w:fill="EEEEEE"/>
        <w:jc w:val="center"/>
        <w:rPr>
          <w:rFonts w:ascii="Tahoma" w:hAnsi="Tahoma" w:cs="Tahoma"/>
          <w:color w:val="000000"/>
          <w:sz w:val="18"/>
          <w:szCs w:val="18"/>
        </w:rPr>
      </w:pPr>
      <w:r w:rsidRPr="00B65C64">
        <w:rPr>
          <w:rFonts w:ascii="Tahoma" w:hAnsi="Tahoma" w:cs="Tahoma"/>
          <w:b/>
          <w:bCs/>
          <w:color w:val="000000"/>
          <w:sz w:val="18"/>
        </w:rPr>
        <w:t>МЕДВЕНСКОГО РАЙОНА</w:t>
      </w:r>
    </w:p>
    <w:p w:rsidR="00B65C64" w:rsidRPr="00B65C64" w:rsidRDefault="00B65C64" w:rsidP="00B65C64">
      <w:pPr>
        <w:shd w:val="clear" w:color="auto" w:fill="EEEEEE"/>
        <w:jc w:val="center"/>
        <w:rPr>
          <w:rFonts w:ascii="Tahoma" w:hAnsi="Tahoma" w:cs="Tahoma"/>
          <w:color w:val="000000"/>
          <w:sz w:val="18"/>
          <w:szCs w:val="18"/>
        </w:rPr>
      </w:pPr>
      <w:r w:rsidRPr="00B65C64">
        <w:rPr>
          <w:rFonts w:ascii="Tahoma" w:hAnsi="Tahoma" w:cs="Tahoma"/>
          <w:b/>
          <w:bCs/>
          <w:color w:val="000000"/>
          <w:sz w:val="18"/>
        </w:rPr>
        <w:t> </w:t>
      </w:r>
    </w:p>
    <w:p w:rsidR="00B65C64" w:rsidRPr="00B65C64" w:rsidRDefault="00B65C64" w:rsidP="00B65C64">
      <w:pPr>
        <w:shd w:val="clear" w:color="auto" w:fill="EEEEEE"/>
        <w:jc w:val="center"/>
        <w:rPr>
          <w:rFonts w:ascii="Tahoma" w:hAnsi="Tahoma" w:cs="Tahoma"/>
          <w:color w:val="000000"/>
          <w:sz w:val="18"/>
          <w:szCs w:val="18"/>
        </w:rPr>
      </w:pPr>
      <w:r w:rsidRPr="00B65C64">
        <w:rPr>
          <w:rFonts w:ascii="Tahoma" w:hAnsi="Tahoma" w:cs="Tahoma"/>
          <w:b/>
          <w:bCs/>
          <w:color w:val="000000"/>
          <w:sz w:val="18"/>
        </w:rPr>
        <w:t>РЕШЕНИЕ</w:t>
      </w:r>
    </w:p>
    <w:p w:rsidR="00B65C64" w:rsidRPr="00B65C64" w:rsidRDefault="00B65C64" w:rsidP="00B65C64">
      <w:pPr>
        <w:shd w:val="clear" w:color="auto" w:fill="EEEEEE"/>
        <w:jc w:val="center"/>
        <w:rPr>
          <w:rFonts w:ascii="Tahoma" w:hAnsi="Tahoma" w:cs="Tahoma"/>
          <w:color w:val="000000"/>
          <w:sz w:val="18"/>
          <w:szCs w:val="18"/>
        </w:rPr>
      </w:pPr>
      <w:r w:rsidRPr="00B65C64">
        <w:rPr>
          <w:rFonts w:ascii="Tahoma" w:hAnsi="Tahoma" w:cs="Tahoma"/>
          <w:color w:val="000000"/>
          <w:sz w:val="18"/>
          <w:szCs w:val="18"/>
        </w:rPr>
        <w:t> </w:t>
      </w:r>
    </w:p>
    <w:p w:rsidR="00B65C64" w:rsidRPr="00B65C64" w:rsidRDefault="00B65C64" w:rsidP="00B65C64">
      <w:pPr>
        <w:shd w:val="clear" w:color="auto" w:fill="EEEEEE"/>
        <w:jc w:val="center"/>
        <w:rPr>
          <w:rFonts w:ascii="Tahoma" w:hAnsi="Tahoma" w:cs="Tahoma"/>
          <w:color w:val="000000"/>
          <w:sz w:val="18"/>
          <w:szCs w:val="18"/>
        </w:rPr>
      </w:pPr>
      <w:r w:rsidRPr="00B65C64">
        <w:rPr>
          <w:rFonts w:ascii="Tahoma" w:hAnsi="Tahoma" w:cs="Tahoma"/>
          <w:color w:val="000000"/>
          <w:sz w:val="18"/>
          <w:szCs w:val="18"/>
        </w:rPr>
        <w:t>ПРОЕКТ</w:t>
      </w:r>
    </w:p>
    <w:p w:rsidR="00B65C64" w:rsidRPr="00B65C64" w:rsidRDefault="00B65C64" w:rsidP="00B65C64">
      <w:pPr>
        <w:shd w:val="clear" w:color="auto" w:fill="EEEEEE"/>
        <w:jc w:val="center"/>
        <w:rPr>
          <w:rFonts w:ascii="Tahoma" w:hAnsi="Tahoma" w:cs="Tahoma"/>
          <w:color w:val="000000"/>
          <w:sz w:val="18"/>
          <w:szCs w:val="18"/>
        </w:rPr>
      </w:pPr>
      <w:r w:rsidRPr="00B65C64">
        <w:rPr>
          <w:rFonts w:ascii="Tahoma" w:hAnsi="Tahoma" w:cs="Tahoma"/>
          <w:color w:val="000000"/>
          <w:sz w:val="18"/>
          <w:szCs w:val="18"/>
        </w:rPr>
        <w:t> </w:t>
      </w:r>
    </w:p>
    <w:p w:rsidR="00B65C64" w:rsidRPr="00B65C64" w:rsidRDefault="00B65C64" w:rsidP="00B65C64">
      <w:pPr>
        <w:shd w:val="clear" w:color="auto" w:fill="EEEEEE"/>
        <w:jc w:val="center"/>
        <w:rPr>
          <w:rFonts w:ascii="Tahoma" w:hAnsi="Tahoma" w:cs="Tahoma"/>
          <w:color w:val="000000"/>
          <w:sz w:val="18"/>
          <w:szCs w:val="18"/>
        </w:rPr>
      </w:pPr>
      <w:r w:rsidRPr="00B65C64">
        <w:rPr>
          <w:rFonts w:ascii="Tahoma" w:hAnsi="Tahoma" w:cs="Tahoma"/>
          <w:b/>
          <w:bCs/>
          <w:color w:val="000000"/>
          <w:sz w:val="18"/>
        </w:rPr>
        <w:t>«О внесении изменений и дополнений в Устав муниципального образования «Амосовский сельсовет» Медвенского района Курской области»</w:t>
      </w:r>
    </w:p>
    <w:p w:rsidR="00B65C64" w:rsidRPr="00B65C64" w:rsidRDefault="00B65C64" w:rsidP="00B65C64">
      <w:pPr>
        <w:shd w:val="clear" w:color="auto" w:fill="EEEEEE"/>
        <w:jc w:val="center"/>
        <w:rPr>
          <w:rFonts w:ascii="Tahoma" w:hAnsi="Tahoma" w:cs="Tahoma"/>
          <w:color w:val="000000"/>
          <w:sz w:val="18"/>
          <w:szCs w:val="18"/>
        </w:rPr>
      </w:pPr>
      <w:r w:rsidRPr="00B65C64">
        <w:rPr>
          <w:rFonts w:ascii="Tahoma" w:hAnsi="Tahoma" w:cs="Tahoma"/>
          <w:color w:val="000000"/>
          <w:sz w:val="18"/>
          <w:szCs w:val="18"/>
        </w:rPr>
        <w:t> </w:t>
      </w:r>
    </w:p>
    <w:p w:rsidR="00B65C64" w:rsidRPr="00B65C64" w:rsidRDefault="00B65C64" w:rsidP="00B65C64">
      <w:pPr>
        <w:shd w:val="clear" w:color="auto" w:fill="EEEEEE"/>
        <w:jc w:val="both"/>
        <w:rPr>
          <w:rFonts w:ascii="Tahoma" w:hAnsi="Tahoma" w:cs="Tahoma"/>
          <w:color w:val="000000"/>
          <w:sz w:val="18"/>
          <w:szCs w:val="18"/>
        </w:rPr>
      </w:pPr>
      <w:r w:rsidRPr="00B65C64">
        <w:rPr>
          <w:rFonts w:ascii="Tahoma" w:hAnsi="Tahoma" w:cs="Tahoma"/>
          <w:color w:val="000000"/>
          <w:sz w:val="18"/>
          <w:szCs w:val="18"/>
        </w:rPr>
        <w:t> </w:t>
      </w:r>
    </w:p>
    <w:p w:rsidR="00B65C64" w:rsidRPr="00B65C64" w:rsidRDefault="00B65C64" w:rsidP="00B65C64">
      <w:pPr>
        <w:shd w:val="clear" w:color="auto" w:fill="EEEEEE"/>
        <w:jc w:val="both"/>
        <w:rPr>
          <w:rFonts w:ascii="Tahoma" w:hAnsi="Tahoma" w:cs="Tahoma"/>
          <w:color w:val="000000"/>
          <w:sz w:val="18"/>
          <w:szCs w:val="18"/>
        </w:rPr>
      </w:pPr>
      <w:r w:rsidRPr="00B65C64">
        <w:rPr>
          <w:rFonts w:ascii="Tahoma" w:hAnsi="Tahoma" w:cs="Tahoma"/>
          <w:color w:val="000000"/>
          <w:sz w:val="18"/>
          <w:szCs w:val="18"/>
        </w:rPr>
        <w:t>В целях приведения в соответствие с действующим законодательством Устава муниципального образования «Амосовский сельсовет» Медвенского района Курской области, принятого Решением Собрания депутатов Амосовского сельсовета Медвенского района от 20 июня 2005 года № 55 (с изменениями и дополнениями) (далее – Устав сельсовета), руководствуясь пунктом 1 части 1 статьи 17 Федерального закона от 06 октября 2003 года № 131 - ФЗ «Об общих принципах организации местного самоуправления в Российской Федерации» (с изменениями и дополнениями), пунктом 1 части 1 статьи 22 Устава сельсовета, Собрание депутатов Амосовского сельсовета Медвенского района РЕШИЛО:</w:t>
      </w:r>
    </w:p>
    <w:p w:rsidR="00B65C64" w:rsidRPr="00B65C64" w:rsidRDefault="00B65C64" w:rsidP="00B65C64">
      <w:pPr>
        <w:shd w:val="clear" w:color="auto" w:fill="EEEEEE"/>
        <w:jc w:val="both"/>
        <w:rPr>
          <w:rFonts w:ascii="Tahoma" w:hAnsi="Tahoma" w:cs="Tahoma"/>
          <w:color w:val="000000"/>
          <w:sz w:val="18"/>
          <w:szCs w:val="18"/>
        </w:rPr>
      </w:pPr>
      <w:r w:rsidRPr="00B65C64">
        <w:rPr>
          <w:rFonts w:ascii="Tahoma" w:hAnsi="Tahoma" w:cs="Tahoma"/>
          <w:color w:val="000000"/>
          <w:sz w:val="18"/>
          <w:szCs w:val="18"/>
        </w:rPr>
        <w:t>1.Внести в Устав сельсовета следующие изменения и дополнения:</w:t>
      </w:r>
    </w:p>
    <w:p w:rsidR="00B65C64" w:rsidRPr="00B65C64" w:rsidRDefault="00B65C64" w:rsidP="00B65C64">
      <w:pPr>
        <w:shd w:val="clear" w:color="auto" w:fill="EEEEEE"/>
        <w:jc w:val="both"/>
        <w:rPr>
          <w:rFonts w:ascii="Tahoma" w:hAnsi="Tahoma" w:cs="Tahoma"/>
          <w:color w:val="000000"/>
          <w:sz w:val="18"/>
          <w:szCs w:val="18"/>
        </w:rPr>
      </w:pPr>
      <w:r w:rsidRPr="00B65C64">
        <w:rPr>
          <w:rFonts w:ascii="Tahoma" w:hAnsi="Tahoma" w:cs="Tahoma"/>
          <w:b/>
          <w:bCs/>
          <w:color w:val="000000"/>
          <w:sz w:val="18"/>
        </w:rPr>
        <w:t>1) в пункте 9 части 1 статьи 3 </w:t>
      </w:r>
      <w:r w:rsidRPr="00B65C64">
        <w:rPr>
          <w:rFonts w:ascii="Tahoma" w:hAnsi="Tahoma" w:cs="Tahoma"/>
          <w:color w:val="000000"/>
          <w:sz w:val="18"/>
          <w:szCs w:val="18"/>
        </w:rPr>
        <w:t>«Вопросы местного значения Амосовского сельсовета»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Амосовского сельсовета, требований к обеспечению доступности для инвалидов объектов социальной, инженерной и транспортной инфраструктур и предоставляемых услуг»;</w:t>
      </w:r>
    </w:p>
    <w:p w:rsidR="00B65C64" w:rsidRPr="00B65C64" w:rsidRDefault="00B65C64" w:rsidP="00B65C64">
      <w:pPr>
        <w:shd w:val="clear" w:color="auto" w:fill="EEEEEE"/>
        <w:jc w:val="both"/>
        <w:rPr>
          <w:rFonts w:ascii="Tahoma" w:hAnsi="Tahoma" w:cs="Tahoma"/>
          <w:color w:val="000000"/>
          <w:sz w:val="18"/>
          <w:szCs w:val="18"/>
        </w:rPr>
      </w:pPr>
      <w:r w:rsidRPr="00B65C64">
        <w:rPr>
          <w:rFonts w:ascii="Tahoma" w:hAnsi="Tahoma" w:cs="Tahoma"/>
          <w:b/>
          <w:bCs/>
          <w:color w:val="000000"/>
          <w:sz w:val="18"/>
        </w:rPr>
        <w:t>2) в статье 9 </w:t>
      </w:r>
      <w:r w:rsidRPr="00B65C64">
        <w:rPr>
          <w:rFonts w:ascii="Tahoma" w:hAnsi="Tahoma" w:cs="Tahoma"/>
          <w:color w:val="000000"/>
          <w:sz w:val="18"/>
          <w:szCs w:val="18"/>
        </w:rPr>
        <w:t>«Местный референдум»:</w:t>
      </w:r>
    </w:p>
    <w:p w:rsidR="00B65C64" w:rsidRPr="00B65C64" w:rsidRDefault="00B65C64" w:rsidP="00B65C64">
      <w:pPr>
        <w:shd w:val="clear" w:color="auto" w:fill="EEEEEE"/>
        <w:jc w:val="both"/>
        <w:rPr>
          <w:rFonts w:ascii="Tahoma" w:hAnsi="Tahoma" w:cs="Tahoma"/>
          <w:color w:val="000000"/>
          <w:sz w:val="18"/>
          <w:szCs w:val="18"/>
        </w:rPr>
      </w:pPr>
      <w:r w:rsidRPr="00B65C64">
        <w:rPr>
          <w:rFonts w:ascii="Tahoma" w:hAnsi="Tahoma" w:cs="Tahoma"/>
          <w:b/>
          <w:bCs/>
          <w:color w:val="000000"/>
          <w:sz w:val="18"/>
        </w:rPr>
        <w:t>а)</w:t>
      </w:r>
      <w:r w:rsidRPr="00B65C64">
        <w:rPr>
          <w:rFonts w:ascii="Tahoma" w:hAnsi="Tahoma" w:cs="Tahoma"/>
          <w:color w:val="000000"/>
          <w:sz w:val="18"/>
          <w:szCs w:val="18"/>
        </w:rPr>
        <w:t> в абзаце 2 части 4 слова «установленном федеральным законом и принимаемым» заменить словами «установленным Федеральным законом от 12 июня 2002 года №67-ФЗ «Об основных гарантиях избирательных прав и права на участие в референдуме граждан Российской Федерации» и принимаемым»;</w:t>
      </w:r>
    </w:p>
    <w:p w:rsidR="00B65C64" w:rsidRPr="00B65C64" w:rsidRDefault="00B65C64" w:rsidP="00B65C64">
      <w:pPr>
        <w:shd w:val="clear" w:color="auto" w:fill="EEEEEE"/>
        <w:jc w:val="both"/>
        <w:rPr>
          <w:rFonts w:ascii="Tahoma" w:hAnsi="Tahoma" w:cs="Tahoma"/>
          <w:color w:val="000000"/>
          <w:sz w:val="18"/>
          <w:szCs w:val="18"/>
        </w:rPr>
      </w:pPr>
      <w:r w:rsidRPr="00B65C64">
        <w:rPr>
          <w:rFonts w:ascii="Tahoma" w:hAnsi="Tahoma" w:cs="Tahoma"/>
          <w:b/>
          <w:bCs/>
          <w:color w:val="000000"/>
          <w:sz w:val="18"/>
        </w:rPr>
        <w:t>б) </w:t>
      </w:r>
      <w:r w:rsidRPr="00B65C64">
        <w:rPr>
          <w:rFonts w:ascii="Tahoma" w:hAnsi="Tahoma" w:cs="Tahoma"/>
          <w:color w:val="000000"/>
          <w:sz w:val="18"/>
          <w:szCs w:val="18"/>
        </w:rPr>
        <w:t>в части 10 слова «федеральным законом и принимаемыми» заменить словами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принимаемыми»;</w:t>
      </w:r>
    </w:p>
    <w:p w:rsidR="00B65C64" w:rsidRPr="00B65C64" w:rsidRDefault="00B65C64" w:rsidP="00B65C64">
      <w:pPr>
        <w:shd w:val="clear" w:color="auto" w:fill="EEEEEE"/>
        <w:jc w:val="both"/>
        <w:rPr>
          <w:rFonts w:ascii="Tahoma" w:hAnsi="Tahoma" w:cs="Tahoma"/>
          <w:color w:val="000000"/>
          <w:sz w:val="18"/>
          <w:szCs w:val="18"/>
        </w:rPr>
      </w:pPr>
      <w:r w:rsidRPr="00B65C64">
        <w:rPr>
          <w:rFonts w:ascii="Tahoma" w:hAnsi="Tahoma" w:cs="Tahoma"/>
          <w:b/>
          <w:bCs/>
          <w:color w:val="000000"/>
          <w:sz w:val="18"/>
        </w:rPr>
        <w:t>3) в части 4</w:t>
      </w:r>
      <w:r w:rsidRPr="00B65C64">
        <w:rPr>
          <w:rFonts w:ascii="Tahoma" w:hAnsi="Tahoma" w:cs="Tahoma"/>
          <w:color w:val="000000"/>
          <w:sz w:val="18"/>
          <w:szCs w:val="18"/>
        </w:rPr>
        <w:t> </w:t>
      </w:r>
      <w:r w:rsidRPr="00B65C64">
        <w:rPr>
          <w:rFonts w:ascii="Tahoma" w:hAnsi="Tahoma" w:cs="Tahoma"/>
          <w:b/>
          <w:bCs/>
          <w:color w:val="000000"/>
          <w:sz w:val="18"/>
        </w:rPr>
        <w:t>статьи 10 </w:t>
      </w:r>
      <w:r w:rsidRPr="00B65C64">
        <w:rPr>
          <w:rFonts w:ascii="Tahoma" w:hAnsi="Tahoma" w:cs="Tahoma"/>
          <w:color w:val="000000"/>
          <w:sz w:val="18"/>
          <w:szCs w:val="18"/>
        </w:rPr>
        <w:t>«Муниципальные выборы» слова «федеральным законом и принимаемым» заменить словами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принимаемыми»;</w:t>
      </w:r>
    </w:p>
    <w:p w:rsidR="00B65C64" w:rsidRPr="00B65C64" w:rsidRDefault="00B65C64" w:rsidP="00B65C64">
      <w:pPr>
        <w:shd w:val="clear" w:color="auto" w:fill="EEEEEE"/>
        <w:jc w:val="both"/>
        <w:rPr>
          <w:rFonts w:ascii="Tahoma" w:hAnsi="Tahoma" w:cs="Tahoma"/>
          <w:color w:val="000000"/>
          <w:sz w:val="18"/>
          <w:szCs w:val="18"/>
        </w:rPr>
      </w:pPr>
      <w:r w:rsidRPr="00B65C64">
        <w:rPr>
          <w:rFonts w:ascii="Tahoma" w:hAnsi="Tahoma" w:cs="Tahoma"/>
          <w:b/>
          <w:bCs/>
          <w:color w:val="000000"/>
          <w:sz w:val="18"/>
        </w:rPr>
        <w:t>4) в статье 11</w:t>
      </w:r>
      <w:r w:rsidRPr="00B65C64">
        <w:rPr>
          <w:rFonts w:ascii="Tahoma" w:hAnsi="Tahoma" w:cs="Tahoma"/>
          <w:color w:val="000000"/>
          <w:sz w:val="18"/>
          <w:szCs w:val="18"/>
        </w:rPr>
        <w:t> «Голосование по отзыву депутата Собрания депутатов Амосовского сельсовета Медвенского района, Главы Амосовского сельсовета Медвенского района»:</w:t>
      </w:r>
    </w:p>
    <w:p w:rsidR="00B65C64" w:rsidRPr="00B65C64" w:rsidRDefault="00B65C64" w:rsidP="00B65C64">
      <w:pPr>
        <w:shd w:val="clear" w:color="auto" w:fill="EEEEEE"/>
        <w:jc w:val="both"/>
        <w:rPr>
          <w:rFonts w:ascii="Tahoma" w:hAnsi="Tahoma" w:cs="Tahoma"/>
          <w:color w:val="000000"/>
          <w:sz w:val="18"/>
          <w:szCs w:val="18"/>
        </w:rPr>
      </w:pPr>
      <w:r w:rsidRPr="00B65C64">
        <w:rPr>
          <w:rFonts w:ascii="Tahoma" w:hAnsi="Tahoma" w:cs="Tahoma"/>
          <w:b/>
          <w:bCs/>
          <w:color w:val="000000"/>
          <w:sz w:val="18"/>
        </w:rPr>
        <w:t>а)</w:t>
      </w:r>
      <w:r w:rsidRPr="00B65C64">
        <w:rPr>
          <w:rFonts w:ascii="Tahoma" w:hAnsi="Tahoma" w:cs="Tahoma"/>
          <w:color w:val="000000"/>
          <w:sz w:val="18"/>
          <w:szCs w:val="18"/>
        </w:rPr>
        <w:t> в части 5 слова «федеральным законом и принимаемым в соответствии с ним законом курской области» заменить словами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B65C64" w:rsidRPr="00B65C64" w:rsidRDefault="00B65C64" w:rsidP="00B65C64">
      <w:pPr>
        <w:shd w:val="clear" w:color="auto" w:fill="EEEEEE"/>
        <w:jc w:val="both"/>
        <w:rPr>
          <w:rFonts w:ascii="Tahoma" w:hAnsi="Tahoma" w:cs="Tahoma"/>
          <w:color w:val="000000"/>
          <w:sz w:val="18"/>
          <w:szCs w:val="18"/>
        </w:rPr>
      </w:pPr>
      <w:r w:rsidRPr="00B65C64">
        <w:rPr>
          <w:rFonts w:ascii="Tahoma" w:hAnsi="Tahoma" w:cs="Tahoma"/>
          <w:b/>
          <w:bCs/>
          <w:color w:val="000000"/>
          <w:sz w:val="18"/>
        </w:rPr>
        <w:t>б)</w:t>
      </w:r>
      <w:r w:rsidRPr="00B65C64">
        <w:rPr>
          <w:rFonts w:ascii="Tahoma" w:hAnsi="Tahoma" w:cs="Tahoma"/>
          <w:color w:val="000000"/>
          <w:sz w:val="18"/>
          <w:szCs w:val="18"/>
        </w:rPr>
        <w:t> в части 7 слова «в избирательном округе, муниципальном образовании» заменить словами «в избирательном округе, Амосовском сельсовете»;</w:t>
      </w:r>
    </w:p>
    <w:p w:rsidR="00B65C64" w:rsidRPr="00B65C64" w:rsidRDefault="00B65C64" w:rsidP="00B65C64">
      <w:pPr>
        <w:shd w:val="clear" w:color="auto" w:fill="EEEEEE"/>
        <w:jc w:val="both"/>
        <w:rPr>
          <w:rFonts w:ascii="Tahoma" w:hAnsi="Tahoma" w:cs="Tahoma"/>
          <w:color w:val="000000"/>
          <w:sz w:val="18"/>
          <w:szCs w:val="18"/>
        </w:rPr>
      </w:pPr>
      <w:r w:rsidRPr="00B65C64">
        <w:rPr>
          <w:rFonts w:ascii="Tahoma" w:hAnsi="Tahoma" w:cs="Tahoma"/>
          <w:b/>
          <w:bCs/>
          <w:color w:val="000000"/>
          <w:sz w:val="18"/>
        </w:rPr>
        <w:t>5) в статье 14 «Территориальное общественное самоуправление»</w:t>
      </w:r>
      <w:r w:rsidRPr="00B65C64">
        <w:rPr>
          <w:rFonts w:ascii="Tahoma" w:hAnsi="Tahoma" w:cs="Tahoma"/>
          <w:color w:val="000000"/>
          <w:sz w:val="18"/>
          <w:szCs w:val="18"/>
        </w:rPr>
        <w:t>:</w:t>
      </w:r>
    </w:p>
    <w:p w:rsidR="00B65C64" w:rsidRPr="00B65C64" w:rsidRDefault="00B65C64" w:rsidP="00B65C64">
      <w:pPr>
        <w:shd w:val="clear" w:color="auto" w:fill="EEEEEE"/>
        <w:jc w:val="both"/>
        <w:rPr>
          <w:rFonts w:ascii="Tahoma" w:hAnsi="Tahoma" w:cs="Tahoma"/>
          <w:color w:val="000000"/>
          <w:sz w:val="18"/>
          <w:szCs w:val="18"/>
        </w:rPr>
      </w:pPr>
      <w:r w:rsidRPr="00B65C64">
        <w:rPr>
          <w:rFonts w:ascii="Tahoma" w:hAnsi="Tahoma" w:cs="Tahoma"/>
          <w:b/>
          <w:bCs/>
          <w:color w:val="000000"/>
          <w:sz w:val="18"/>
        </w:rPr>
        <w:t>а)</w:t>
      </w:r>
      <w:r w:rsidRPr="00B65C64">
        <w:rPr>
          <w:rFonts w:ascii="Tahoma" w:hAnsi="Tahoma" w:cs="Tahoma"/>
          <w:color w:val="000000"/>
          <w:sz w:val="18"/>
          <w:szCs w:val="18"/>
        </w:rPr>
        <w:t> в части 2 слова «осуществляются в сельсовете» заменить словами «осуществляется в Амосовском сельсовете»;</w:t>
      </w:r>
    </w:p>
    <w:p w:rsidR="00B65C64" w:rsidRPr="00B65C64" w:rsidRDefault="00B65C64" w:rsidP="00B65C64">
      <w:pPr>
        <w:shd w:val="clear" w:color="auto" w:fill="EEEEEE"/>
        <w:jc w:val="both"/>
        <w:rPr>
          <w:rFonts w:ascii="Tahoma" w:hAnsi="Tahoma" w:cs="Tahoma"/>
          <w:color w:val="000000"/>
          <w:sz w:val="18"/>
          <w:szCs w:val="18"/>
        </w:rPr>
      </w:pPr>
      <w:r w:rsidRPr="00B65C64">
        <w:rPr>
          <w:rFonts w:ascii="Tahoma" w:hAnsi="Tahoma" w:cs="Tahoma"/>
          <w:b/>
          <w:bCs/>
          <w:color w:val="000000"/>
          <w:sz w:val="18"/>
        </w:rPr>
        <w:t>б)</w:t>
      </w:r>
      <w:r w:rsidRPr="00B65C64">
        <w:rPr>
          <w:rFonts w:ascii="Tahoma" w:hAnsi="Tahoma" w:cs="Tahoma"/>
          <w:color w:val="000000"/>
          <w:sz w:val="18"/>
          <w:szCs w:val="18"/>
        </w:rPr>
        <w:t> в части 10 слова «органами местного самоуправления устанавливаться» заменить словами «уполномоченным органом местного самоуправления Амосовского сельсовета устанавливаться»;</w:t>
      </w:r>
    </w:p>
    <w:p w:rsidR="00B65C64" w:rsidRPr="00B65C64" w:rsidRDefault="00B65C64" w:rsidP="00B65C64">
      <w:pPr>
        <w:shd w:val="clear" w:color="auto" w:fill="EEEEEE"/>
        <w:jc w:val="both"/>
        <w:rPr>
          <w:rFonts w:ascii="Tahoma" w:hAnsi="Tahoma" w:cs="Tahoma"/>
          <w:color w:val="000000"/>
          <w:sz w:val="18"/>
          <w:szCs w:val="18"/>
        </w:rPr>
      </w:pPr>
      <w:r w:rsidRPr="00B65C64">
        <w:rPr>
          <w:rFonts w:ascii="Tahoma" w:hAnsi="Tahoma" w:cs="Tahoma"/>
          <w:b/>
          <w:bCs/>
          <w:color w:val="000000"/>
          <w:sz w:val="18"/>
        </w:rPr>
        <w:t>6) в статье 15  «Публичные слушания, общественные обсуждения»</w:t>
      </w:r>
      <w:r w:rsidRPr="00B65C64">
        <w:rPr>
          <w:rFonts w:ascii="Tahoma" w:hAnsi="Tahoma" w:cs="Tahoma"/>
          <w:color w:val="000000"/>
          <w:sz w:val="18"/>
          <w:szCs w:val="18"/>
        </w:rPr>
        <w:t>:</w:t>
      </w:r>
    </w:p>
    <w:p w:rsidR="00B65C64" w:rsidRPr="00B65C64" w:rsidRDefault="00B65C64" w:rsidP="00B65C64">
      <w:pPr>
        <w:shd w:val="clear" w:color="auto" w:fill="EEEEEE"/>
        <w:jc w:val="both"/>
        <w:rPr>
          <w:rFonts w:ascii="Tahoma" w:hAnsi="Tahoma" w:cs="Tahoma"/>
          <w:color w:val="000000"/>
          <w:sz w:val="18"/>
          <w:szCs w:val="18"/>
        </w:rPr>
      </w:pPr>
      <w:r w:rsidRPr="00B65C64">
        <w:rPr>
          <w:rFonts w:ascii="Tahoma" w:hAnsi="Tahoma" w:cs="Tahoma"/>
          <w:b/>
          <w:bCs/>
          <w:color w:val="000000"/>
          <w:sz w:val="18"/>
        </w:rPr>
        <w:t>а) </w:t>
      </w:r>
      <w:r w:rsidRPr="00B65C64">
        <w:rPr>
          <w:rFonts w:ascii="Tahoma" w:hAnsi="Tahoma" w:cs="Tahoma"/>
          <w:color w:val="000000"/>
          <w:sz w:val="18"/>
          <w:szCs w:val="18"/>
        </w:rPr>
        <w:t>часть 3.1 изложить в следующей редакции:</w:t>
      </w:r>
    </w:p>
    <w:p w:rsidR="00B65C64" w:rsidRPr="00B65C64" w:rsidRDefault="00B65C64" w:rsidP="00B65C64">
      <w:pPr>
        <w:shd w:val="clear" w:color="auto" w:fill="EEEEEE"/>
        <w:jc w:val="both"/>
        <w:rPr>
          <w:rFonts w:ascii="Tahoma" w:hAnsi="Tahoma" w:cs="Tahoma"/>
          <w:color w:val="000000"/>
          <w:sz w:val="18"/>
          <w:szCs w:val="18"/>
        </w:rPr>
      </w:pPr>
      <w:r w:rsidRPr="00B65C64">
        <w:rPr>
          <w:rFonts w:ascii="Tahoma" w:hAnsi="Tahoma" w:cs="Tahoma"/>
          <w:color w:val="000000"/>
          <w:sz w:val="18"/>
          <w:szCs w:val="18"/>
        </w:rPr>
        <w:t>«3.1. Порядок  организации и проведения публичных слушаний определяется частями 4-6 настоящей статьи и предусматривает заблаговременное оповещение жителей Амосовского сельсовета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Амосовского сельсовета в информационно-телекоммуникационной сети «Интернет» с учетом положений Федерального закона от 9 февраля 2009 года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Амосовского сельсовета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Амосовского сельсовета,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B65C64" w:rsidRPr="00B65C64" w:rsidRDefault="00B65C64" w:rsidP="00B65C64">
      <w:pPr>
        <w:shd w:val="clear" w:color="auto" w:fill="EEEEEE"/>
        <w:jc w:val="both"/>
        <w:rPr>
          <w:rFonts w:ascii="Tahoma" w:hAnsi="Tahoma" w:cs="Tahoma"/>
          <w:color w:val="000000"/>
          <w:sz w:val="18"/>
          <w:szCs w:val="18"/>
        </w:rPr>
      </w:pPr>
      <w:r w:rsidRPr="00B65C64">
        <w:rPr>
          <w:rFonts w:ascii="Tahoma" w:hAnsi="Tahoma" w:cs="Tahoma"/>
          <w:color w:val="000000"/>
          <w:sz w:val="18"/>
          <w:szCs w:val="18"/>
        </w:rPr>
        <w:t xml:space="preserve">Для размещения материалов и информации, указанных в абзаце первом настоящей части, обеспечения возможности представления жителями Амосовского сельсовета своих замечаний и предложений по проекту </w:t>
      </w:r>
      <w:r w:rsidRPr="00B65C64">
        <w:rPr>
          <w:rFonts w:ascii="Tahoma" w:hAnsi="Tahoma" w:cs="Tahoma"/>
          <w:color w:val="000000"/>
          <w:sz w:val="18"/>
          <w:szCs w:val="18"/>
        </w:rPr>
        <w:lastRenderedPageBreak/>
        <w:t>муниципального правового акта, а также для участия жителей Амосовского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B65C64" w:rsidRPr="00B65C64" w:rsidRDefault="00B65C64" w:rsidP="00B65C64">
      <w:pPr>
        <w:shd w:val="clear" w:color="auto" w:fill="EEEEEE"/>
        <w:jc w:val="both"/>
        <w:rPr>
          <w:rFonts w:ascii="Tahoma" w:hAnsi="Tahoma" w:cs="Tahoma"/>
          <w:color w:val="000000"/>
          <w:sz w:val="18"/>
          <w:szCs w:val="18"/>
        </w:rPr>
      </w:pPr>
      <w:r w:rsidRPr="00B65C64">
        <w:rPr>
          <w:rFonts w:ascii="Tahoma" w:hAnsi="Tahoma" w:cs="Tahoma"/>
          <w:b/>
          <w:bCs/>
          <w:color w:val="000000"/>
          <w:sz w:val="18"/>
        </w:rPr>
        <w:t>б)</w:t>
      </w:r>
      <w:r w:rsidRPr="00B65C64">
        <w:rPr>
          <w:rFonts w:ascii="Tahoma" w:hAnsi="Tahoma" w:cs="Tahoma"/>
          <w:color w:val="000000"/>
          <w:sz w:val="18"/>
          <w:szCs w:val="18"/>
        </w:rPr>
        <w:t> часть 7 изложить в следующей редакции:</w:t>
      </w:r>
    </w:p>
    <w:p w:rsidR="00B65C64" w:rsidRPr="00B65C64" w:rsidRDefault="00B65C64" w:rsidP="00B65C64">
      <w:pPr>
        <w:shd w:val="clear" w:color="auto" w:fill="EEEEEE"/>
        <w:jc w:val="both"/>
        <w:rPr>
          <w:rFonts w:ascii="Tahoma" w:hAnsi="Tahoma" w:cs="Tahoma"/>
          <w:color w:val="000000"/>
          <w:sz w:val="18"/>
          <w:szCs w:val="18"/>
        </w:rPr>
      </w:pPr>
      <w:r w:rsidRPr="00B65C64">
        <w:rPr>
          <w:rFonts w:ascii="Tahoma" w:hAnsi="Tahoma" w:cs="Tahoma"/>
          <w:color w:val="000000"/>
          <w:sz w:val="18"/>
          <w:szCs w:val="18"/>
        </w:rPr>
        <w:t>«7.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rsidR="00B65C64" w:rsidRPr="00B65C64" w:rsidRDefault="00B65C64" w:rsidP="00B65C64">
      <w:pPr>
        <w:shd w:val="clear" w:color="auto" w:fill="EEEEEE"/>
        <w:jc w:val="both"/>
        <w:rPr>
          <w:rFonts w:ascii="Tahoma" w:hAnsi="Tahoma" w:cs="Tahoma"/>
          <w:color w:val="000000"/>
          <w:sz w:val="18"/>
          <w:szCs w:val="18"/>
        </w:rPr>
      </w:pPr>
      <w:r w:rsidRPr="00B65C64">
        <w:rPr>
          <w:rFonts w:ascii="Tahoma" w:hAnsi="Tahoma" w:cs="Tahoma"/>
          <w:b/>
          <w:bCs/>
          <w:color w:val="000000"/>
          <w:sz w:val="18"/>
        </w:rPr>
        <w:t>7) пункт 7 части 4 статьи 24</w:t>
      </w:r>
      <w:r w:rsidRPr="00B65C64">
        <w:rPr>
          <w:rFonts w:ascii="Tahoma" w:hAnsi="Tahoma" w:cs="Tahoma"/>
          <w:color w:val="000000"/>
          <w:sz w:val="18"/>
          <w:szCs w:val="18"/>
        </w:rPr>
        <w:t> «Статус депутата Собрания депутатов Амосовского сельсовета Медвенского района» изложить в следующей редакции:</w:t>
      </w:r>
    </w:p>
    <w:p w:rsidR="00B65C64" w:rsidRPr="00B65C64" w:rsidRDefault="00B65C64" w:rsidP="00B65C64">
      <w:pPr>
        <w:shd w:val="clear" w:color="auto" w:fill="EEEEEE"/>
        <w:jc w:val="both"/>
        <w:rPr>
          <w:rFonts w:ascii="Tahoma" w:hAnsi="Tahoma" w:cs="Tahoma"/>
          <w:color w:val="000000"/>
          <w:sz w:val="18"/>
          <w:szCs w:val="18"/>
        </w:rPr>
      </w:pPr>
      <w:r w:rsidRPr="00B65C64">
        <w:rPr>
          <w:rFonts w:ascii="Tahoma" w:hAnsi="Tahoma" w:cs="Tahoma"/>
          <w:color w:val="000000"/>
          <w:sz w:val="18"/>
          <w:szCs w:val="1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65C64" w:rsidRPr="00B65C64" w:rsidRDefault="00B65C64" w:rsidP="00B65C64">
      <w:pPr>
        <w:shd w:val="clear" w:color="auto" w:fill="EEEEEE"/>
        <w:jc w:val="both"/>
        <w:rPr>
          <w:rFonts w:ascii="Tahoma" w:hAnsi="Tahoma" w:cs="Tahoma"/>
          <w:color w:val="000000"/>
          <w:sz w:val="18"/>
          <w:szCs w:val="18"/>
        </w:rPr>
      </w:pPr>
      <w:r w:rsidRPr="00B65C64">
        <w:rPr>
          <w:rFonts w:ascii="Tahoma" w:hAnsi="Tahoma" w:cs="Tahoma"/>
          <w:b/>
          <w:bCs/>
          <w:color w:val="000000"/>
          <w:sz w:val="18"/>
        </w:rPr>
        <w:t>8) пункт 8 части 2 статьи 30</w:t>
      </w:r>
      <w:r w:rsidRPr="00B65C64">
        <w:rPr>
          <w:rFonts w:ascii="Tahoma" w:hAnsi="Tahoma" w:cs="Tahoma"/>
          <w:color w:val="000000"/>
          <w:sz w:val="18"/>
          <w:szCs w:val="18"/>
        </w:rPr>
        <w:t> «Досрочное прекращение полномочий Главы Амосовского сельсовета Медвенского района» изложить в следующей редакции:</w:t>
      </w:r>
    </w:p>
    <w:p w:rsidR="00B65C64" w:rsidRPr="00B65C64" w:rsidRDefault="00B65C64" w:rsidP="00B65C64">
      <w:pPr>
        <w:shd w:val="clear" w:color="auto" w:fill="EEEEEE"/>
        <w:jc w:val="both"/>
        <w:rPr>
          <w:rFonts w:ascii="Tahoma" w:hAnsi="Tahoma" w:cs="Tahoma"/>
          <w:color w:val="000000"/>
          <w:sz w:val="18"/>
          <w:szCs w:val="18"/>
        </w:rPr>
      </w:pPr>
      <w:r w:rsidRPr="00B65C64">
        <w:rPr>
          <w:rFonts w:ascii="Tahoma" w:hAnsi="Tahoma" w:cs="Tahoma"/>
          <w:color w:val="000000"/>
          <w:sz w:val="18"/>
          <w:szCs w:val="1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65C64" w:rsidRPr="00B65C64" w:rsidRDefault="00B65C64" w:rsidP="00B65C64">
      <w:pPr>
        <w:shd w:val="clear" w:color="auto" w:fill="EEEEEE"/>
        <w:jc w:val="both"/>
        <w:rPr>
          <w:rFonts w:ascii="Tahoma" w:hAnsi="Tahoma" w:cs="Tahoma"/>
          <w:color w:val="000000"/>
          <w:sz w:val="18"/>
          <w:szCs w:val="18"/>
        </w:rPr>
      </w:pPr>
      <w:r w:rsidRPr="00B65C64">
        <w:rPr>
          <w:rFonts w:ascii="Tahoma" w:hAnsi="Tahoma" w:cs="Tahoma"/>
          <w:b/>
          <w:bCs/>
          <w:color w:val="000000"/>
          <w:sz w:val="18"/>
        </w:rPr>
        <w:t>9) абзац 3 части 5 статьи 33 </w:t>
      </w:r>
      <w:r w:rsidRPr="00B65C64">
        <w:rPr>
          <w:rFonts w:ascii="Tahoma" w:hAnsi="Tahoma" w:cs="Tahoma"/>
          <w:color w:val="000000"/>
          <w:sz w:val="18"/>
          <w:szCs w:val="18"/>
        </w:rPr>
        <w:t>«Администрация Амосовского сельсовета Медвенского района» изложить в следующей редакции:</w:t>
      </w:r>
    </w:p>
    <w:p w:rsidR="00B65C64" w:rsidRPr="00B65C64" w:rsidRDefault="00B65C64" w:rsidP="00B65C64">
      <w:pPr>
        <w:shd w:val="clear" w:color="auto" w:fill="EEEEEE"/>
        <w:jc w:val="both"/>
        <w:rPr>
          <w:rFonts w:ascii="Tahoma" w:hAnsi="Tahoma" w:cs="Tahoma"/>
          <w:color w:val="000000"/>
          <w:sz w:val="18"/>
          <w:szCs w:val="18"/>
        </w:rPr>
      </w:pPr>
      <w:r w:rsidRPr="00B65C64">
        <w:rPr>
          <w:rFonts w:ascii="Tahoma" w:hAnsi="Tahoma" w:cs="Tahoma"/>
          <w:color w:val="000000"/>
          <w:sz w:val="18"/>
          <w:szCs w:val="18"/>
        </w:rPr>
        <w:t>«Организация и осуществление видов муниципального контроля регулируются Федеральным законом от 31 июля 2020 года №248-ФЗ «О государственном контроле (надзоре) и муниципальном контроле в Российской Федерации».»;</w:t>
      </w:r>
    </w:p>
    <w:p w:rsidR="00B65C64" w:rsidRPr="00B65C64" w:rsidRDefault="00B65C64" w:rsidP="00B65C64">
      <w:pPr>
        <w:shd w:val="clear" w:color="auto" w:fill="EEEEEE"/>
        <w:jc w:val="both"/>
        <w:rPr>
          <w:rFonts w:ascii="Tahoma" w:hAnsi="Tahoma" w:cs="Tahoma"/>
          <w:color w:val="000000"/>
          <w:sz w:val="18"/>
          <w:szCs w:val="18"/>
        </w:rPr>
      </w:pPr>
      <w:r w:rsidRPr="00B65C64">
        <w:rPr>
          <w:rFonts w:ascii="Tahoma" w:hAnsi="Tahoma" w:cs="Tahoma"/>
          <w:b/>
          <w:bCs/>
          <w:color w:val="000000"/>
          <w:sz w:val="18"/>
        </w:rPr>
        <w:t>10)</w:t>
      </w:r>
      <w:r w:rsidRPr="00B65C64">
        <w:rPr>
          <w:rFonts w:ascii="Tahoma" w:hAnsi="Tahoma" w:cs="Tahoma"/>
          <w:color w:val="000000"/>
          <w:sz w:val="18"/>
          <w:szCs w:val="18"/>
        </w:rPr>
        <w:t> </w:t>
      </w:r>
      <w:r w:rsidRPr="00B65C64">
        <w:rPr>
          <w:rFonts w:ascii="Tahoma" w:hAnsi="Tahoma" w:cs="Tahoma"/>
          <w:b/>
          <w:bCs/>
          <w:color w:val="000000"/>
          <w:sz w:val="18"/>
        </w:rPr>
        <w:t>часть 1 статьи</w:t>
      </w:r>
      <w:r w:rsidRPr="00B65C64">
        <w:rPr>
          <w:rFonts w:ascii="Tahoma" w:hAnsi="Tahoma" w:cs="Tahoma"/>
          <w:color w:val="000000"/>
          <w:sz w:val="18"/>
          <w:szCs w:val="18"/>
        </w:rPr>
        <w:t> </w:t>
      </w:r>
      <w:r w:rsidRPr="00B65C64">
        <w:rPr>
          <w:rFonts w:ascii="Tahoma" w:hAnsi="Tahoma" w:cs="Tahoma"/>
          <w:b/>
          <w:bCs/>
          <w:color w:val="000000"/>
          <w:sz w:val="18"/>
        </w:rPr>
        <w:t>34-1</w:t>
      </w:r>
      <w:r w:rsidRPr="00B65C64">
        <w:rPr>
          <w:rFonts w:ascii="Tahoma" w:hAnsi="Tahoma" w:cs="Tahoma"/>
          <w:color w:val="000000"/>
          <w:sz w:val="18"/>
          <w:szCs w:val="18"/>
        </w:rPr>
        <w:t> «Полномочия Ревизионной комиссии Амосовского сельсовета Медвенского района» изложить в следующей редакции:</w:t>
      </w:r>
    </w:p>
    <w:p w:rsidR="00B65C64" w:rsidRPr="00B65C64" w:rsidRDefault="00B65C64" w:rsidP="00B65C64">
      <w:pPr>
        <w:shd w:val="clear" w:color="auto" w:fill="EEEEEE"/>
        <w:jc w:val="both"/>
        <w:rPr>
          <w:rFonts w:ascii="Tahoma" w:hAnsi="Tahoma" w:cs="Tahoma"/>
          <w:color w:val="000000"/>
          <w:sz w:val="18"/>
          <w:szCs w:val="18"/>
        </w:rPr>
      </w:pPr>
      <w:r w:rsidRPr="00B65C64">
        <w:rPr>
          <w:rFonts w:ascii="Tahoma" w:hAnsi="Tahoma" w:cs="Tahoma"/>
          <w:color w:val="000000"/>
          <w:sz w:val="18"/>
          <w:szCs w:val="18"/>
        </w:rPr>
        <w:t>«1. К основным полномочиям Ревизионной комиссии Амосовского сельсовета Медвенского района относятся:</w:t>
      </w:r>
    </w:p>
    <w:p w:rsidR="00B65C64" w:rsidRPr="00B65C64" w:rsidRDefault="00B65C64" w:rsidP="00B65C64">
      <w:pPr>
        <w:shd w:val="clear" w:color="auto" w:fill="EEEEEE"/>
        <w:jc w:val="both"/>
        <w:rPr>
          <w:rFonts w:ascii="Tahoma" w:hAnsi="Tahoma" w:cs="Tahoma"/>
          <w:color w:val="000000"/>
          <w:sz w:val="18"/>
          <w:szCs w:val="18"/>
        </w:rPr>
      </w:pPr>
      <w:r w:rsidRPr="00B65C64">
        <w:rPr>
          <w:rFonts w:ascii="Tahoma" w:hAnsi="Tahoma" w:cs="Tahoma"/>
          <w:color w:val="000000"/>
          <w:sz w:val="18"/>
          <w:szCs w:val="18"/>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B65C64" w:rsidRPr="00B65C64" w:rsidRDefault="00B65C64" w:rsidP="00B65C64">
      <w:pPr>
        <w:shd w:val="clear" w:color="auto" w:fill="EEEEEE"/>
        <w:jc w:val="both"/>
        <w:rPr>
          <w:rFonts w:ascii="Tahoma" w:hAnsi="Tahoma" w:cs="Tahoma"/>
          <w:color w:val="000000"/>
          <w:sz w:val="18"/>
          <w:szCs w:val="18"/>
        </w:rPr>
      </w:pPr>
      <w:r w:rsidRPr="00B65C64">
        <w:rPr>
          <w:rFonts w:ascii="Tahoma" w:hAnsi="Tahoma" w:cs="Tahoma"/>
          <w:color w:val="000000"/>
          <w:sz w:val="18"/>
          <w:szCs w:val="18"/>
        </w:rPr>
        <w:t>2) экспертиза проектов местного бюджета, проверка и анализ обоснованности его показателей;</w:t>
      </w:r>
    </w:p>
    <w:p w:rsidR="00B65C64" w:rsidRPr="00B65C64" w:rsidRDefault="00B65C64" w:rsidP="00B65C64">
      <w:pPr>
        <w:shd w:val="clear" w:color="auto" w:fill="EEEEEE"/>
        <w:jc w:val="both"/>
        <w:rPr>
          <w:rFonts w:ascii="Tahoma" w:hAnsi="Tahoma" w:cs="Tahoma"/>
          <w:color w:val="000000"/>
          <w:sz w:val="18"/>
          <w:szCs w:val="18"/>
        </w:rPr>
      </w:pPr>
      <w:r w:rsidRPr="00B65C64">
        <w:rPr>
          <w:rFonts w:ascii="Tahoma" w:hAnsi="Tahoma" w:cs="Tahoma"/>
          <w:color w:val="000000"/>
          <w:sz w:val="18"/>
          <w:szCs w:val="18"/>
        </w:rPr>
        <w:t>3) внешняя проверка годового отчета об исполнении местного бюджета;</w:t>
      </w:r>
    </w:p>
    <w:p w:rsidR="00B65C64" w:rsidRPr="00B65C64" w:rsidRDefault="00B65C64" w:rsidP="00B65C64">
      <w:pPr>
        <w:shd w:val="clear" w:color="auto" w:fill="EEEEEE"/>
        <w:jc w:val="both"/>
        <w:rPr>
          <w:rFonts w:ascii="Tahoma" w:hAnsi="Tahoma" w:cs="Tahoma"/>
          <w:color w:val="000000"/>
          <w:sz w:val="18"/>
          <w:szCs w:val="18"/>
        </w:rPr>
      </w:pPr>
      <w:r w:rsidRPr="00B65C64">
        <w:rPr>
          <w:rFonts w:ascii="Tahoma" w:hAnsi="Tahoma" w:cs="Tahoma"/>
          <w:color w:val="000000"/>
          <w:sz w:val="18"/>
          <w:szCs w:val="1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B65C64" w:rsidRPr="00B65C64" w:rsidRDefault="00B65C64" w:rsidP="00B65C64">
      <w:pPr>
        <w:shd w:val="clear" w:color="auto" w:fill="EEEEEE"/>
        <w:jc w:val="both"/>
        <w:rPr>
          <w:rFonts w:ascii="Tahoma" w:hAnsi="Tahoma" w:cs="Tahoma"/>
          <w:color w:val="000000"/>
          <w:sz w:val="18"/>
          <w:szCs w:val="18"/>
        </w:rPr>
      </w:pPr>
      <w:r w:rsidRPr="00B65C64">
        <w:rPr>
          <w:rFonts w:ascii="Tahoma" w:hAnsi="Tahoma" w:cs="Tahoma"/>
          <w:color w:val="000000"/>
          <w:sz w:val="18"/>
          <w:szCs w:val="1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B65C64" w:rsidRPr="00B65C64" w:rsidRDefault="00B65C64" w:rsidP="00B65C64">
      <w:pPr>
        <w:shd w:val="clear" w:color="auto" w:fill="EEEEEE"/>
        <w:jc w:val="both"/>
        <w:rPr>
          <w:rFonts w:ascii="Tahoma" w:hAnsi="Tahoma" w:cs="Tahoma"/>
          <w:color w:val="000000"/>
          <w:sz w:val="18"/>
          <w:szCs w:val="18"/>
        </w:rPr>
      </w:pPr>
      <w:r w:rsidRPr="00B65C64">
        <w:rPr>
          <w:rFonts w:ascii="Tahoma" w:hAnsi="Tahoma" w:cs="Tahoma"/>
          <w:color w:val="000000"/>
          <w:sz w:val="18"/>
          <w:szCs w:val="1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B65C64" w:rsidRPr="00B65C64" w:rsidRDefault="00B65C64" w:rsidP="00B65C64">
      <w:pPr>
        <w:shd w:val="clear" w:color="auto" w:fill="EEEEEE"/>
        <w:jc w:val="both"/>
        <w:rPr>
          <w:rFonts w:ascii="Tahoma" w:hAnsi="Tahoma" w:cs="Tahoma"/>
          <w:color w:val="000000"/>
          <w:sz w:val="18"/>
          <w:szCs w:val="18"/>
        </w:rPr>
      </w:pPr>
      <w:r w:rsidRPr="00B65C64">
        <w:rPr>
          <w:rFonts w:ascii="Tahoma" w:hAnsi="Tahoma" w:cs="Tahoma"/>
          <w:color w:val="000000"/>
          <w:sz w:val="18"/>
          <w:szCs w:val="18"/>
        </w:rPr>
        <w:t>7) экспертиза проектов муниципальных правовых актов в части, касающейся расходных обязательств Амосовского сельсовета,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B65C64" w:rsidRPr="00B65C64" w:rsidRDefault="00B65C64" w:rsidP="00B65C64">
      <w:pPr>
        <w:shd w:val="clear" w:color="auto" w:fill="EEEEEE"/>
        <w:jc w:val="both"/>
        <w:rPr>
          <w:rFonts w:ascii="Tahoma" w:hAnsi="Tahoma" w:cs="Tahoma"/>
          <w:color w:val="000000"/>
          <w:sz w:val="18"/>
          <w:szCs w:val="18"/>
        </w:rPr>
      </w:pPr>
      <w:r w:rsidRPr="00B65C64">
        <w:rPr>
          <w:rFonts w:ascii="Tahoma" w:hAnsi="Tahoma" w:cs="Tahoma"/>
          <w:color w:val="000000"/>
          <w:sz w:val="18"/>
          <w:szCs w:val="18"/>
        </w:rPr>
        <w:t>8) анализ и мониторинг бюджетного процесса в Амосовском сельсовете,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B65C64" w:rsidRPr="00B65C64" w:rsidRDefault="00B65C64" w:rsidP="00B65C64">
      <w:pPr>
        <w:shd w:val="clear" w:color="auto" w:fill="EEEEEE"/>
        <w:jc w:val="both"/>
        <w:rPr>
          <w:rFonts w:ascii="Tahoma" w:hAnsi="Tahoma" w:cs="Tahoma"/>
          <w:color w:val="000000"/>
          <w:sz w:val="18"/>
          <w:szCs w:val="18"/>
        </w:rPr>
      </w:pPr>
      <w:r w:rsidRPr="00B65C64">
        <w:rPr>
          <w:rFonts w:ascii="Tahoma" w:hAnsi="Tahoma" w:cs="Tahoma"/>
          <w:color w:val="000000"/>
          <w:sz w:val="18"/>
          <w:szCs w:val="18"/>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Амосовского сельсовета Медвенского района и Главе Амосовского сельсовета Медвенского района;</w:t>
      </w:r>
    </w:p>
    <w:p w:rsidR="00B65C64" w:rsidRPr="00B65C64" w:rsidRDefault="00B65C64" w:rsidP="00B65C64">
      <w:pPr>
        <w:shd w:val="clear" w:color="auto" w:fill="EEEEEE"/>
        <w:jc w:val="both"/>
        <w:rPr>
          <w:rFonts w:ascii="Tahoma" w:hAnsi="Tahoma" w:cs="Tahoma"/>
          <w:color w:val="000000"/>
          <w:sz w:val="18"/>
          <w:szCs w:val="18"/>
        </w:rPr>
      </w:pPr>
      <w:r w:rsidRPr="00B65C64">
        <w:rPr>
          <w:rFonts w:ascii="Tahoma" w:hAnsi="Tahoma" w:cs="Tahoma"/>
          <w:color w:val="000000"/>
          <w:sz w:val="18"/>
          <w:szCs w:val="18"/>
        </w:rPr>
        <w:t>10) осуществление контроля за состоянием муниципального внутреннего и внешнего долга;</w:t>
      </w:r>
    </w:p>
    <w:p w:rsidR="00B65C64" w:rsidRPr="00B65C64" w:rsidRDefault="00B65C64" w:rsidP="00B65C64">
      <w:pPr>
        <w:shd w:val="clear" w:color="auto" w:fill="EEEEEE"/>
        <w:jc w:val="both"/>
        <w:rPr>
          <w:rFonts w:ascii="Tahoma" w:hAnsi="Tahoma" w:cs="Tahoma"/>
          <w:color w:val="000000"/>
          <w:sz w:val="18"/>
          <w:szCs w:val="18"/>
        </w:rPr>
      </w:pPr>
      <w:r w:rsidRPr="00B65C64">
        <w:rPr>
          <w:rFonts w:ascii="Tahoma" w:hAnsi="Tahoma" w:cs="Tahoma"/>
          <w:color w:val="000000"/>
          <w:sz w:val="18"/>
          <w:szCs w:val="18"/>
        </w:rPr>
        <w:t>11) оценка реализуемости, рисков и результатов достижения целей социально-экономического развития Амосовского сельсовета, предусмотренных документами стратегического планирования Амосовского сельсовета, в пределах компетенции Ревизионной комиссии Амосовского сельсовета Медвенского района;</w:t>
      </w:r>
    </w:p>
    <w:p w:rsidR="00B65C64" w:rsidRPr="00B65C64" w:rsidRDefault="00B65C64" w:rsidP="00B65C64">
      <w:pPr>
        <w:shd w:val="clear" w:color="auto" w:fill="EEEEEE"/>
        <w:jc w:val="both"/>
        <w:rPr>
          <w:rFonts w:ascii="Tahoma" w:hAnsi="Tahoma" w:cs="Tahoma"/>
          <w:color w:val="000000"/>
          <w:sz w:val="18"/>
          <w:szCs w:val="18"/>
        </w:rPr>
      </w:pPr>
      <w:r w:rsidRPr="00B65C64">
        <w:rPr>
          <w:rFonts w:ascii="Tahoma" w:hAnsi="Tahoma" w:cs="Tahoma"/>
          <w:color w:val="000000"/>
          <w:sz w:val="18"/>
          <w:szCs w:val="18"/>
        </w:rPr>
        <w:t>12) участие в пределах полномочий в мероприятиях, направленных на противодействие коррупции;</w:t>
      </w:r>
    </w:p>
    <w:p w:rsidR="00B65C64" w:rsidRPr="00B65C64" w:rsidRDefault="00B65C64" w:rsidP="00B65C64">
      <w:pPr>
        <w:shd w:val="clear" w:color="auto" w:fill="EEEEEE"/>
        <w:jc w:val="both"/>
        <w:rPr>
          <w:rFonts w:ascii="Tahoma" w:hAnsi="Tahoma" w:cs="Tahoma"/>
          <w:color w:val="000000"/>
          <w:sz w:val="18"/>
          <w:szCs w:val="18"/>
        </w:rPr>
      </w:pPr>
      <w:r w:rsidRPr="00B65C64">
        <w:rPr>
          <w:rFonts w:ascii="Tahoma" w:hAnsi="Tahoma" w:cs="Tahoma"/>
          <w:color w:val="000000"/>
          <w:sz w:val="18"/>
          <w:szCs w:val="18"/>
        </w:rPr>
        <w:lastRenderedPageBreak/>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Амосовского сельсовета Медвенского района.»;</w:t>
      </w:r>
    </w:p>
    <w:p w:rsidR="00B65C64" w:rsidRPr="00B65C64" w:rsidRDefault="00B65C64" w:rsidP="00B65C64">
      <w:pPr>
        <w:shd w:val="clear" w:color="auto" w:fill="EEEEEE"/>
        <w:jc w:val="both"/>
        <w:rPr>
          <w:rFonts w:ascii="Tahoma" w:hAnsi="Tahoma" w:cs="Tahoma"/>
          <w:color w:val="000000"/>
          <w:sz w:val="18"/>
          <w:szCs w:val="18"/>
        </w:rPr>
      </w:pPr>
      <w:r w:rsidRPr="00B65C64">
        <w:rPr>
          <w:rFonts w:ascii="Tahoma" w:hAnsi="Tahoma" w:cs="Tahoma"/>
          <w:b/>
          <w:bCs/>
          <w:color w:val="000000"/>
          <w:sz w:val="18"/>
        </w:rPr>
        <w:t>11) часть 7 статьи 58</w:t>
      </w:r>
      <w:r w:rsidRPr="00B65C64">
        <w:rPr>
          <w:rFonts w:ascii="Tahoma" w:hAnsi="Tahoma" w:cs="Tahoma"/>
          <w:color w:val="000000"/>
          <w:sz w:val="18"/>
          <w:szCs w:val="18"/>
        </w:rPr>
        <w:t> «Порядок принятия Устава Амосовского сельсовета, решения о внесении изменений и (или) дополнений в Устав Амосовского сельсовета» изложить в следующей редакции:</w:t>
      </w:r>
    </w:p>
    <w:p w:rsidR="00B65C64" w:rsidRPr="00B65C64" w:rsidRDefault="00B65C64" w:rsidP="00B65C64">
      <w:pPr>
        <w:shd w:val="clear" w:color="auto" w:fill="EEEEEE"/>
        <w:jc w:val="both"/>
        <w:rPr>
          <w:rFonts w:ascii="Tahoma" w:hAnsi="Tahoma" w:cs="Tahoma"/>
          <w:color w:val="000000"/>
          <w:sz w:val="18"/>
          <w:szCs w:val="18"/>
        </w:rPr>
      </w:pPr>
      <w:r w:rsidRPr="00B65C64">
        <w:rPr>
          <w:rFonts w:ascii="Tahoma" w:hAnsi="Tahoma" w:cs="Tahoma"/>
          <w:color w:val="000000"/>
          <w:sz w:val="18"/>
          <w:szCs w:val="18"/>
        </w:rPr>
        <w:t>«7. Глава Амосовского сельсовета Медвенского района обязан опубликовать (обнародовать) зарегистрированные Устав Амосовского сельсовета, муниципальный правовой акт о внесении изменений и дополнений в Устав Амосовского 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B65C64" w:rsidRPr="00B65C64" w:rsidRDefault="00B65C64" w:rsidP="00B65C64">
      <w:pPr>
        <w:shd w:val="clear" w:color="auto" w:fill="EEEEEE"/>
        <w:jc w:val="both"/>
        <w:rPr>
          <w:rFonts w:ascii="Tahoma" w:hAnsi="Tahoma" w:cs="Tahoma"/>
          <w:color w:val="000000"/>
          <w:sz w:val="18"/>
          <w:szCs w:val="18"/>
        </w:rPr>
      </w:pPr>
      <w:r w:rsidRPr="00B65C64">
        <w:rPr>
          <w:rFonts w:ascii="Tahoma" w:hAnsi="Tahoma" w:cs="Tahoma"/>
          <w:color w:val="000000"/>
          <w:sz w:val="18"/>
          <w:szCs w:val="18"/>
        </w:rPr>
        <w:t>2. Главе Амосовского сельсовета Медвенского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B65C64" w:rsidRPr="00B65C64" w:rsidRDefault="00B65C64" w:rsidP="00B65C64">
      <w:pPr>
        <w:shd w:val="clear" w:color="auto" w:fill="EEEEEE"/>
        <w:jc w:val="both"/>
        <w:rPr>
          <w:rFonts w:ascii="Tahoma" w:hAnsi="Tahoma" w:cs="Tahoma"/>
          <w:color w:val="000000"/>
          <w:sz w:val="18"/>
          <w:szCs w:val="18"/>
        </w:rPr>
      </w:pPr>
      <w:r w:rsidRPr="00B65C64">
        <w:rPr>
          <w:rFonts w:ascii="Tahoma" w:hAnsi="Tahoma" w:cs="Tahoma"/>
          <w:color w:val="000000"/>
          <w:sz w:val="18"/>
          <w:szCs w:val="18"/>
        </w:rPr>
        <w:t>3. Обнародовать настоящее решение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на информационных стендах, расположенных:</w:t>
      </w:r>
    </w:p>
    <w:p w:rsidR="00B65C64" w:rsidRPr="00B65C64" w:rsidRDefault="00B65C64" w:rsidP="00B65C64">
      <w:pPr>
        <w:shd w:val="clear" w:color="auto" w:fill="EEEEEE"/>
        <w:jc w:val="both"/>
        <w:rPr>
          <w:rFonts w:ascii="Tahoma" w:hAnsi="Tahoma" w:cs="Tahoma"/>
          <w:color w:val="000000"/>
          <w:sz w:val="18"/>
          <w:szCs w:val="18"/>
        </w:rPr>
      </w:pPr>
      <w:r w:rsidRPr="00B65C64">
        <w:rPr>
          <w:rFonts w:ascii="Tahoma" w:hAnsi="Tahoma" w:cs="Tahoma"/>
          <w:color w:val="000000"/>
          <w:sz w:val="18"/>
          <w:szCs w:val="18"/>
        </w:rPr>
        <w:t>1-й – административное здание АО «Амосовский»;</w:t>
      </w:r>
    </w:p>
    <w:p w:rsidR="00B65C64" w:rsidRPr="00B65C64" w:rsidRDefault="00B65C64" w:rsidP="00B65C64">
      <w:pPr>
        <w:shd w:val="clear" w:color="auto" w:fill="EEEEEE"/>
        <w:jc w:val="both"/>
        <w:rPr>
          <w:rFonts w:ascii="Tahoma" w:hAnsi="Tahoma" w:cs="Tahoma"/>
          <w:color w:val="000000"/>
          <w:sz w:val="18"/>
          <w:szCs w:val="18"/>
        </w:rPr>
      </w:pPr>
      <w:r w:rsidRPr="00B65C64">
        <w:rPr>
          <w:rFonts w:ascii="Tahoma" w:hAnsi="Tahoma" w:cs="Tahoma"/>
          <w:color w:val="000000"/>
          <w:sz w:val="18"/>
          <w:szCs w:val="18"/>
        </w:rPr>
        <w:t>2-й – Амосовская библиотека;</w:t>
      </w:r>
    </w:p>
    <w:p w:rsidR="00B65C64" w:rsidRPr="00B65C64" w:rsidRDefault="00B65C64" w:rsidP="00B65C64">
      <w:pPr>
        <w:shd w:val="clear" w:color="auto" w:fill="EEEEEE"/>
        <w:jc w:val="both"/>
        <w:rPr>
          <w:rFonts w:ascii="Tahoma" w:hAnsi="Tahoma" w:cs="Tahoma"/>
          <w:color w:val="000000"/>
          <w:sz w:val="18"/>
          <w:szCs w:val="18"/>
        </w:rPr>
      </w:pPr>
      <w:r w:rsidRPr="00B65C64">
        <w:rPr>
          <w:rFonts w:ascii="Tahoma" w:hAnsi="Tahoma" w:cs="Tahoma"/>
          <w:color w:val="000000"/>
          <w:sz w:val="18"/>
          <w:szCs w:val="18"/>
        </w:rPr>
        <w:t>3-й – магазин ЧП Погребного Е. А., с. Петропавловка.</w:t>
      </w:r>
    </w:p>
    <w:p w:rsidR="00B65C64" w:rsidRPr="00B65C64" w:rsidRDefault="00B65C64" w:rsidP="00B65C64">
      <w:pPr>
        <w:shd w:val="clear" w:color="auto" w:fill="EEEEEE"/>
        <w:jc w:val="both"/>
        <w:rPr>
          <w:rFonts w:ascii="Tahoma" w:hAnsi="Tahoma" w:cs="Tahoma"/>
          <w:color w:val="000000"/>
          <w:sz w:val="18"/>
          <w:szCs w:val="18"/>
        </w:rPr>
      </w:pPr>
      <w:r w:rsidRPr="00B65C64">
        <w:rPr>
          <w:rFonts w:ascii="Tahoma" w:hAnsi="Tahoma" w:cs="Tahoma"/>
          <w:color w:val="000000"/>
          <w:sz w:val="18"/>
          <w:szCs w:val="18"/>
        </w:rPr>
        <w:t>4. Настоящее Решение вступает в силу после его официального опубликования (обнародования) после его государственной регистрации, за исключением пункта 2, который вступают в силу со дня подписания настоящего решения.</w:t>
      </w:r>
    </w:p>
    <w:p w:rsidR="00B65C64" w:rsidRPr="00B65C64" w:rsidRDefault="00B65C64" w:rsidP="00B65C64">
      <w:pPr>
        <w:shd w:val="clear" w:color="auto" w:fill="EEEEEE"/>
        <w:jc w:val="both"/>
        <w:rPr>
          <w:rFonts w:ascii="Tahoma" w:hAnsi="Tahoma" w:cs="Tahoma"/>
          <w:color w:val="000000"/>
          <w:sz w:val="18"/>
          <w:szCs w:val="18"/>
        </w:rPr>
      </w:pPr>
      <w:r w:rsidRPr="00B65C64">
        <w:rPr>
          <w:rFonts w:ascii="Tahoma" w:hAnsi="Tahoma" w:cs="Tahoma"/>
          <w:color w:val="000000"/>
          <w:sz w:val="18"/>
          <w:szCs w:val="18"/>
        </w:rPr>
        <w:t> </w:t>
      </w:r>
    </w:p>
    <w:p w:rsidR="00B65C64" w:rsidRPr="00B65C64" w:rsidRDefault="00B65C64" w:rsidP="00B65C64">
      <w:pPr>
        <w:shd w:val="clear" w:color="auto" w:fill="EEEEEE"/>
        <w:jc w:val="both"/>
        <w:rPr>
          <w:rFonts w:ascii="Tahoma" w:hAnsi="Tahoma" w:cs="Tahoma"/>
          <w:color w:val="000000"/>
          <w:sz w:val="18"/>
          <w:szCs w:val="18"/>
        </w:rPr>
      </w:pPr>
      <w:r w:rsidRPr="00B65C64">
        <w:rPr>
          <w:rFonts w:ascii="Tahoma" w:hAnsi="Tahoma" w:cs="Tahoma"/>
          <w:color w:val="000000"/>
          <w:sz w:val="18"/>
          <w:szCs w:val="18"/>
        </w:rPr>
        <w:t> </w:t>
      </w:r>
    </w:p>
    <w:p w:rsidR="00B65C64" w:rsidRPr="00B65C64" w:rsidRDefault="00B65C64" w:rsidP="00B65C64">
      <w:pPr>
        <w:shd w:val="clear" w:color="auto" w:fill="EEEEEE"/>
        <w:jc w:val="both"/>
        <w:rPr>
          <w:rFonts w:ascii="Tahoma" w:hAnsi="Tahoma" w:cs="Tahoma"/>
          <w:color w:val="000000"/>
          <w:sz w:val="18"/>
          <w:szCs w:val="18"/>
        </w:rPr>
      </w:pPr>
      <w:r w:rsidRPr="00B65C64">
        <w:rPr>
          <w:rFonts w:ascii="Tahoma" w:hAnsi="Tahoma" w:cs="Tahoma"/>
          <w:color w:val="000000"/>
          <w:sz w:val="18"/>
          <w:szCs w:val="18"/>
        </w:rPr>
        <w:t> </w:t>
      </w:r>
    </w:p>
    <w:p w:rsidR="00B65C64" w:rsidRPr="00B65C64" w:rsidRDefault="00B65C64" w:rsidP="00B65C64">
      <w:pPr>
        <w:shd w:val="clear" w:color="auto" w:fill="EEEEEE"/>
        <w:jc w:val="both"/>
        <w:rPr>
          <w:rFonts w:ascii="Tahoma" w:hAnsi="Tahoma" w:cs="Tahoma"/>
          <w:color w:val="000000"/>
          <w:sz w:val="18"/>
          <w:szCs w:val="18"/>
        </w:rPr>
      </w:pPr>
      <w:r w:rsidRPr="00B65C64">
        <w:rPr>
          <w:rFonts w:ascii="Tahoma" w:hAnsi="Tahoma" w:cs="Tahoma"/>
          <w:color w:val="000000"/>
          <w:sz w:val="18"/>
          <w:szCs w:val="18"/>
        </w:rPr>
        <w:t>Председатель Собрания депутатов</w:t>
      </w:r>
    </w:p>
    <w:p w:rsidR="00B65C64" w:rsidRPr="00B65C64" w:rsidRDefault="00B65C64" w:rsidP="00B65C64">
      <w:pPr>
        <w:shd w:val="clear" w:color="auto" w:fill="EEEEEE"/>
        <w:jc w:val="both"/>
        <w:rPr>
          <w:rFonts w:ascii="Tahoma" w:hAnsi="Tahoma" w:cs="Tahoma"/>
          <w:color w:val="000000"/>
          <w:sz w:val="18"/>
          <w:szCs w:val="18"/>
        </w:rPr>
      </w:pPr>
      <w:r w:rsidRPr="00B65C64">
        <w:rPr>
          <w:rFonts w:ascii="Tahoma" w:hAnsi="Tahoma" w:cs="Tahoma"/>
          <w:color w:val="000000"/>
          <w:sz w:val="18"/>
          <w:szCs w:val="18"/>
        </w:rPr>
        <w:t>Амосовского сельсовета Медвенского</w:t>
      </w:r>
    </w:p>
    <w:p w:rsidR="00B65C64" w:rsidRPr="00B65C64" w:rsidRDefault="00B65C64" w:rsidP="00B65C64">
      <w:pPr>
        <w:shd w:val="clear" w:color="auto" w:fill="EEEEEE"/>
        <w:jc w:val="both"/>
        <w:rPr>
          <w:rFonts w:ascii="Tahoma" w:hAnsi="Tahoma" w:cs="Tahoma"/>
          <w:color w:val="000000"/>
          <w:sz w:val="18"/>
          <w:szCs w:val="18"/>
        </w:rPr>
      </w:pPr>
      <w:r w:rsidRPr="00B65C64">
        <w:rPr>
          <w:rFonts w:ascii="Tahoma" w:hAnsi="Tahoma" w:cs="Tahoma"/>
          <w:color w:val="000000"/>
          <w:sz w:val="18"/>
          <w:szCs w:val="18"/>
        </w:rPr>
        <w:t>района Курской области                                                                          О.М. Горякина</w:t>
      </w:r>
    </w:p>
    <w:p w:rsidR="00B65C64" w:rsidRPr="00B65C64" w:rsidRDefault="00B65C64" w:rsidP="00B65C64">
      <w:pPr>
        <w:shd w:val="clear" w:color="auto" w:fill="EEEEEE"/>
        <w:jc w:val="both"/>
        <w:rPr>
          <w:rFonts w:ascii="Tahoma" w:hAnsi="Tahoma" w:cs="Tahoma"/>
          <w:color w:val="000000"/>
          <w:sz w:val="18"/>
          <w:szCs w:val="18"/>
        </w:rPr>
      </w:pPr>
      <w:r w:rsidRPr="00B65C64">
        <w:rPr>
          <w:rFonts w:ascii="Tahoma" w:hAnsi="Tahoma" w:cs="Tahoma"/>
          <w:color w:val="000000"/>
          <w:sz w:val="18"/>
          <w:szCs w:val="18"/>
        </w:rPr>
        <w:t> </w:t>
      </w:r>
    </w:p>
    <w:p w:rsidR="00B65C64" w:rsidRPr="00B65C64" w:rsidRDefault="00B65C64" w:rsidP="00B65C64">
      <w:pPr>
        <w:shd w:val="clear" w:color="auto" w:fill="EEEEEE"/>
        <w:jc w:val="both"/>
        <w:rPr>
          <w:rFonts w:ascii="Tahoma" w:hAnsi="Tahoma" w:cs="Tahoma"/>
          <w:color w:val="000000"/>
          <w:sz w:val="18"/>
          <w:szCs w:val="18"/>
        </w:rPr>
      </w:pPr>
      <w:r w:rsidRPr="00B65C64">
        <w:rPr>
          <w:rFonts w:ascii="Tahoma" w:hAnsi="Tahoma" w:cs="Tahoma"/>
          <w:color w:val="000000"/>
          <w:sz w:val="18"/>
          <w:szCs w:val="18"/>
        </w:rPr>
        <w:t> </w:t>
      </w:r>
    </w:p>
    <w:p w:rsidR="00B65C64" w:rsidRPr="00B65C64" w:rsidRDefault="00B65C64" w:rsidP="00B65C64">
      <w:pPr>
        <w:shd w:val="clear" w:color="auto" w:fill="EEEEEE"/>
        <w:jc w:val="both"/>
        <w:rPr>
          <w:rFonts w:ascii="Tahoma" w:hAnsi="Tahoma" w:cs="Tahoma"/>
          <w:color w:val="000000"/>
          <w:sz w:val="18"/>
          <w:szCs w:val="18"/>
        </w:rPr>
      </w:pPr>
      <w:r w:rsidRPr="00B65C64">
        <w:rPr>
          <w:rFonts w:ascii="Tahoma" w:hAnsi="Tahoma" w:cs="Tahoma"/>
          <w:color w:val="000000"/>
          <w:sz w:val="18"/>
          <w:szCs w:val="18"/>
        </w:rPr>
        <w:t>Глава Амосовского сельсовета</w:t>
      </w:r>
    </w:p>
    <w:p w:rsidR="00B65C64" w:rsidRPr="00B65C64" w:rsidRDefault="00B65C64" w:rsidP="00B65C64">
      <w:pPr>
        <w:shd w:val="clear" w:color="auto" w:fill="EEEEEE"/>
        <w:jc w:val="both"/>
        <w:rPr>
          <w:rFonts w:ascii="Tahoma" w:hAnsi="Tahoma" w:cs="Tahoma"/>
          <w:color w:val="000000"/>
          <w:sz w:val="18"/>
          <w:szCs w:val="18"/>
        </w:rPr>
      </w:pPr>
      <w:r w:rsidRPr="00B65C64">
        <w:rPr>
          <w:rFonts w:ascii="Tahoma" w:hAnsi="Tahoma" w:cs="Tahoma"/>
          <w:color w:val="000000"/>
          <w:sz w:val="18"/>
          <w:szCs w:val="18"/>
        </w:rPr>
        <w:t>Медвенского района                                                                                    Т.В. Иванова</w:t>
      </w:r>
    </w:p>
    <w:p w:rsidR="00497210" w:rsidRPr="00B65C64" w:rsidRDefault="00497210" w:rsidP="00B65C64"/>
    <w:sectPr w:rsidR="00497210" w:rsidRPr="00B65C64" w:rsidSect="008842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sig w:usb0="00000000" w:usb1="00000000" w:usb2="00000000" w:usb3="00000000" w:csb0="00000000" w:csb1="00000000"/>
  </w:font>
  <w:font w:name="Corbel">
    <w:panose1 w:val="020B0503020204020204"/>
    <w:charset w:val="CC"/>
    <w:family w:val="swiss"/>
    <w:pitch w:val="variable"/>
    <w:sig w:usb0="A00002EF" w:usb1="4000A44B" w:usb2="00000000" w:usb3="00000000" w:csb0="0000019F" w:csb1="00000000"/>
  </w:font>
  <w:font w:name="SchoolBook">
    <w:altName w:val="Times New Roman"/>
    <w:charset w:val="00"/>
    <w:family w:val="auto"/>
    <w:pitch w:val="variable"/>
    <w:sig w:usb0="00000007" w:usb1="00000000" w:usb2="00000000" w:usb3="00000000" w:csb0="00000013"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00000002"/>
    <w:name w:val="WW8Num3"/>
    <w:lvl w:ilvl="0">
      <w:start w:val="3"/>
      <w:numFmt w:val="decimal"/>
      <w:lvlText w:val="%1."/>
      <w:lvlJc w:val="left"/>
      <w:pPr>
        <w:tabs>
          <w:tab w:val="num" w:pos="1080"/>
        </w:tabs>
        <w:ind w:left="1080" w:hanging="360"/>
      </w:pPr>
    </w:lvl>
  </w:abstractNum>
  <w:abstractNum w:abstractNumId="2">
    <w:nsid w:val="00000003"/>
    <w:multiLevelType w:val="multilevel"/>
    <w:tmpl w:val="00000003"/>
    <w:name w:val="WW8Num2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75D39FF"/>
    <w:multiLevelType w:val="multilevel"/>
    <w:tmpl w:val="4596E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F701F8"/>
    <w:multiLevelType w:val="multilevel"/>
    <w:tmpl w:val="8010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2F1E7F"/>
    <w:multiLevelType w:val="multilevel"/>
    <w:tmpl w:val="41385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D61DD4"/>
    <w:multiLevelType w:val="multilevel"/>
    <w:tmpl w:val="EB302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DA2A2F"/>
    <w:multiLevelType w:val="multilevel"/>
    <w:tmpl w:val="3552E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E5326F"/>
    <w:multiLevelType w:val="multilevel"/>
    <w:tmpl w:val="F6C2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A13EB2"/>
    <w:multiLevelType w:val="multilevel"/>
    <w:tmpl w:val="DB8A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3F4E29"/>
    <w:multiLevelType w:val="multilevel"/>
    <w:tmpl w:val="63C6F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521389"/>
    <w:multiLevelType w:val="multilevel"/>
    <w:tmpl w:val="4064A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006915"/>
    <w:multiLevelType w:val="multilevel"/>
    <w:tmpl w:val="4BA09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FC3504"/>
    <w:multiLevelType w:val="multilevel"/>
    <w:tmpl w:val="24123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B12EA7"/>
    <w:multiLevelType w:val="multilevel"/>
    <w:tmpl w:val="0F768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B1D0BF5"/>
    <w:multiLevelType w:val="multilevel"/>
    <w:tmpl w:val="D4F40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D564129"/>
    <w:multiLevelType w:val="multilevel"/>
    <w:tmpl w:val="EAA41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2B612BC"/>
    <w:multiLevelType w:val="multilevel"/>
    <w:tmpl w:val="C6123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D4C104E"/>
    <w:multiLevelType w:val="multilevel"/>
    <w:tmpl w:val="596C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17"/>
  </w:num>
  <w:num w:numId="6">
    <w:abstractNumId w:val="13"/>
  </w:num>
  <w:num w:numId="7">
    <w:abstractNumId w:val="12"/>
  </w:num>
  <w:num w:numId="8">
    <w:abstractNumId w:val="10"/>
  </w:num>
  <w:num w:numId="9">
    <w:abstractNumId w:val="5"/>
  </w:num>
  <w:num w:numId="10">
    <w:abstractNumId w:val="11"/>
  </w:num>
  <w:num w:numId="11">
    <w:abstractNumId w:val="19"/>
  </w:num>
  <w:num w:numId="12">
    <w:abstractNumId w:val="9"/>
  </w:num>
  <w:num w:numId="13">
    <w:abstractNumId w:val="7"/>
  </w:num>
  <w:num w:numId="14">
    <w:abstractNumId w:val="8"/>
  </w:num>
  <w:num w:numId="15">
    <w:abstractNumId w:val="14"/>
  </w:num>
  <w:num w:numId="16">
    <w:abstractNumId w:val="16"/>
  </w:num>
  <w:num w:numId="17">
    <w:abstractNumId w:val="18"/>
  </w:num>
  <w:num w:numId="18">
    <w:abstractNumId w:val="15"/>
  </w:num>
  <w:num w:numId="19">
    <w:abstractNumId w:val="6"/>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D5E5E"/>
    <w:rsid w:val="00002051"/>
    <w:rsid w:val="00016699"/>
    <w:rsid w:val="000168D1"/>
    <w:rsid w:val="00027E72"/>
    <w:rsid w:val="00030984"/>
    <w:rsid w:val="000439CA"/>
    <w:rsid w:val="00057D2D"/>
    <w:rsid w:val="00062C73"/>
    <w:rsid w:val="0007005E"/>
    <w:rsid w:val="000900BA"/>
    <w:rsid w:val="00093CA3"/>
    <w:rsid w:val="00097DF9"/>
    <w:rsid w:val="000A23F9"/>
    <w:rsid w:val="000A7FB7"/>
    <w:rsid w:val="000C299F"/>
    <w:rsid w:val="000C74CD"/>
    <w:rsid w:val="000D255B"/>
    <w:rsid w:val="000D4CAB"/>
    <w:rsid w:val="000F2A2D"/>
    <w:rsid w:val="000F5DA7"/>
    <w:rsid w:val="00104883"/>
    <w:rsid w:val="00127A2A"/>
    <w:rsid w:val="0014743C"/>
    <w:rsid w:val="0015029B"/>
    <w:rsid w:val="0017367E"/>
    <w:rsid w:val="001812DD"/>
    <w:rsid w:val="001A3E74"/>
    <w:rsid w:val="001A5489"/>
    <w:rsid w:val="001A57A1"/>
    <w:rsid w:val="001D6A0A"/>
    <w:rsid w:val="001E20D8"/>
    <w:rsid w:val="001E2484"/>
    <w:rsid w:val="001E56B2"/>
    <w:rsid w:val="002050F8"/>
    <w:rsid w:val="00205FEF"/>
    <w:rsid w:val="00234421"/>
    <w:rsid w:val="00235468"/>
    <w:rsid w:val="0027008F"/>
    <w:rsid w:val="00297956"/>
    <w:rsid w:val="002A2265"/>
    <w:rsid w:val="002B7972"/>
    <w:rsid w:val="002E6E70"/>
    <w:rsid w:val="002F152B"/>
    <w:rsid w:val="002F27DC"/>
    <w:rsid w:val="0031001C"/>
    <w:rsid w:val="00311496"/>
    <w:rsid w:val="00311F6B"/>
    <w:rsid w:val="003142F4"/>
    <w:rsid w:val="00337633"/>
    <w:rsid w:val="00350735"/>
    <w:rsid w:val="00366CD9"/>
    <w:rsid w:val="00387534"/>
    <w:rsid w:val="003A630E"/>
    <w:rsid w:val="003C2B96"/>
    <w:rsid w:val="003C2F46"/>
    <w:rsid w:val="003D0C34"/>
    <w:rsid w:val="003D3751"/>
    <w:rsid w:val="003D452B"/>
    <w:rsid w:val="003D5E5E"/>
    <w:rsid w:val="003F2530"/>
    <w:rsid w:val="0042302D"/>
    <w:rsid w:val="004352B4"/>
    <w:rsid w:val="00444C47"/>
    <w:rsid w:val="004647D8"/>
    <w:rsid w:val="0047768C"/>
    <w:rsid w:val="00497210"/>
    <w:rsid w:val="00497545"/>
    <w:rsid w:val="004C2542"/>
    <w:rsid w:val="004D7746"/>
    <w:rsid w:val="004E2EDF"/>
    <w:rsid w:val="004F1903"/>
    <w:rsid w:val="00507A86"/>
    <w:rsid w:val="005118EB"/>
    <w:rsid w:val="00511A60"/>
    <w:rsid w:val="00514A8B"/>
    <w:rsid w:val="005238B8"/>
    <w:rsid w:val="00524DCA"/>
    <w:rsid w:val="00531102"/>
    <w:rsid w:val="00536D4E"/>
    <w:rsid w:val="00542CBC"/>
    <w:rsid w:val="00544CC9"/>
    <w:rsid w:val="00551E55"/>
    <w:rsid w:val="005555E5"/>
    <w:rsid w:val="0056077A"/>
    <w:rsid w:val="0056583E"/>
    <w:rsid w:val="0057587C"/>
    <w:rsid w:val="005825A5"/>
    <w:rsid w:val="005A6251"/>
    <w:rsid w:val="005B5CB4"/>
    <w:rsid w:val="005C591A"/>
    <w:rsid w:val="005D5472"/>
    <w:rsid w:val="005F0D30"/>
    <w:rsid w:val="005F74D0"/>
    <w:rsid w:val="005F7DE1"/>
    <w:rsid w:val="00657C70"/>
    <w:rsid w:val="00665F22"/>
    <w:rsid w:val="006704A6"/>
    <w:rsid w:val="0067708A"/>
    <w:rsid w:val="006908F3"/>
    <w:rsid w:val="00691D4E"/>
    <w:rsid w:val="006A6311"/>
    <w:rsid w:val="006B4146"/>
    <w:rsid w:val="006B6E9D"/>
    <w:rsid w:val="006C3DC6"/>
    <w:rsid w:val="006D311F"/>
    <w:rsid w:val="006E1329"/>
    <w:rsid w:val="006E6302"/>
    <w:rsid w:val="00701798"/>
    <w:rsid w:val="00712161"/>
    <w:rsid w:val="00712702"/>
    <w:rsid w:val="00722B34"/>
    <w:rsid w:val="00747926"/>
    <w:rsid w:val="00747D17"/>
    <w:rsid w:val="00751817"/>
    <w:rsid w:val="007763D6"/>
    <w:rsid w:val="00777664"/>
    <w:rsid w:val="00785F7F"/>
    <w:rsid w:val="00786BFA"/>
    <w:rsid w:val="007A3BE5"/>
    <w:rsid w:val="007A5BC3"/>
    <w:rsid w:val="007C39C2"/>
    <w:rsid w:val="007D3DF7"/>
    <w:rsid w:val="007D7A53"/>
    <w:rsid w:val="007E6827"/>
    <w:rsid w:val="007F6BF0"/>
    <w:rsid w:val="00806D02"/>
    <w:rsid w:val="008150C0"/>
    <w:rsid w:val="008171FD"/>
    <w:rsid w:val="00824264"/>
    <w:rsid w:val="00852C96"/>
    <w:rsid w:val="0087186F"/>
    <w:rsid w:val="0088422C"/>
    <w:rsid w:val="0089375A"/>
    <w:rsid w:val="00897255"/>
    <w:rsid w:val="008B22F3"/>
    <w:rsid w:val="008B69C7"/>
    <w:rsid w:val="008C0913"/>
    <w:rsid w:val="008C20C6"/>
    <w:rsid w:val="008E3355"/>
    <w:rsid w:val="008F4357"/>
    <w:rsid w:val="008F6B8D"/>
    <w:rsid w:val="009143A4"/>
    <w:rsid w:val="0092137C"/>
    <w:rsid w:val="00925709"/>
    <w:rsid w:val="00933D66"/>
    <w:rsid w:val="0093754C"/>
    <w:rsid w:val="00942D2C"/>
    <w:rsid w:val="00960A6A"/>
    <w:rsid w:val="00976EF9"/>
    <w:rsid w:val="009839F4"/>
    <w:rsid w:val="00990D36"/>
    <w:rsid w:val="00991329"/>
    <w:rsid w:val="009C3CAB"/>
    <w:rsid w:val="009D1FE3"/>
    <w:rsid w:val="009D20C6"/>
    <w:rsid w:val="009D2AF5"/>
    <w:rsid w:val="009E47AE"/>
    <w:rsid w:val="009F04F4"/>
    <w:rsid w:val="009F4BF6"/>
    <w:rsid w:val="00A00AA7"/>
    <w:rsid w:val="00A0608B"/>
    <w:rsid w:val="00A14FED"/>
    <w:rsid w:val="00A21CEE"/>
    <w:rsid w:val="00A44589"/>
    <w:rsid w:val="00A67C99"/>
    <w:rsid w:val="00A71341"/>
    <w:rsid w:val="00A87C44"/>
    <w:rsid w:val="00A91064"/>
    <w:rsid w:val="00A94A6C"/>
    <w:rsid w:val="00A963DA"/>
    <w:rsid w:val="00A972D3"/>
    <w:rsid w:val="00A97E15"/>
    <w:rsid w:val="00AB385D"/>
    <w:rsid w:val="00AC2C8D"/>
    <w:rsid w:val="00AC6D28"/>
    <w:rsid w:val="00AD30AD"/>
    <w:rsid w:val="00AE17D2"/>
    <w:rsid w:val="00AE330C"/>
    <w:rsid w:val="00AE5174"/>
    <w:rsid w:val="00B041BA"/>
    <w:rsid w:val="00B14783"/>
    <w:rsid w:val="00B14F7B"/>
    <w:rsid w:val="00B312AA"/>
    <w:rsid w:val="00B32292"/>
    <w:rsid w:val="00B32575"/>
    <w:rsid w:val="00B527A4"/>
    <w:rsid w:val="00B6024E"/>
    <w:rsid w:val="00B65C64"/>
    <w:rsid w:val="00B65E74"/>
    <w:rsid w:val="00B76A79"/>
    <w:rsid w:val="00BC5956"/>
    <w:rsid w:val="00BC6ED6"/>
    <w:rsid w:val="00BE00F6"/>
    <w:rsid w:val="00BE1B00"/>
    <w:rsid w:val="00BE7691"/>
    <w:rsid w:val="00BF5BC1"/>
    <w:rsid w:val="00C01A65"/>
    <w:rsid w:val="00C020D9"/>
    <w:rsid w:val="00C13215"/>
    <w:rsid w:val="00C14559"/>
    <w:rsid w:val="00C41477"/>
    <w:rsid w:val="00C6025D"/>
    <w:rsid w:val="00C65102"/>
    <w:rsid w:val="00C6591C"/>
    <w:rsid w:val="00C65BE8"/>
    <w:rsid w:val="00C75A84"/>
    <w:rsid w:val="00CA533D"/>
    <w:rsid w:val="00CA550F"/>
    <w:rsid w:val="00CA57C9"/>
    <w:rsid w:val="00CB5B79"/>
    <w:rsid w:val="00CC1E91"/>
    <w:rsid w:val="00CF1D63"/>
    <w:rsid w:val="00D04ED4"/>
    <w:rsid w:val="00D25649"/>
    <w:rsid w:val="00D27621"/>
    <w:rsid w:val="00D35B5A"/>
    <w:rsid w:val="00D41290"/>
    <w:rsid w:val="00D5123A"/>
    <w:rsid w:val="00DB1223"/>
    <w:rsid w:val="00DB4841"/>
    <w:rsid w:val="00E0383F"/>
    <w:rsid w:val="00E25DBC"/>
    <w:rsid w:val="00E27E7D"/>
    <w:rsid w:val="00E47B4E"/>
    <w:rsid w:val="00E54441"/>
    <w:rsid w:val="00E646AE"/>
    <w:rsid w:val="00E7320A"/>
    <w:rsid w:val="00E87030"/>
    <w:rsid w:val="00EB2595"/>
    <w:rsid w:val="00EB44E7"/>
    <w:rsid w:val="00EB75A7"/>
    <w:rsid w:val="00EC50B2"/>
    <w:rsid w:val="00ED3B3D"/>
    <w:rsid w:val="00ED6C3D"/>
    <w:rsid w:val="00F13D55"/>
    <w:rsid w:val="00F27D6C"/>
    <w:rsid w:val="00F4592F"/>
    <w:rsid w:val="00F47004"/>
    <w:rsid w:val="00F65981"/>
    <w:rsid w:val="00F817E0"/>
    <w:rsid w:val="00FA1C6D"/>
    <w:rsid w:val="00FA25B6"/>
    <w:rsid w:val="00FA2A27"/>
    <w:rsid w:val="00FA3433"/>
    <w:rsid w:val="00FB2896"/>
    <w:rsid w:val="00FB6B3A"/>
    <w:rsid w:val="00FC57C0"/>
    <w:rsid w:val="00FC628F"/>
    <w:rsid w:val="00FD1C20"/>
    <w:rsid w:val="00FE0DA9"/>
    <w:rsid w:val="00FF6C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qFormat="1"/>
    <w:lsdException w:name="footer" w:uiPriority="0" w:qFormat="1"/>
    <w:lsdException w:name="caption" w:uiPriority="0" w:qFormat="1"/>
    <w:lsdException w:name="footnote reference" w:uiPriority="0"/>
    <w:lsdException w:name="annotation reference" w:uiPriority="0"/>
    <w:lsdException w:name="List" w:uiPriority="0" w:qFormat="1"/>
    <w:lsdException w:name="List 2"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qFormat="1"/>
    <w:lsdException w:name="Normal (Web)" w:qFormat="1"/>
    <w:lsdException w:name="HTML Preformatted" w:uiPriority="0"/>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9143A4"/>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9143A4"/>
    <w:pPr>
      <w:keepNext/>
      <w:spacing w:before="120" w:after="360" w:line="360" w:lineRule="auto"/>
      <w:ind w:left="2552" w:hanging="1276"/>
      <w:outlineLvl w:val="0"/>
    </w:pPr>
    <w:rPr>
      <w:rFonts w:ascii="Arial" w:hAnsi="Arial"/>
      <w:b/>
      <w:caps/>
      <w:kern w:val="28"/>
      <w:sz w:val="28"/>
      <w:szCs w:val="20"/>
      <w:lang/>
    </w:rPr>
  </w:style>
  <w:style w:type="paragraph" w:styleId="2">
    <w:name w:val="heading 2"/>
    <w:aliases w:val="H2,&quot;Изумруд&quot;"/>
    <w:basedOn w:val="a"/>
    <w:next w:val="a"/>
    <w:link w:val="20"/>
    <w:semiHidden/>
    <w:unhideWhenUsed/>
    <w:qFormat/>
    <w:rsid w:val="009143A4"/>
    <w:pPr>
      <w:keepNext/>
      <w:spacing w:after="240" w:line="360" w:lineRule="auto"/>
      <w:ind w:left="1276" w:hanging="567"/>
      <w:outlineLvl w:val="1"/>
    </w:pPr>
    <w:rPr>
      <w:rFonts w:ascii="Arial" w:hAnsi="Arial"/>
      <w:b/>
      <w:sz w:val="28"/>
      <w:szCs w:val="20"/>
      <w:lang/>
    </w:rPr>
  </w:style>
  <w:style w:type="paragraph" w:styleId="3">
    <w:name w:val="heading 3"/>
    <w:aliases w:val="H3,&quot;Сапфир&quot;"/>
    <w:basedOn w:val="a"/>
    <w:next w:val="a"/>
    <w:link w:val="30"/>
    <w:semiHidden/>
    <w:unhideWhenUsed/>
    <w:qFormat/>
    <w:rsid w:val="009143A4"/>
    <w:pPr>
      <w:keepNext/>
      <w:jc w:val="center"/>
      <w:outlineLvl w:val="2"/>
    </w:pPr>
    <w:rPr>
      <w:b/>
      <w:i/>
      <w:sz w:val="28"/>
      <w:szCs w:val="20"/>
      <w:lang/>
    </w:rPr>
  </w:style>
  <w:style w:type="paragraph" w:styleId="4">
    <w:name w:val="heading 4"/>
    <w:basedOn w:val="a"/>
    <w:next w:val="a"/>
    <w:link w:val="40"/>
    <w:semiHidden/>
    <w:unhideWhenUsed/>
    <w:qFormat/>
    <w:rsid w:val="009143A4"/>
    <w:pPr>
      <w:keepNext/>
      <w:outlineLvl w:val="3"/>
    </w:pPr>
    <w:rPr>
      <w:b/>
      <w:i/>
      <w:sz w:val="28"/>
      <w:szCs w:val="20"/>
      <w:lang/>
    </w:rPr>
  </w:style>
  <w:style w:type="paragraph" w:styleId="5">
    <w:name w:val="heading 5"/>
    <w:basedOn w:val="a"/>
    <w:next w:val="a"/>
    <w:link w:val="50"/>
    <w:semiHidden/>
    <w:unhideWhenUsed/>
    <w:qFormat/>
    <w:rsid w:val="009143A4"/>
    <w:pPr>
      <w:keepNext/>
      <w:outlineLvl w:val="4"/>
    </w:pPr>
    <w:rPr>
      <w:b/>
      <w:sz w:val="28"/>
      <w:szCs w:val="20"/>
      <w:lang/>
    </w:rPr>
  </w:style>
  <w:style w:type="paragraph" w:styleId="6">
    <w:name w:val="heading 6"/>
    <w:aliases w:val="H6"/>
    <w:basedOn w:val="a"/>
    <w:next w:val="a"/>
    <w:link w:val="60"/>
    <w:semiHidden/>
    <w:unhideWhenUsed/>
    <w:qFormat/>
    <w:rsid w:val="009143A4"/>
    <w:pPr>
      <w:spacing w:before="240" w:after="60"/>
      <w:outlineLvl w:val="5"/>
    </w:pPr>
    <w:rPr>
      <w:rFonts w:ascii="Calibri" w:hAnsi="Calibri"/>
      <w:b/>
      <w:bCs/>
      <w:sz w:val="22"/>
      <w:szCs w:val="22"/>
      <w:lang/>
    </w:rPr>
  </w:style>
  <w:style w:type="paragraph" w:styleId="7">
    <w:name w:val="heading 7"/>
    <w:basedOn w:val="a"/>
    <w:next w:val="a"/>
    <w:link w:val="70"/>
    <w:semiHidden/>
    <w:unhideWhenUsed/>
    <w:qFormat/>
    <w:rsid w:val="009143A4"/>
    <w:pPr>
      <w:spacing w:before="240" w:after="60"/>
      <w:outlineLvl w:val="6"/>
    </w:pPr>
    <w:rPr>
      <w:rFonts w:ascii="Calibri" w:hAnsi="Calibri"/>
      <w:lang/>
    </w:rPr>
  </w:style>
  <w:style w:type="paragraph" w:styleId="8">
    <w:name w:val="heading 8"/>
    <w:basedOn w:val="a"/>
    <w:next w:val="a"/>
    <w:link w:val="80"/>
    <w:semiHidden/>
    <w:unhideWhenUsed/>
    <w:qFormat/>
    <w:rsid w:val="009143A4"/>
    <w:pPr>
      <w:spacing w:before="240" w:after="60"/>
      <w:outlineLvl w:val="7"/>
    </w:pPr>
    <w:rPr>
      <w:i/>
      <w:iCs/>
      <w:lang/>
    </w:rPr>
  </w:style>
  <w:style w:type="paragraph" w:styleId="9">
    <w:name w:val="heading 9"/>
    <w:basedOn w:val="a"/>
    <w:next w:val="a"/>
    <w:link w:val="90"/>
    <w:semiHidden/>
    <w:unhideWhenUsed/>
    <w:qFormat/>
    <w:rsid w:val="009143A4"/>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9143A4"/>
    <w:rPr>
      <w:rFonts w:ascii="Arial" w:eastAsia="Times New Roman" w:hAnsi="Arial" w:cs="Times New Roman"/>
      <w:b/>
      <w:caps/>
      <w:kern w:val="28"/>
      <w:sz w:val="28"/>
      <w:szCs w:val="20"/>
      <w:lang/>
    </w:rPr>
  </w:style>
  <w:style w:type="character" w:customStyle="1" w:styleId="20">
    <w:name w:val="Заголовок 2 Знак"/>
    <w:aliases w:val="H2 Знак,&quot;Изумруд&quot; Знак"/>
    <w:basedOn w:val="a0"/>
    <w:link w:val="2"/>
    <w:semiHidden/>
    <w:rsid w:val="009143A4"/>
    <w:rPr>
      <w:rFonts w:ascii="Arial" w:eastAsia="Times New Roman" w:hAnsi="Arial" w:cs="Times New Roman"/>
      <w:b/>
      <w:sz w:val="28"/>
      <w:szCs w:val="20"/>
      <w:lang/>
    </w:rPr>
  </w:style>
  <w:style w:type="character" w:customStyle="1" w:styleId="30">
    <w:name w:val="Заголовок 3 Знак"/>
    <w:aliases w:val="H3 Знак,&quot;Сапфир&quot; Знак"/>
    <w:basedOn w:val="a0"/>
    <w:link w:val="3"/>
    <w:semiHidden/>
    <w:rsid w:val="009143A4"/>
    <w:rPr>
      <w:rFonts w:ascii="Times New Roman" w:eastAsia="Times New Roman" w:hAnsi="Times New Roman" w:cs="Times New Roman"/>
      <w:b/>
      <w:i/>
      <w:sz w:val="28"/>
      <w:szCs w:val="20"/>
      <w:lang/>
    </w:rPr>
  </w:style>
  <w:style w:type="character" w:customStyle="1" w:styleId="40">
    <w:name w:val="Заголовок 4 Знак"/>
    <w:basedOn w:val="a0"/>
    <w:link w:val="4"/>
    <w:semiHidden/>
    <w:rsid w:val="009143A4"/>
    <w:rPr>
      <w:rFonts w:ascii="Times New Roman" w:eastAsia="Times New Roman" w:hAnsi="Times New Roman" w:cs="Times New Roman"/>
      <w:b/>
      <w:i/>
      <w:sz w:val="28"/>
      <w:szCs w:val="20"/>
      <w:lang/>
    </w:rPr>
  </w:style>
  <w:style w:type="character" w:customStyle="1" w:styleId="50">
    <w:name w:val="Заголовок 5 Знак"/>
    <w:basedOn w:val="a0"/>
    <w:link w:val="5"/>
    <w:semiHidden/>
    <w:rsid w:val="009143A4"/>
    <w:rPr>
      <w:rFonts w:ascii="Times New Roman" w:eastAsia="Times New Roman" w:hAnsi="Times New Roman" w:cs="Times New Roman"/>
      <w:b/>
      <w:sz w:val="28"/>
      <w:szCs w:val="20"/>
      <w:lang/>
    </w:rPr>
  </w:style>
  <w:style w:type="character" w:customStyle="1" w:styleId="60">
    <w:name w:val="Заголовок 6 Знак"/>
    <w:aliases w:val="H6 Знак"/>
    <w:basedOn w:val="a0"/>
    <w:link w:val="6"/>
    <w:semiHidden/>
    <w:rsid w:val="009143A4"/>
    <w:rPr>
      <w:rFonts w:ascii="Calibri" w:eastAsia="Times New Roman" w:hAnsi="Calibri" w:cs="Times New Roman"/>
      <w:b/>
      <w:bCs/>
      <w:lang/>
    </w:rPr>
  </w:style>
  <w:style w:type="character" w:customStyle="1" w:styleId="70">
    <w:name w:val="Заголовок 7 Знак"/>
    <w:basedOn w:val="a0"/>
    <w:link w:val="7"/>
    <w:semiHidden/>
    <w:rsid w:val="009143A4"/>
    <w:rPr>
      <w:rFonts w:ascii="Calibri" w:eastAsia="Times New Roman" w:hAnsi="Calibri" w:cs="Times New Roman"/>
      <w:sz w:val="24"/>
      <w:szCs w:val="24"/>
      <w:lang/>
    </w:rPr>
  </w:style>
  <w:style w:type="character" w:customStyle="1" w:styleId="80">
    <w:name w:val="Заголовок 8 Знак"/>
    <w:basedOn w:val="a0"/>
    <w:link w:val="8"/>
    <w:semiHidden/>
    <w:rsid w:val="009143A4"/>
    <w:rPr>
      <w:rFonts w:ascii="Times New Roman" w:eastAsia="Times New Roman" w:hAnsi="Times New Roman" w:cs="Times New Roman"/>
      <w:i/>
      <w:iCs/>
      <w:sz w:val="24"/>
      <w:szCs w:val="24"/>
      <w:lang/>
    </w:rPr>
  </w:style>
  <w:style w:type="character" w:customStyle="1" w:styleId="90">
    <w:name w:val="Заголовок 9 Знак"/>
    <w:basedOn w:val="a0"/>
    <w:link w:val="9"/>
    <w:semiHidden/>
    <w:rsid w:val="009143A4"/>
    <w:rPr>
      <w:rFonts w:ascii="Cambria" w:eastAsia="Times New Roman" w:hAnsi="Cambria" w:cs="Times New Roman"/>
      <w:i/>
      <w:iCs/>
      <w:color w:val="404040"/>
      <w:sz w:val="20"/>
      <w:szCs w:val="20"/>
      <w:lang w:val="en-US" w:bidi="en-US"/>
    </w:rPr>
  </w:style>
  <w:style w:type="character" w:styleId="a3">
    <w:name w:val="Hyperlink"/>
    <w:semiHidden/>
    <w:unhideWhenUsed/>
    <w:rsid w:val="009143A4"/>
    <w:rPr>
      <w:color w:val="0000FF"/>
      <w:u w:val="single"/>
    </w:rPr>
  </w:style>
  <w:style w:type="character" w:styleId="a4">
    <w:name w:val="FollowedHyperlink"/>
    <w:semiHidden/>
    <w:unhideWhenUsed/>
    <w:rsid w:val="009143A4"/>
    <w:rPr>
      <w:color w:val="800080"/>
      <w:u w:val="single"/>
    </w:rPr>
  </w:style>
  <w:style w:type="character" w:customStyle="1" w:styleId="11">
    <w:name w:val="Заголовок 1 Знак1"/>
    <w:aliases w:val="Раздел Договора Знак1,H1 Знак1,&quot;Алмаз&quot; Знак1"/>
    <w:basedOn w:val="a0"/>
    <w:rsid w:val="009143A4"/>
    <w:rPr>
      <w:rFonts w:asciiTheme="majorHAnsi" w:eastAsiaTheme="majorEastAsia" w:hAnsiTheme="majorHAnsi" w:cstheme="majorBidi" w:hint="default"/>
      <w:b/>
      <w:bCs/>
      <w:color w:val="365F91" w:themeColor="accent1" w:themeShade="BF"/>
      <w:sz w:val="28"/>
      <w:szCs w:val="28"/>
    </w:rPr>
  </w:style>
  <w:style w:type="character" w:customStyle="1" w:styleId="21">
    <w:name w:val="Заголовок 2 Знак1"/>
    <w:aliases w:val="H2 Знак1,&quot;Изумруд&quot; Знак1"/>
    <w:basedOn w:val="a0"/>
    <w:semiHidden/>
    <w:rsid w:val="009143A4"/>
    <w:rPr>
      <w:rFonts w:asciiTheme="majorHAnsi" w:eastAsiaTheme="majorEastAsia" w:hAnsiTheme="majorHAnsi" w:cstheme="majorBidi" w:hint="default"/>
      <w:b/>
      <w:bCs/>
      <w:color w:val="4F81BD" w:themeColor="accent1"/>
      <w:sz w:val="26"/>
      <w:szCs w:val="26"/>
    </w:rPr>
  </w:style>
  <w:style w:type="character" w:customStyle="1" w:styleId="31">
    <w:name w:val="Заголовок 3 Знак1"/>
    <w:aliases w:val="H3 Знак1,&quot;Сапфир&quot; Знак1"/>
    <w:basedOn w:val="a0"/>
    <w:semiHidden/>
    <w:rsid w:val="009143A4"/>
    <w:rPr>
      <w:rFonts w:asciiTheme="majorHAnsi" w:eastAsiaTheme="majorEastAsia" w:hAnsiTheme="majorHAnsi" w:cstheme="majorBidi" w:hint="default"/>
      <w:b/>
      <w:bCs/>
      <w:color w:val="4F81BD" w:themeColor="accent1"/>
      <w:sz w:val="24"/>
      <w:szCs w:val="24"/>
    </w:rPr>
  </w:style>
  <w:style w:type="character" w:customStyle="1" w:styleId="61">
    <w:name w:val="Заголовок 6 Знак1"/>
    <w:aliases w:val="H6 Знак1"/>
    <w:basedOn w:val="a0"/>
    <w:semiHidden/>
    <w:rsid w:val="009143A4"/>
    <w:rPr>
      <w:rFonts w:asciiTheme="majorHAnsi" w:eastAsiaTheme="majorEastAsia" w:hAnsiTheme="majorHAnsi" w:cstheme="majorBidi" w:hint="default"/>
      <w:i/>
      <w:iCs/>
      <w:color w:val="243F60" w:themeColor="accent1" w:themeShade="7F"/>
      <w:sz w:val="24"/>
      <w:szCs w:val="24"/>
    </w:rPr>
  </w:style>
  <w:style w:type="paragraph" w:styleId="HTML">
    <w:name w:val="HTML Preformatted"/>
    <w:basedOn w:val="a"/>
    <w:link w:val="HTML0"/>
    <w:semiHidden/>
    <w:unhideWhenUsed/>
    <w:rsid w:val="00914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semiHidden/>
    <w:rsid w:val="009143A4"/>
    <w:rPr>
      <w:rFonts w:ascii="Courier New" w:eastAsia="Times New Roman" w:hAnsi="Courier New" w:cs="Courier New"/>
      <w:sz w:val="20"/>
      <w:szCs w:val="20"/>
      <w:lang w:eastAsia="ru-RU"/>
    </w:rPr>
  </w:style>
  <w:style w:type="paragraph" w:styleId="a5">
    <w:name w:val="Normal (Web)"/>
    <w:basedOn w:val="a"/>
    <w:uiPriority w:val="99"/>
    <w:unhideWhenUsed/>
    <w:qFormat/>
    <w:rsid w:val="009143A4"/>
    <w:pPr>
      <w:spacing w:after="360" w:line="324" w:lineRule="auto"/>
    </w:pPr>
  </w:style>
  <w:style w:type="paragraph" w:styleId="12">
    <w:name w:val="toc 1"/>
    <w:basedOn w:val="a"/>
    <w:next w:val="a"/>
    <w:autoRedefine/>
    <w:semiHidden/>
    <w:unhideWhenUsed/>
    <w:qFormat/>
    <w:rsid w:val="009143A4"/>
    <w:pPr>
      <w:spacing w:before="360" w:after="360"/>
    </w:pPr>
    <w:rPr>
      <w:b/>
      <w:caps/>
      <w:lang w:val="en-US" w:eastAsia="en-US"/>
    </w:rPr>
  </w:style>
  <w:style w:type="paragraph" w:styleId="a6">
    <w:name w:val="footnote text"/>
    <w:basedOn w:val="a"/>
    <w:link w:val="a7"/>
    <w:semiHidden/>
    <w:unhideWhenUsed/>
    <w:qFormat/>
    <w:rsid w:val="009143A4"/>
    <w:rPr>
      <w:sz w:val="20"/>
      <w:szCs w:val="20"/>
    </w:rPr>
  </w:style>
  <w:style w:type="character" w:customStyle="1" w:styleId="a7">
    <w:name w:val="Текст сноски Знак"/>
    <w:basedOn w:val="a0"/>
    <w:link w:val="a6"/>
    <w:semiHidden/>
    <w:rsid w:val="009143A4"/>
    <w:rPr>
      <w:rFonts w:ascii="Times New Roman" w:eastAsia="Times New Roman" w:hAnsi="Times New Roman" w:cs="Times New Roman"/>
      <w:sz w:val="20"/>
      <w:szCs w:val="20"/>
      <w:lang w:eastAsia="ru-RU"/>
    </w:rPr>
  </w:style>
  <w:style w:type="paragraph" w:styleId="a8">
    <w:name w:val="annotation text"/>
    <w:basedOn w:val="a"/>
    <w:link w:val="a9"/>
    <w:semiHidden/>
    <w:unhideWhenUsed/>
    <w:qFormat/>
    <w:rsid w:val="009143A4"/>
    <w:rPr>
      <w:sz w:val="20"/>
      <w:szCs w:val="20"/>
    </w:rPr>
  </w:style>
  <w:style w:type="character" w:customStyle="1" w:styleId="a9">
    <w:name w:val="Текст примечания Знак"/>
    <w:basedOn w:val="a0"/>
    <w:link w:val="a8"/>
    <w:semiHidden/>
    <w:rsid w:val="009143A4"/>
    <w:rPr>
      <w:rFonts w:ascii="Times New Roman" w:eastAsia="Times New Roman" w:hAnsi="Times New Roman" w:cs="Times New Roman"/>
      <w:sz w:val="20"/>
      <w:szCs w:val="20"/>
      <w:lang w:eastAsia="ru-RU"/>
    </w:rPr>
  </w:style>
  <w:style w:type="paragraph" w:styleId="aa">
    <w:name w:val="header"/>
    <w:basedOn w:val="a"/>
    <w:link w:val="ab"/>
    <w:semiHidden/>
    <w:unhideWhenUsed/>
    <w:qFormat/>
    <w:rsid w:val="009143A4"/>
    <w:pPr>
      <w:tabs>
        <w:tab w:val="center" w:pos="4677"/>
        <w:tab w:val="right" w:pos="9355"/>
      </w:tabs>
    </w:pPr>
    <w:rPr>
      <w:lang/>
    </w:rPr>
  </w:style>
  <w:style w:type="character" w:customStyle="1" w:styleId="ab">
    <w:name w:val="Верхний колонтитул Знак"/>
    <w:basedOn w:val="a0"/>
    <w:link w:val="aa"/>
    <w:semiHidden/>
    <w:rsid w:val="009143A4"/>
    <w:rPr>
      <w:rFonts w:ascii="Times New Roman" w:eastAsia="Times New Roman" w:hAnsi="Times New Roman" w:cs="Times New Roman"/>
      <w:sz w:val="24"/>
      <w:szCs w:val="24"/>
      <w:lang/>
    </w:rPr>
  </w:style>
  <w:style w:type="paragraph" w:styleId="ac">
    <w:name w:val="footer"/>
    <w:basedOn w:val="a"/>
    <w:link w:val="ad"/>
    <w:semiHidden/>
    <w:unhideWhenUsed/>
    <w:qFormat/>
    <w:rsid w:val="009143A4"/>
    <w:pPr>
      <w:tabs>
        <w:tab w:val="center" w:pos="4677"/>
        <w:tab w:val="right" w:pos="9355"/>
      </w:tabs>
    </w:pPr>
    <w:rPr>
      <w:lang/>
    </w:rPr>
  </w:style>
  <w:style w:type="character" w:customStyle="1" w:styleId="ad">
    <w:name w:val="Нижний колонтитул Знак"/>
    <w:basedOn w:val="a0"/>
    <w:link w:val="ac"/>
    <w:semiHidden/>
    <w:rsid w:val="009143A4"/>
    <w:rPr>
      <w:rFonts w:ascii="Times New Roman" w:eastAsia="Times New Roman" w:hAnsi="Times New Roman" w:cs="Times New Roman"/>
      <w:sz w:val="24"/>
      <w:szCs w:val="24"/>
      <w:lang/>
    </w:rPr>
  </w:style>
  <w:style w:type="paragraph" w:styleId="ae">
    <w:name w:val="caption"/>
    <w:basedOn w:val="a"/>
    <w:semiHidden/>
    <w:unhideWhenUsed/>
    <w:qFormat/>
    <w:rsid w:val="009143A4"/>
    <w:pPr>
      <w:jc w:val="center"/>
    </w:pPr>
    <w:rPr>
      <w:sz w:val="28"/>
      <w:szCs w:val="20"/>
    </w:rPr>
  </w:style>
  <w:style w:type="paragraph" w:styleId="af">
    <w:name w:val="List"/>
    <w:basedOn w:val="a"/>
    <w:semiHidden/>
    <w:unhideWhenUsed/>
    <w:qFormat/>
    <w:rsid w:val="009143A4"/>
    <w:pPr>
      <w:tabs>
        <w:tab w:val="num" w:pos="720"/>
      </w:tabs>
      <w:spacing w:before="40" w:after="40"/>
      <w:ind w:left="720" w:hanging="360"/>
      <w:jc w:val="both"/>
    </w:pPr>
    <w:rPr>
      <w:szCs w:val="20"/>
    </w:rPr>
  </w:style>
  <w:style w:type="paragraph" w:styleId="22">
    <w:name w:val="List 2"/>
    <w:basedOn w:val="a"/>
    <w:semiHidden/>
    <w:unhideWhenUsed/>
    <w:qFormat/>
    <w:rsid w:val="009143A4"/>
    <w:pPr>
      <w:ind w:left="566" w:hanging="283"/>
      <w:contextualSpacing/>
    </w:pPr>
  </w:style>
  <w:style w:type="paragraph" w:styleId="af0">
    <w:name w:val="Title"/>
    <w:basedOn w:val="a"/>
    <w:link w:val="af1"/>
    <w:qFormat/>
    <w:rsid w:val="009143A4"/>
    <w:pPr>
      <w:jc w:val="center"/>
    </w:pPr>
    <w:rPr>
      <w:b/>
      <w:sz w:val="28"/>
      <w:szCs w:val="20"/>
    </w:rPr>
  </w:style>
  <w:style w:type="character" w:customStyle="1" w:styleId="af1">
    <w:name w:val="Название Знак"/>
    <w:basedOn w:val="a0"/>
    <w:link w:val="af0"/>
    <w:rsid w:val="009143A4"/>
    <w:rPr>
      <w:rFonts w:ascii="Times New Roman" w:eastAsia="Times New Roman" w:hAnsi="Times New Roman" w:cs="Times New Roman"/>
      <w:b/>
      <w:sz w:val="28"/>
      <w:szCs w:val="20"/>
      <w:lang w:eastAsia="ru-RU"/>
    </w:rPr>
  </w:style>
  <w:style w:type="paragraph" w:styleId="af2">
    <w:name w:val="Body Text"/>
    <w:basedOn w:val="a"/>
    <w:link w:val="af3"/>
    <w:semiHidden/>
    <w:unhideWhenUsed/>
    <w:qFormat/>
    <w:rsid w:val="009143A4"/>
    <w:pPr>
      <w:spacing w:after="120"/>
    </w:pPr>
    <w:rPr>
      <w:sz w:val="22"/>
      <w:lang/>
    </w:rPr>
  </w:style>
  <w:style w:type="character" w:customStyle="1" w:styleId="af3">
    <w:name w:val="Основной текст Знак"/>
    <w:basedOn w:val="a0"/>
    <w:link w:val="af2"/>
    <w:semiHidden/>
    <w:rsid w:val="009143A4"/>
    <w:rPr>
      <w:rFonts w:ascii="Times New Roman" w:eastAsia="Times New Roman" w:hAnsi="Times New Roman" w:cs="Times New Roman"/>
      <w:szCs w:val="24"/>
      <w:lang/>
    </w:rPr>
  </w:style>
  <w:style w:type="character" w:customStyle="1" w:styleId="13">
    <w:name w:val="Основной текст с отступом Знак1"/>
    <w:aliases w:val="Знак11 Знак1"/>
    <w:link w:val="af4"/>
    <w:semiHidden/>
    <w:locked/>
    <w:rsid w:val="009143A4"/>
    <w:rPr>
      <w:b/>
      <w:sz w:val="32"/>
      <w:lang/>
    </w:rPr>
  </w:style>
  <w:style w:type="paragraph" w:styleId="af4">
    <w:name w:val="Body Text Indent"/>
    <w:aliases w:val="Знак11"/>
    <w:basedOn w:val="a"/>
    <w:link w:val="13"/>
    <w:semiHidden/>
    <w:unhideWhenUsed/>
    <w:qFormat/>
    <w:rsid w:val="009143A4"/>
    <w:pPr>
      <w:spacing w:line="256" w:lineRule="auto"/>
      <w:ind w:hanging="850"/>
      <w:jc w:val="center"/>
    </w:pPr>
    <w:rPr>
      <w:rFonts w:asciiTheme="minorHAnsi" w:eastAsiaTheme="minorHAnsi" w:hAnsiTheme="minorHAnsi" w:cstheme="minorBidi"/>
      <w:b/>
      <w:sz w:val="32"/>
      <w:szCs w:val="22"/>
      <w:lang/>
    </w:rPr>
  </w:style>
  <w:style w:type="character" w:customStyle="1" w:styleId="af5">
    <w:name w:val="Основной текст с отступом Знак"/>
    <w:aliases w:val="Знак11 Знак"/>
    <w:basedOn w:val="a0"/>
    <w:semiHidden/>
    <w:rsid w:val="009143A4"/>
    <w:rPr>
      <w:rFonts w:ascii="Times New Roman" w:eastAsia="Times New Roman" w:hAnsi="Times New Roman" w:cs="Times New Roman"/>
      <w:sz w:val="24"/>
      <w:szCs w:val="24"/>
      <w:lang w:eastAsia="ru-RU"/>
    </w:rPr>
  </w:style>
  <w:style w:type="paragraph" w:styleId="af6">
    <w:name w:val="Subtitle"/>
    <w:basedOn w:val="a"/>
    <w:next w:val="a"/>
    <w:link w:val="af7"/>
    <w:qFormat/>
    <w:rsid w:val="009143A4"/>
    <w:pPr>
      <w:spacing w:after="200" w:line="276" w:lineRule="auto"/>
    </w:pPr>
    <w:rPr>
      <w:rFonts w:ascii="Cambria" w:hAnsi="Cambria"/>
      <w:i/>
      <w:iCs/>
      <w:color w:val="4F81BD"/>
      <w:spacing w:val="15"/>
      <w:lang w:val="en-US" w:eastAsia="en-US" w:bidi="en-US"/>
    </w:rPr>
  </w:style>
  <w:style w:type="character" w:customStyle="1" w:styleId="af7">
    <w:name w:val="Подзаголовок Знак"/>
    <w:basedOn w:val="a0"/>
    <w:link w:val="af6"/>
    <w:rsid w:val="009143A4"/>
    <w:rPr>
      <w:rFonts w:ascii="Cambria" w:eastAsia="Times New Roman" w:hAnsi="Cambria" w:cs="Times New Roman"/>
      <w:i/>
      <w:iCs/>
      <w:color w:val="4F81BD"/>
      <w:spacing w:val="15"/>
      <w:sz w:val="24"/>
      <w:szCs w:val="24"/>
      <w:lang w:val="en-US" w:bidi="en-US"/>
    </w:rPr>
  </w:style>
  <w:style w:type="paragraph" w:styleId="23">
    <w:name w:val="Body Text 2"/>
    <w:basedOn w:val="a"/>
    <w:link w:val="24"/>
    <w:semiHidden/>
    <w:unhideWhenUsed/>
    <w:qFormat/>
    <w:rsid w:val="009143A4"/>
    <w:pPr>
      <w:spacing w:after="120" w:line="480" w:lineRule="auto"/>
    </w:pPr>
    <w:rPr>
      <w:sz w:val="22"/>
      <w:lang/>
    </w:rPr>
  </w:style>
  <w:style w:type="character" w:customStyle="1" w:styleId="24">
    <w:name w:val="Основной текст 2 Знак"/>
    <w:basedOn w:val="a0"/>
    <w:link w:val="23"/>
    <w:semiHidden/>
    <w:rsid w:val="009143A4"/>
    <w:rPr>
      <w:rFonts w:ascii="Times New Roman" w:eastAsia="Times New Roman" w:hAnsi="Times New Roman" w:cs="Times New Roman"/>
      <w:szCs w:val="24"/>
      <w:lang/>
    </w:rPr>
  </w:style>
  <w:style w:type="paragraph" w:styleId="32">
    <w:name w:val="Body Text 3"/>
    <w:basedOn w:val="a"/>
    <w:link w:val="33"/>
    <w:semiHidden/>
    <w:unhideWhenUsed/>
    <w:qFormat/>
    <w:rsid w:val="009143A4"/>
    <w:pPr>
      <w:spacing w:after="120"/>
    </w:pPr>
    <w:rPr>
      <w:sz w:val="16"/>
      <w:szCs w:val="16"/>
      <w:lang w:val="en-US" w:eastAsia="en-US"/>
    </w:rPr>
  </w:style>
  <w:style w:type="character" w:customStyle="1" w:styleId="33">
    <w:name w:val="Основной текст 3 Знак"/>
    <w:basedOn w:val="a0"/>
    <w:link w:val="32"/>
    <w:semiHidden/>
    <w:rsid w:val="009143A4"/>
    <w:rPr>
      <w:rFonts w:ascii="Times New Roman" w:eastAsia="Times New Roman" w:hAnsi="Times New Roman" w:cs="Times New Roman"/>
      <w:sz w:val="16"/>
      <w:szCs w:val="16"/>
      <w:lang w:val="en-US"/>
    </w:rPr>
  </w:style>
  <w:style w:type="paragraph" w:styleId="25">
    <w:name w:val="Body Text Indent 2"/>
    <w:basedOn w:val="a"/>
    <w:link w:val="26"/>
    <w:semiHidden/>
    <w:unhideWhenUsed/>
    <w:qFormat/>
    <w:rsid w:val="009143A4"/>
    <w:pPr>
      <w:spacing w:after="120" w:line="480" w:lineRule="auto"/>
      <w:ind w:left="283"/>
    </w:pPr>
    <w:rPr>
      <w:sz w:val="22"/>
      <w:lang/>
    </w:rPr>
  </w:style>
  <w:style w:type="character" w:customStyle="1" w:styleId="26">
    <w:name w:val="Основной текст с отступом 2 Знак"/>
    <w:basedOn w:val="a0"/>
    <w:link w:val="25"/>
    <w:semiHidden/>
    <w:rsid w:val="009143A4"/>
    <w:rPr>
      <w:rFonts w:ascii="Times New Roman" w:eastAsia="Times New Roman" w:hAnsi="Times New Roman" w:cs="Times New Roman"/>
      <w:szCs w:val="24"/>
      <w:lang/>
    </w:rPr>
  </w:style>
  <w:style w:type="paragraph" w:styleId="34">
    <w:name w:val="Body Text Indent 3"/>
    <w:basedOn w:val="a"/>
    <w:link w:val="35"/>
    <w:semiHidden/>
    <w:unhideWhenUsed/>
    <w:qFormat/>
    <w:rsid w:val="009143A4"/>
    <w:pPr>
      <w:spacing w:after="120"/>
      <w:ind w:left="283"/>
    </w:pPr>
    <w:rPr>
      <w:sz w:val="16"/>
      <w:szCs w:val="16"/>
      <w:lang/>
    </w:rPr>
  </w:style>
  <w:style w:type="character" w:customStyle="1" w:styleId="35">
    <w:name w:val="Основной текст с отступом 3 Знак"/>
    <w:basedOn w:val="a0"/>
    <w:link w:val="34"/>
    <w:semiHidden/>
    <w:rsid w:val="009143A4"/>
    <w:rPr>
      <w:rFonts w:ascii="Times New Roman" w:eastAsia="Times New Roman" w:hAnsi="Times New Roman" w:cs="Times New Roman"/>
      <w:sz w:val="16"/>
      <w:szCs w:val="16"/>
      <w:lang/>
    </w:rPr>
  </w:style>
  <w:style w:type="paragraph" w:styleId="af8">
    <w:name w:val="Block Text"/>
    <w:basedOn w:val="a"/>
    <w:semiHidden/>
    <w:unhideWhenUsed/>
    <w:qFormat/>
    <w:rsid w:val="009143A4"/>
    <w:pPr>
      <w:ind w:left="-426" w:right="-142" w:firstLine="426"/>
      <w:jc w:val="center"/>
    </w:pPr>
    <w:rPr>
      <w:b/>
      <w:caps/>
      <w:noProof/>
      <w:sz w:val="40"/>
      <w:szCs w:val="20"/>
    </w:rPr>
  </w:style>
  <w:style w:type="paragraph" w:styleId="af9">
    <w:name w:val="Document Map"/>
    <w:basedOn w:val="a"/>
    <w:link w:val="afa"/>
    <w:semiHidden/>
    <w:unhideWhenUsed/>
    <w:qFormat/>
    <w:rsid w:val="009143A4"/>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143A4"/>
    <w:rPr>
      <w:rFonts w:ascii="Tahoma" w:eastAsia="Times New Roman" w:hAnsi="Tahoma" w:cs="Tahoma"/>
      <w:sz w:val="20"/>
      <w:szCs w:val="20"/>
      <w:shd w:val="clear" w:color="auto" w:fill="000080"/>
      <w:lang w:eastAsia="ru-RU"/>
    </w:rPr>
  </w:style>
  <w:style w:type="paragraph" w:styleId="afb">
    <w:name w:val="annotation subject"/>
    <w:basedOn w:val="a8"/>
    <w:next w:val="a8"/>
    <w:link w:val="afc"/>
    <w:semiHidden/>
    <w:unhideWhenUsed/>
    <w:qFormat/>
    <w:rsid w:val="009143A4"/>
    <w:rPr>
      <w:b/>
      <w:bCs/>
    </w:rPr>
  </w:style>
  <w:style w:type="character" w:customStyle="1" w:styleId="afc">
    <w:name w:val="Тема примечания Знак"/>
    <w:basedOn w:val="a9"/>
    <w:link w:val="afb"/>
    <w:semiHidden/>
    <w:rsid w:val="009143A4"/>
    <w:rPr>
      <w:rFonts w:ascii="Times New Roman" w:eastAsia="Times New Roman" w:hAnsi="Times New Roman" w:cs="Times New Roman"/>
      <w:b/>
      <w:bCs/>
      <w:sz w:val="20"/>
      <w:szCs w:val="20"/>
      <w:lang w:eastAsia="ru-RU"/>
    </w:rPr>
  </w:style>
  <w:style w:type="paragraph" w:styleId="afd">
    <w:name w:val="Balloon Text"/>
    <w:basedOn w:val="a"/>
    <w:link w:val="afe"/>
    <w:semiHidden/>
    <w:unhideWhenUsed/>
    <w:qFormat/>
    <w:rsid w:val="009143A4"/>
    <w:rPr>
      <w:rFonts w:ascii="Tahoma" w:hAnsi="Tahoma"/>
      <w:sz w:val="16"/>
      <w:szCs w:val="16"/>
      <w:lang/>
    </w:rPr>
  </w:style>
  <w:style w:type="character" w:customStyle="1" w:styleId="afe">
    <w:name w:val="Текст выноски Знак"/>
    <w:basedOn w:val="a0"/>
    <w:link w:val="afd"/>
    <w:semiHidden/>
    <w:rsid w:val="009143A4"/>
    <w:rPr>
      <w:rFonts w:ascii="Tahoma" w:eastAsia="Times New Roman" w:hAnsi="Tahoma" w:cs="Times New Roman"/>
      <w:sz w:val="16"/>
      <w:szCs w:val="16"/>
      <w:lang/>
    </w:rPr>
  </w:style>
  <w:style w:type="paragraph" w:styleId="aff">
    <w:name w:val="No Spacing"/>
    <w:qFormat/>
    <w:rsid w:val="009143A4"/>
    <w:pPr>
      <w:spacing w:after="0" w:line="240" w:lineRule="auto"/>
    </w:pPr>
    <w:rPr>
      <w:rFonts w:ascii="Calibri" w:eastAsia="Times New Roman" w:hAnsi="Calibri" w:cs="Times New Roman"/>
      <w:lang w:val="en-US" w:bidi="en-US"/>
    </w:rPr>
  </w:style>
  <w:style w:type="paragraph" w:styleId="aff0">
    <w:name w:val="List Paragraph"/>
    <w:basedOn w:val="a"/>
    <w:uiPriority w:val="34"/>
    <w:qFormat/>
    <w:rsid w:val="009143A4"/>
    <w:pPr>
      <w:ind w:left="708"/>
    </w:pPr>
    <w:rPr>
      <w:sz w:val="22"/>
    </w:rPr>
  </w:style>
  <w:style w:type="paragraph" w:styleId="27">
    <w:name w:val="Quote"/>
    <w:basedOn w:val="a"/>
    <w:next w:val="a"/>
    <w:link w:val="28"/>
    <w:uiPriority w:val="29"/>
    <w:qFormat/>
    <w:rsid w:val="009143A4"/>
    <w:pPr>
      <w:spacing w:after="200" w:line="276" w:lineRule="auto"/>
    </w:pPr>
    <w:rPr>
      <w:rFonts w:ascii="Calibri" w:hAnsi="Calibri"/>
      <w:i/>
      <w:iCs/>
      <w:color w:val="000000"/>
      <w:sz w:val="22"/>
      <w:szCs w:val="22"/>
      <w:lang w:val="en-US" w:eastAsia="en-US" w:bidi="en-US"/>
    </w:rPr>
  </w:style>
  <w:style w:type="character" w:customStyle="1" w:styleId="28">
    <w:name w:val="Цитата 2 Знак"/>
    <w:basedOn w:val="a0"/>
    <w:link w:val="27"/>
    <w:uiPriority w:val="29"/>
    <w:rsid w:val="009143A4"/>
    <w:rPr>
      <w:rFonts w:ascii="Calibri" w:eastAsia="Times New Roman" w:hAnsi="Calibri" w:cs="Times New Roman"/>
      <w:i/>
      <w:iCs/>
      <w:color w:val="000000"/>
      <w:lang w:val="en-US" w:bidi="en-US"/>
    </w:rPr>
  </w:style>
  <w:style w:type="paragraph" w:styleId="aff1">
    <w:name w:val="Intense Quote"/>
    <w:basedOn w:val="a"/>
    <w:next w:val="a"/>
    <w:link w:val="aff2"/>
    <w:uiPriority w:val="30"/>
    <w:qFormat/>
    <w:rsid w:val="009143A4"/>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2">
    <w:name w:val="Выделенная цитата Знак"/>
    <w:basedOn w:val="a0"/>
    <w:link w:val="aff1"/>
    <w:uiPriority w:val="30"/>
    <w:rsid w:val="009143A4"/>
    <w:rPr>
      <w:rFonts w:ascii="Calibri" w:eastAsia="Times New Roman" w:hAnsi="Calibri" w:cs="Times New Roman"/>
      <w:b/>
      <w:bCs/>
      <w:i/>
      <w:iCs/>
      <w:color w:val="4F81BD"/>
      <w:lang w:val="en-US" w:bidi="en-US"/>
    </w:rPr>
  </w:style>
  <w:style w:type="paragraph" w:customStyle="1" w:styleId="14">
    <w:name w:val="Текст1"/>
    <w:aliases w:val="Знак1"/>
    <w:basedOn w:val="a"/>
    <w:semiHidden/>
    <w:qFormat/>
    <w:rsid w:val="009143A4"/>
    <w:pPr>
      <w:autoSpaceDE w:val="0"/>
      <w:autoSpaceDN w:val="0"/>
    </w:pPr>
    <w:rPr>
      <w:rFonts w:ascii="Courier New" w:hAnsi="Courier New"/>
      <w:sz w:val="20"/>
      <w:szCs w:val="20"/>
      <w:lang/>
    </w:rPr>
  </w:style>
  <w:style w:type="paragraph" w:customStyle="1" w:styleId="aff3">
    <w:name w:val="Знак"/>
    <w:basedOn w:val="a"/>
    <w:semiHidden/>
    <w:qFormat/>
    <w:rsid w:val="009143A4"/>
    <w:pPr>
      <w:spacing w:after="160" w:line="240" w:lineRule="exact"/>
    </w:pPr>
    <w:rPr>
      <w:rFonts w:ascii="Verdana" w:hAnsi="Verdana"/>
      <w:sz w:val="20"/>
      <w:szCs w:val="20"/>
      <w:lang w:val="en-US" w:eastAsia="en-US"/>
    </w:rPr>
  </w:style>
  <w:style w:type="paragraph" w:customStyle="1" w:styleId="ConsPlusTitle">
    <w:name w:val="ConsPlusTitle"/>
    <w:semiHidden/>
    <w:qFormat/>
    <w:rsid w:val="009143A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semiHidden/>
    <w:qFormat/>
    <w:rsid w:val="009143A4"/>
    <w:pPr>
      <w:widowControl w:val="0"/>
      <w:autoSpaceDE w:val="0"/>
      <w:autoSpaceDN w:val="0"/>
      <w:adjustRightInd w:val="0"/>
      <w:spacing w:after="0" w:line="240" w:lineRule="auto"/>
      <w:ind w:firstLine="720"/>
    </w:pPr>
    <w:rPr>
      <w:rFonts w:ascii="Arial" w:eastAsia="Calibri" w:hAnsi="Arial" w:cs="Arial"/>
      <w:sz w:val="26"/>
      <w:szCs w:val="24"/>
      <w:lang w:eastAsia="ru-RU"/>
    </w:rPr>
  </w:style>
  <w:style w:type="character" w:customStyle="1" w:styleId="ConsPlusNormal0">
    <w:name w:val="ConsPlusNormal Знак Знак"/>
    <w:link w:val="ConsPlusNormal1"/>
    <w:semiHidden/>
    <w:locked/>
    <w:rsid w:val="009143A4"/>
    <w:rPr>
      <w:rFonts w:ascii="Arial" w:hAnsi="Arial" w:cs="Arial"/>
      <w:sz w:val="24"/>
      <w:szCs w:val="24"/>
    </w:rPr>
  </w:style>
  <w:style w:type="paragraph" w:customStyle="1" w:styleId="ConsPlusNormal1">
    <w:name w:val="ConsPlusNormal Знак"/>
    <w:link w:val="ConsPlusNormal0"/>
    <w:semiHidden/>
    <w:qFormat/>
    <w:rsid w:val="009143A4"/>
    <w:pPr>
      <w:widowControl w:val="0"/>
      <w:autoSpaceDE w:val="0"/>
      <w:autoSpaceDN w:val="0"/>
      <w:adjustRightInd w:val="0"/>
      <w:spacing w:after="0" w:line="240" w:lineRule="auto"/>
      <w:ind w:firstLine="720"/>
    </w:pPr>
    <w:rPr>
      <w:rFonts w:ascii="Arial" w:hAnsi="Arial" w:cs="Arial"/>
      <w:sz w:val="24"/>
      <w:szCs w:val="24"/>
    </w:rPr>
  </w:style>
  <w:style w:type="paragraph" w:customStyle="1" w:styleId="36">
    <w:name w:val="Абзац Уровень 3"/>
    <w:basedOn w:val="a"/>
    <w:semiHidden/>
    <w:qFormat/>
    <w:rsid w:val="009143A4"/>
    <w:pPr>
      <w:tabs>
        <w:tab w:val="left" w:pos="3834"/>
      </w:tabs>
      <w:spacing w:line="360" w:lineRule="auto"/>
      <w:ind w:left="3834" w:hanging="720"/>
      <w:jc w:val="both"/>
    </w:pPr>
    <w:rPr>
      <w:sz w:val="28"/>
      <w:szCs w:val="28"/>
      <w:lang w:eastAsia="ar-SA"/>
    </w:rPr>
  </w:style>
  <w:style w:type="paragraph" w:customStyle="1" w:styleId="41">
    <w:name w:val="Абзац Уровень 4"/>
    <w:basedOn w:val="a"/>
    <w:semiHidden/>
    <w:qFormat/>
    <w:rsid w:val="009143A4"/>
    <w:pPr>
      <w:tabs>
        <w:tab w:val="num" w:pos="2880"/>
      </w:tabs>
      <w:spacing w:line="360" w:lineRule="auto"/>
      <w:ind w:left="2211"/>
      <w:jc w:val="both"/>
    </w:pPr>
    <w:rPr>
      <w:sz w:val="28"/>
      <w:szCs w:val="28"/>
    </w:rPr>
  </w:style>
  <w:style w:type="paragraph" w:customStyle="1" w:styleId="consplusnormal2">
    <w:name w:val="consplusnormal"/>
    <w:basedOn w:val="a"/>
    <w:uiPriority w:val="99"/>
    <w:semiHidden/>
    <w:qFormat/>
    <w:rsid w:val="009143A4"/>
    <w:pPr>
      <w:spacing w:before="100" w:beforeAutospacing="1" w:after="100" w:afterAutospacing="1"/>
    </w:pPr>
  </w:style>
  <w:style w:type="paragraph" w:customStyle="1" w:styleId="FR1">
    <w:name w:val="FR1"/>
    <w:semiHidden/>
    <w:qFormat/>
    <w:rsid w:val="009143A4"/>
    <w:pPr>
      <w:widowControl w:val="0"/>
      <w:snapToGrid w:val="0"/>
      <w:spacing w:before="120" w:after="0" w:line="240" w:lineRule="auto"/>
      <w:ind w:left="280"/>
      <w:jc w:val="center"/>
    </w:pPr>
    <w:rPr>
      <w:rFonts w:ascii="Times New Roman" w:eastAsia="Times New Roman" w:hAnsi="Times New Roman" w:cs="Times New Roman"/>
      <w:sz w:val="36"/>
      <w:szCs w:val="24"/>
      <w:lang w:eastAsia="ru-RU"/>
    </w:rPr>
  </w:style>
  <w:style w:type="paragraph" w:customStyle="1" w:styleId="FR2">
    <w:name w:val="FR2"/>
    <w:semiHidden/>
    <w:qFormat/>
    <w:rsid w:val="009143A4"/>
    <w:pPr>
      <w:widowControl w:val="0"/>
      <w:snapToGrid w:val="0"/>
      <w:spacing w:after="0" w:line="240" w:lineRule="auto"/>
      <w:ind w:left="120"/>
    </w:pPr>
    <w:rPr>
      <w:rFonts w:ascii="Times New Roman" w:eastAsia="Times New Roman" w:hAnsi="Times New Roman" w:cs="Times New Roman"/>
      <w:sz w:val="18"/>
      <w:szCs w:val="24"/>
      <w:lang w:eastAsia="ru-RU"/>
    </w:rPr>
  </w:style>
  <w:style w:type="paragraph" w:customStyle="1" w:styleId="FR3">
    <w:name w:val="FR3"/>
    <w:semiHidden/>
    <w:qFormat/>
    <w:rsid w:val="009143A4"/>
    <w:pPr>
      <w:widowControl w:val="0"/>
      <w:snapToGrid w:val="0"/>
      <w:spacing w:before="480" w:after="0" w:line="240" w:lineRule="auto"/>
    </w:pPr>
    <w:rPr>
      <w:rFonts w:ascii="Arial" w:eastAsia="Times New Roman" w:hAnsi="Arial" w:cs="Times New Roman"/>
      <w:sz w:val="16"/>
      <w:szCs w:val="24"/>
      <w:lang w:eastAsia="ru-RU"/>
    </w:rPr>
  </w:style>
  <w:style w:type="paragraph" w:customStyle="1" w:styleId="ConsTitle">
    <w:name w:val="ConsTitle"/>
    <w:semiHidden/>
    <w:qFormat/>
    <w:rsid w:val="009143A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f4">
    <w:name w:val="Знак Знак Знак Знак Знак Знак Знак"/>
    <w:basedOn w:val="a"/>
    <w:semiHidden/>
    <w:qFormat/>
    <w:rsid w:val="009143A4"/>
    <w:pPr>
      <w:widowControl w:val="0"/>
      <w:adjustRightInd w:val="0"/>
      <w:spacing w:after="160" w:line="240" w:lineRule="exact"/>
      <w:jc w:val="right"/>
    </w:pPr>
    <w:rPr>
      <w:sz w:val="20"/>
      <w:szCs w:val="20"/>
      <w:lang w:val="en-GB" w:eastAsia="en-US"/>
    </w:rPr>
  </w:style>
  <w:style w:type="paragraph" w:customStyle="1" w:styleId="ConsPlusCell">
    <w:name w:val="ConsPlusCell"/>
    <w:semiHidden/>
    <w:qFormat/>
    <w:rsid w:val="009143A4"/>
    <w:pPr>
      <w:widowControl w:val="0"/>
      <w:autoSpaceDE w:val="0"/>
      <w:autoSpaceDN w:val="0"/>
      <w:adjustRightInd w:val="0"/>
      <w:spacing w:after="0" w:line="240" w:lineRule="auto"/>
    </w:pPr>
    <w:rPr>
      <w:rFonts w:ascii="Arial" w:eastAsia="Times New Roman" w:hAnsi="Arial" w:cs="Arial"/>
      <w:sz w:val="26"/>
      <w:szCs w:val="24"/>
      <w:lang w:eastAsia="ru-RU"/>
    </w:rPr>
  </w:style>
  <w:style w:type="paragraph" w:customStyle="1" w:styleId="Style8">
    <w:name w:val="Style8"/>
    <w:basedOn w:val="a"/>
    <w:semiHidden/>
    <w:qFormat/>
    <w:rsid w:val="009143A4"/>
    <w:pPr>
      <w:widowControl w:val="0"/>
      <w:autoSpaceDE w:val="0"/>
      <w:autoSpaceDN w:val="0"/>
      <w:adjustRightInd w:val="0"/>
      <w:spacing w:line="274" w:lineRule="exact"/>
      <w:jc w:val="right"/>
    </w:pPr>
    <w:rPr>
      <w:rFonts w:eastAsia="MS Mincho"/>
      <w:lang w:eastAsia="ja-JP"/>
    </w:rPr>
  </w:style>
  <w:style w:type="paragraph" w:customStyle="1" w:styleId="aff5">
    <w:name w:val="Сергей"/>
    <w:basedOn w:val="a"/>
    <w:semiHidden/>
    <w:qFormat/>
    <w:rsid w:val="009143A4"/>
    <w:pPr>
      <w:overflowPunct w:val="0"/>
      <w:autoSpaceDE w:val="0"/>
      <w:ind w:firstLine="709"/>
      <w:jc w:val="both"/>
    </w:pPr>
    <w:rPr>
      <w:sz w:val="28"/>
      <w:szCs w:val="20"/>
      <w:lang w:eastAsia="ar-SA"/>
    </w:rPr>
  </w:style>
  <w:style w:type="paragraph" w:customStyle="1" w:styleId="ConsPlusNonformat">
    <w:name w:val="ConsPlusNonformat"/>
    <w:semiHidden/>
    <w:qFormat/>
    <w:rsid w:val="009143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6">
    <w:name w:val="Содержимое таблицы"/>
    <w:basedOn w:val="a"/>
    <w:semiHidden/>
    <w:qFormat/>
    <w:rsid w:val="009143A4"/>
    <w:pPr>
      <w:widowControl w:val="0"/>
      <w:suppressLineNumbers/>
      <w:suppressAutoHyphens/>
    </w:pPr>
    <w:rPr>
      <w:rFonts w:ascii="Arial" w:eastAsia="SimSun" w:hAnsi="Arial" w:cs="Arial"/>
      <w:kern w:val="2"/>
      <w:sz w:val="20"/>
      <w:szCs w:val="20"/>
      <w:lang w:eastAsia="hi-IN" w:bidi="hi-IN"/>
    </w:rPr>
  </w:style>
  <w:style w:type="paragraph" w:customStyle="1" w:styleId="15">
    <w:name w:val="Обычный1"/>
    <w:semiHidden/>
    <w:qFormat/>
    <w:rsid w:val="009143A4"/>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b">
    <w:name w:val="Обычнхbй"/>
    <w:semiHidden/>
    <w:qFormat/>
    <w:rsid w:val="009143A4"/>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37">
    <w:name w:val="Основной текст (3)_"/>
    <w:link w:val="38"/>
    <w:semiHidden/>
    <w:locked/>
    <w:rsid w:val="009143A4"/>
    <w:rPr>
      <w:rFonts w:ascii="Sylfaen" w:hAnsi="Sylfaen" w:cs="Sylfaen"/>
      <w:b/>
      <w:bCs/>
      <w:spacing w:val="10"/>
      <w:sz w:val="26"/>
      <w:szCs w:val="26"/>
      <w:shd w:val="clear" w:color="auto" w:fill="FFFFFF"/>
    </w:rPr>
  </w:style>
  <w:style w:type="paragraph" w:customStyle="1" w:styleId="38">
    <w:name w:val="Основной текст (3)"/>
    <w:basedOn w:val="a"/>
    <w:link w:val="37"/>
    <w:semiHidden/>
    <w:qFormat/>
    <w:rsid w:val="009143A4"/>
    <w:pPr>
      <w:widowControl w:val="0"/>
      <w:shd w:val="clear" w:color="auto" w:fill="FFFFFF"/>
      <w:spacing w:before="600" w:line="317" w:lineRule="exact"/>
    </w:pPr>
    <w:rPr>
      <w:rFonts w:ascii="Sylfaen" w:eastAsiaTheme="minorHAnsi" w:hAnsi="Sylfaen" w:cs="Sylfaen"/>
      <w:b/>
      <w:bCs/>
      <w:spacing w:val="10"/>
      <w:sz w:val="26"/>
      <w:szCs w:val="26"/>
      <w:lang w:eastAsia="en-US"/>
    </w:rPr>
  </w:style>
  <w:style w:type="character" w:customStyle="1" w:styleId="29">
    <w:name w:val="Заголовок №2_"/>
    <w:link w:val="2a"/>
    <w:semiHidden/>
    <w:locked/>
    <w:rsid w:val="009143A4"/>
    <w:rPr>
      <w:rFonts w:ascii="Sylfaen" w:hAnsi="Sylfaen" w:cs="Sylfaen"/>
      <w:b/>
      <w:bCs/>
      <w:spacing w:val="10"/>
      <w:sz w:val="26"/>
      <w:szCs w:val="26"/>
      <w:shd w:val="clear" w:color="auto" w:fill="FFFFFF"/>
    </w:rPr>
  </w:style>
  <w:style w:type="paragraph" w:customStyle="1" w:styleId="2a">
    <w:name w:val="Заголовок №2"/>
    <w:basedOn w:val="a"/>
    <w:link w:val="29"/>
    <w:semiHidden/>
    <w:qFormat/>
    <w:rsid w:val="009143A4"/>
    <w:pPr>
      <w:widowControl w:val="0"/>
      <w:shd w:val="clear" w:color="auto" w:fill="FFFFFF"/>
      <w:spacing w:before="240" w:after="360" w:line="240" w:lineRule="atLeast"/>
      <w:jc w:val="center"/>
      <w:outlineLvl w:val="1"/>
    </w:pPr>
    <w:rPr>
      <w:rFonts w:ascii="Sylfaen" w:eastAsiaTheme="minorHAnsi" w:hAnsi="Sylfaen" w:cs="Sylfaen"/>
      <w:b/>
      <w:bCs/>
      <w:spacing w:val="10"/>
      <w:sz w:val="26"/>
      <w:szCs w:val="26"/>
      <w:lang w:eastAsia="en-US"/>
    </w:rPr>
  </w:style>
  <w:style w:type="character" w:customStyle="1" w:styleId="ConsNormal">
    <w:name w:val="ConsNormal Знак"/>
    <w:link w:val="ConsNormal0"/>
    <w:semiHidden/>
    <w:locked/>
    <w:rsid w:val="009143A4"/>
    <w:rPr>
      <w:rFonts w:ascii="Arial" w:hAnsi="Arial" w:cs="Arial"/>
    </w:rPr>
  </w:style>
  <w:style w:type="paragraph" w:customStyle="1" w:styleId="ConsNormal0">
    <w:name w:val="ConsNormal"/>
    <w:link w:val="ConsNormal"/>
    <w:semiHidden/>
    <w:qFormat/>
    <w:rsid w:val="009143A4"/>
    <w:pPr>
      <w:widowControl w:val="0"/>
      <w:autoSpaceDE w:val="0"/>
      <w:autoSpaceDN w:val="0"/>
      <w:adjustRightInd w:val="0"/>
      <w:spacing w:after="0" w:line="240" w:lineRule="auto"/>
      <w:ind w:right="19772" w:firstLine="720"/>
    </w:pPr>
    <w:rPr>
      <w:rFonts w:ascii="Arial" w:hAnsi="Arial" w:cs="Arial"/>
    </w:rPr>
  </w:style>
  <w:style w:type="paragraph" w:customStyle="1" w:styleId="aff7">
    <w:name w:val="Заголовок"/>
    <w:basedOn w:val="a"/>
    <w:next w:val="af2"/>
    <w:semiHidden/>
    <w:qFormat/>
    <w:rsid w:val="009143A4"/>
    <w:pPr>
      <w:keepNext/>
      <w:suppressAutoHyphens/>
      <w:spacing w:before="240" w:after="120"/>
    </w:pPr>
    <w:rPr>
      <w:rFonts w:ascii="Arial" w:eastAsia="Lucida Sans Unicode" w:hAnsi="Arial" w:cs="Tahoma"/>
      <w:sz w:val="28"/>
      <w:szCs w:val="28"/>
      <w:lang w:eastAsia="ar-SA"/>
    </w:rPr>
  </w:style>
  <w:style w:type="paragraph" w:customStyle="1" w:styleId="210">
    <w:name w:val="Основной текст 21"/>
    <w:basedOn w:val="a"/>
    <w:semiHidden/>
    <w:qFormat/>
    <w:rsid w:val="009143A4"/>
    <w:pPr>
      <w:suppressAutoHyphens/>
    </w:pPr>
    <w:rPr>
      <w:sz w:val="28"/>
      <w:lang w:eastAsia="ar-SA"/>
    </w:rPr>
  </w:style>
  <w:style w:type="paragraph" w:customStyle="1" w:styleId="Heading">
    <w:name w:val="Heading"/>
    <w:semiHidden/>
    <w:qFormat/>
    <w:rsid w:val="009143A4"/>
    <w:pPr>
      <w:autoSpaceDE w:val="0"/>
      <w:autoSpaceDN w:val="0"/>
      <w:adjustRightInd w:val="0"/>
      <w:spacing w:after="0" w:line="240" w:lineRule="auto"/>
    </w:pPr>
    <w:rPr>
      <w:rFonts w:ascii="Arial" w:eastAsia="Times New Roman" w:hAnsi="Arial" w:cs="Arial"/>
      <w:b/>
      <w:bCs/>
      <w:lang w:eastAsia="ru-RU"/>
    </w:rPr>
  </w:style>
  <w:style w:type="paragraph" w:customStyle="1" w:styleId="aff8">
    <w:name w:val="Прижатый влево"/>
    <w:basedOn w:val="a"/>
    <w:next w:val="a"/>
    <w:semiHidden/>
    <w:qFormat/>
    <w:rsid w:val="009143A4"/>
    <w:pPr>
      <w:autoSpaceDE w:val="0"/>
      <w:autoSpaceDN w:val="0"/>
      <w:adjustRightInd w:val="0"/>
    </w:pPr>
    <w:rPr>
      <w:rFonts w:ascii="Arial" w:eastAsia="Calibri" w:hAnsi="Arial" w:cs="Arial"/>
      <w:sz w:val="20"/>
      <w:szCs w:val="20"/>
    </w:rPr>
  </w:style>
  <w:style w:type="paragraph" w:customStyle="1" w:styleId="aff9">
    <w:name w:val="Заголовок Приложения"/>
    <w:basedOn w:val="2"/>
    <w:semiHidden/>
    <w:qFormat/>
    <w:rsid w:val="009143A4"/>
    <w:pPr>
      <w:keepLines/>
      <w:suppressAutoHyphens/>
      <w:spacing w:before="120"/>
      <w:ind w:left="0" w:firstLine="0"/>
      <w:contextualSpacing/>
      <w:outlineLvl w:val="0"/>
    </w:pPr>
    <w:rPr>
      <w:rFonts w:cs="Arial"/>
      <w:bCs/>
      <w:iCs/>
      <w:color w:val="000000"/>
      <w:szCs w:val="28"/>
    </w:rPr>
  </w:style>
  <w:style w:type="paragraph" w:customStyle="1" w:styleId="Style3">
    <w:name w:val="Style3"/>
    <w:basedOn w:val="a"/>
    <w:semiHidden/>
    <w:qFormat/>
    <w:rsid w:val="009143A4"/>
    <w:pPr>
      <w:widowControl w:val="0"/>
      <w:autoSpaceDE w:val="0"/>
      <w:autoSpaceDN w:val="0"/>
      <w:adjustRightInd w:val="0"/>
      <w:spacing w:line="323" w:lineRule="exact"/>
    </w:pPr>
  </w:style>
  <w:style w:type="paragraph" w:customStyle="1" w:styleId="Style5">
    <w:name w:val="Style5"/>
    <w:basedOn w:val="a"/>
    <w:semiHidden/>
    <w:qFormat/>
    <w:rsid w:val="009143A4"/>
    <w:pPr>
      <w:widowControl w:val="0"/>
      <w:autoSpaceDE w:val="0"/>
      <w:autoSpaceDN w:val="0"/>
      <w:adjustRightInd w:val="0"/>
      <w:spacing w:line="323" w:lineRule="exact"/>
      <w:ind w:firstLine="715"/>
      <w:jc w:val="both"/>
    </w:pPr>
  </w:style>
  <w:style w:type="paragraph" w:customStyle="1" w:styleId="Style9">
    <w:name w:val="Style9"/>
    <w:basedOn w:val="a"/>
    <w:semiHidden/>
    <w:qFormat/>
    <w:rsid w:val="009143A4"/>
    <w:pPr>
      <w:widowControl w:val="0"/>
      <w:autoSpaceDE w:val="0"/>
      <w:autoSpaceDN w:val="0"/>
      <w:adjustRightInd w:val="0"/>
      <w:spacing w:line="322" w:lineRule="exact"/>
      <w:ind w:firstLine="710"/>
      <w:jc w:val="both"/>
    </w:pPr>
  </w:style>
  <w:style w:type="paragraph" w:customStyle="1" w:styleId="affa">
    <w:name w:val="Стандарт"/>
    <w:semiHidden/>
    <w:qFormat/>
    <w:rsid w:val="009143A4"/>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u">
    <w:name w:val="u"/>
    <w:basedOn w:val="a"/>
    <w:semiHidden/>
    <w:qFormat/>
    <w:rsid w:val="009143A4"/>
    <w:pPr>
      <w:spacing w:before="100" w:beforeAutospacing="1" w:after="100" w:afterAutospacing="1"/>
    </w:pPr>
  </w:style>
  <w:style w:type="paragraph" w:customStyle="1" w:styleId="materialtext1">
    <w:name w:val="material_text1"/>
    <w:basedOn w:val="a"/>
    <w:semiHidden/>
    <w:qFormat/>
    <w:rsid w:val="009143A4"/>
    <w:pPr>
      <w:spacing w:before="100" w:beforeAutospacing="1" w:after="100" w:afterAutospacing="1" w:line="312" w:lineRule="atLeast"/>
      <w:jc w:val="both"/>
    </w:pPr>
    <w:rPr>
      <w:sz w:val="20"/>
      <w:szCs w:val="20"/>
    </w:rPr>
  </w:style>
  <w:style w:type="paragraph" w:customStyle="1" w:styleId="39">
    <w:name w:val="Обычный (веб)3"/>
    <w:basedOn w:val="a"/>
    <w:semiHidden/>
    <w:qFormat/>
    <w:rsid w:val="009143A4"/>
    <w:pPr>
      <w:spacing w:before="280" w:after="280"/>
      <w:jc w:val="both"/>
    </w:pPr>
    <w:rPr>
      <w:lang w:eastAsia="ar-SA"/>
    </w:rPr>
  </w:style>
  <w:style w:type="paragraph" w:customStyle="1" w:styleId="16">
    <w:name w:val="Основной текст с отступом1"/>
    <w:basedOn w:val="a"/>
    <w:semiHidden/>
    <w:qFormat/>
    <w:rsid w:val="009143A4"/>
    <w:pPr>
      <w:autoSpaceDE w:val="0"/>
      <w:autoSpaceDN w:val="0"/>
      <w:spacing w:after="120"/>
      <w:ind w:left="283"/>
    </w:pPr>
    <w:rPr>
      <w:sz w:val="20"/>
      <w:szCs w:val="20"/>
    </w:rPr>
  </w:style>
  <w:style w:type="paragraph" w:customStyle="1" w:styleId="17">
    <w:name w:val="Знак Знак1 Знак Знак Знак Знак"/>
    <w:basedOn w:val="a"/>
    <w:semiHidden/>
    <w:qFormat/>
    <w:rsid w:val="009143A4"/>
    <w:pPr>
      <w:spacing w:after="160" w:line="240" w:lineRule="exact"/>
    </w:pPr>
    <w:rPr>
      <w:rFonts w:ascii="Verdana" w:hAnsi="Verdana"/>
      <w:sz w:val="20"/>
      <w:szCs w:val="20"/>
      <w:lang w:val="en-US" w:eastAsia="en-US"/>
    </w:rPr>
  </w:style>
  <w:style w:type="paragraph" w:customStyle="1" w:styleId="18">
    <w:name w:val="1"/>
    <w:basedOn w:val="a"/>
    <w:semiHidden/>
    <w:qFormat/>
    <w:rsid w:val="009143A4"/>
    <w:pPr>
      <w:widowControl w:val="0"/>
      <w:adjustRightInd w:val="0"/>
      <w:spacing w:after="160" w:line="240" w:lineRule="exact"/>
      <w:jc w:val="right"/>
    </w:pPr>
    <w:rPr>
      <w:sz w:val="20"/>
      <w:szCs w:val="20"/>
      <w:lang w:val="en-GB" w:eastAsia="en-US"/>
    </w:rPr>
  </w:style>
  <w:style w:type="paragraph" w:customStyle="1" w:styleId="ConsNonformat">
    <w:name w:val="ConsNonformat"/>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b">
    <w:name w:val="Обычный текст"/>
    <w:basedOn w:val="a"/>
    <w:semiHidden/>
    <w:qFormat/>
    <w:rsid w:val="009143A4"/>
    <w:pPr>
      <w:ind w:firstLine="567"/>
      <w:jc w:val="both"/>
    </w:pPr>
    <w:rPr>
      <w:sz w:val="28"/>
    </w:rPr>
  </w:style>
  <w:style w:type="paragraph" w:customStyle="1" w:styleId="Web">
    <w:name w:val="Обычный (Web)"/>
    <w:basedOn w:val="a"/>
    <w:semiHidden/>
    <w:qFormat/>
    <w:rsid w:val="009143A4"/>
    <w:pPr>
      <w:spacing w:before="100" w:after="100"/>
    </w:pPr>
    <w:rPr>
      <w:rFonts w:ascii="Arial Unicode MS" w:eastAsia="Arial Unicode MS" w:hAnsi="Arial Unicode MS"/>
      <w:lang w:eastAsia="en-US"/>
    </w:rPr>
  </w:style>
  <w:style w:type="paragraph" w:customStyle="1" w:styleId="affc">
    <w:name w:val="Заголовок_ТАБ"/>
    <w:basedOn w:val="a"/>
    <w:autoRedefine/>
    <w:semiHidden/>
    <w:qFormat/>
    <w:rsid w:val="009143A4"/>
    <w:pPr>
      <w:keepNext/>
      <w:spacing w:after="120"/>
      <w:jc w:val="center"/>
    </w:pPr>
    <w:rPr>
      <w:b/>
      <w:sz w:val="20"/>
      <w:szCs w:val="20"/>
    </w:rPr>
  </w:style>
  <w:style w:type="paragraph" w:customStyle="1" w:styleId="affd">
    <w:name w:val="Заголовок_РИС"/>
    <w:basedOn w:val="a"/>
    <w:autoRedefine/>
    <w:semiHidden/>
    <w:qFormat/>
    <w:rsid w:val="009143A4"/>
    <w:pPr>
      <w:spacing w:before="120" w:after="120"/>
      <w:jc w:val="center"/>
    </w:pPr>
    <w:rPr>
      <w:i/>
      <w:sz w:val="20"/>
      <w:szCs w:val="20"/>
    </w:rPr>
  </w:style>
  <w:style w:type="paragraph" w:customStyle="1" w:styleId="2b">
    <w:name w:val="Список2"/>
    <w:basedOn w:val="af"/>
    <w:semiHidden/>
    <w:qFormat/>
    <w:rsid w:val="009143A4"/>
    <w:pPr>
      <w:tabs>
        <w:tab w:val="clear" w:pos="720"/>
        <w:tab w:val="left" w:pos="851"/>
      </w:tabs>
      <w:ind w:left="850" w:hanging="493"/>
    </w:pPr>
  </w:style>
  <w:style w:type="paragraph" w:customStyle="1" w:styleId="affe">
    <w:name w:val="Спис_заголовок"/>
    <w:basedOn w:val="a"/>
    <w:next w:val="af"/>
    <w:semiHidden/>
    <w:qFormat/>
    <w:rsid w:val="009143A4"/>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4"/>
    <w:semiHidden/>
    <w:qFormat/>
    <w:rsid w:val="009143A4"/>
    <w:pPr>
      <w:spacing w:before="60" w:after="60" w:line="240" w:lineRule="auto"/>
      <w:ind w:firstLine="0"/>
      <w:jc w:val="both"/>
    </w:pPr>
    <w:rPr>
      <w:b w:val="0"/>
      <w:sz w:val="22"/>
      <w:lang w:val="ru-RU" w:eastAsia="ru-RU"/>
    </w:rPr>
  </w:style>
  <w:style w:type="paragraph" w:customStyle="1" w:styleId="afff">
    <w:name w:val="Список_без_б"/>
    <w:basedOn w:val="a"/>
    <w:semiHidden/>
    <w:qFormat/>
    <w:rsid w:val="009143A4"/>
    <w:pPr>
      <w:spacing w:before="40" w:after="40"/>
      <w:ind w:left="357"/>
      <w:jc w:val="both"/>
    </w:pPr>
    <w:rPr>
      <w:sz w:val="22"/>
      <w:szCs w:val="20"/>
    </w:rPr>
  </w:style>
  <w:style w:type="paragraph" w:customStyle="1" w:styleId="afff0">
    <w:name w:val="Таблица"/>
    <w:basedOn w:val="a"/>
    <w:semiHidden/>
    <w:qFormat/>
    <w:rsid w:val="009143A4"/>
    <w:pPr>
      <w:spacing w:before="20" w:after="20"/>
    </w:pPr>
    <w:rPr>
      <w:sz w:val="20"/>
      <w:szCs w:val="20"/>
    </w:rPr>
  </w:style>
  <w:style w:type="paragraph" w:customStyle="1" w:styleId="afff1">
    <w:name w:val="Текст письма"/>
    <w:basedOn w:val="a"/>
    <w:semiHidden/>
    <w:qFormat/>
    <w:rsid w:val="009143A4"/>
    <w:pPr>
      <w:spacing w:before="60" w:after="60"/>
      <w:jc w:val="both"/>
    </w:pPr>
    <w:rPr>
      <w:sz w:val="22"/>
      <w:szCs w:val="20"/>
    </w:rPr>
  </w:style>
  <w:style w:type="paragraph" w:customStyle="1" w:styleId="3a">
    <w:name w:val="Список3"/>
    <w:basedOn w:val="a"/>
    <w:semiHidden/>
    <w:qFormat/>
    <w:rsid w:val="009143A4"/>
    <w:pPr>
      <w:tabs>
        <w:tab w:val="left" w:pos="1208"/>
        <w:tab w:val="num" w:pos="2055"/>
      </w:tabs>
      <w:spacing w:before="20" w:after="20"/>
      <w:ind w:left="2055" w:hanging="1155"/>
      <w:jc w:val="both"/>
    </w:pPr>
    <w:rPr>
      <w:sz w:val="22"/>
      <w:szCs w:val="20"/>
    </w:rPr>
  </w:style>
  <w:style w:type="paragraph" w:customStyle="1" w:styleId="19">
    <w:name w:val="Номер1"/>
    <w:basedOn w:val="af"/>
    <w:semiHidden/>
    <w:qFormat/>
    <w:rsid w:val="009143A4"/>
    <w:pPr>
      <w:tabs>
        <w:tab w:val="clear" w:pos="720"/>
        <w:tab w:val="num" w:pos="1620"/>
      </w:tabs>
      <w:ind w:left="1620" w:hanging="180"/>
    </w:pPr>
    <w:rPr>
      <w:sz w:val="22"/>
    </w:rPr>
  </w:style>
  <w:style w:type="paragraph" w:customStyle="1" w:styleId="2c">
    <w:name w:val="Номер2"/>
    <w:basedOn w:val="2b"/>
    <w:semiHidden/>
    <w:qFormat/>
    <w:rsid w:val="009143A4"/>
    <w:pPr>
      <w:tabs>
        <w:tab w:val="left" w:pos="964"/>
        <w:tab w:val="num" w:pos="2340"/>
      </w:tabs>
      <w:ind w:left="2340" w:hanging="180"/>
    </w:pPr>
    <w:rPr>
      <w:sz w:val="22"/>
    </w:rPr>
  </w:style>
  <w:style w:type="paragraph" w:customStyle="1" w:styleId="ConsCell">
    <w:name w:val="ConsCell"/>
    <w:semiHidden/>
    <w:qFormat/>
    <w:rsid w:val="009143A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4pt">
    <w:name w:val="Обычный + 14 pt"/>
    <w:aliases w:val="по ширине,Первая строка:  1,5 см"/>
    <w:basedOn w:val="a"/>
    <w:semiHidden/>
    <w:qFormat/>
    <w:rsid w:val="009143A4"/>
    <w:pPr>
      <w:ind w:firstLine="851"/>
      <w:jc w:val="both"/>
    </w:pPr>
    <w:rPr>
      <w:sz w:val="28"/>
      <w:szCs w:val="20"/>
    </w:rPr>
  </w:style>
  <w:style w:type="paragraph" w:customStyle="1" w:styleId="afff2">
    <w:name w:val="Знак Знак"/>
    <w:basedOn w:val="a"/>
    <w:semiHidden/>
    <w:qFormat/>
    <w:rsid w:val="009143A4"/>
    <w:pPr>
      <w:widowControl w:val="0"/>
      <w:adjustRightInd w:val="0"/>
      <w:spacing w:after="160" w:line="240" w:lineRule="exact"/>
      <w:jc w:val="right"/>
    </w:pPr>
    <w:rPr>
      <w:sz w:val="20"/>
      <w:szCs w:val="20"/>
      <w:lang w:val="en-GB" w:eastAsia="en-US"/>
    </w:rPr>
  </w:style>
  <w:style w:type="paragraph" w:customStyle="1" w:styleId="3b">
    <w:name w:val="Знак3"/>
    <w:basedOn w:val="a"/>
    <w:semiHidden/>
    <w:qFormat/>
    <w:rsid w:val="009143A4"/>
    <w:pPr>
      <w:widowControl w:val="0"/>
      <w:adjustRightInd w:val="0"/>
      <w:spacing w:after="160" w:line="240" w:lineRule="exact"/>
      <w:jc w:val="right"/>
    </w:pPr>
    <w:rPr>
      <w:sz w:val="20"/>
      <w:szCs w:val="20"/>
      <w:lang w:val="en-GB" w:eastAsia="en-US"/>
    </w:rPr>
  </w:style>
  <w:style w:type="character" w:customStyle="1" w:styleId="ConsNonformat0">
    <w:name w:val="ConsNonformat Знак Знак Знак Знак Знак"/>
    <w:link w:val="ConsNonformat1"/>
    <w:semiHidden/>
    <w:locked/>
    <w:rsid w:val="009143A4"/>
    <w:rPr>
      <w:rFonts w:ascii="Courier New" w:hAnsi="Courier New" w:cs="Courier New"/>
      <w:sz w:val="24"/>
      <w:szCs w:val="24"/>
    </w:rPr>
  </w:style>
  <w:style w:type="paragraph" w:customStyle="1" w:styleId="ConsNonformat1">
    <w:name w:val="ConsNonformat Знак Знак Знак Знак"/>
    <w:link w:val="ConsNonformat0"/>
    <w:semiHidden/>
    <w:qFormat/>
    <w:rsid w:val="009143A4"/>
    <w:pPr>
      <w:widowControl w:val="0"/>
      <w:autoSpaceDE w:val="0"/>
      <w:autoSpaceDN w:val="0"/>
      <w:adjustRightInd w:val="0"/>
      <w:spacing w:after="0" w:line="240" w:lineRule="auto"/>
      <w:ind w:right="19772"/>
    </w:pPr>
    <w:rPr>
      <w:rFonts w:ascii="Courier New" w:hAnsi="Courier New" w:cs="Courier New"/>
      <w:sz w:val="24"/>
      <w:szCs w:val="24"/>
    </w:rPr>
  </w:style>
  <w:style w:type="paragraph" w:customStyle="1" w:styleId="ConsNonformat2">
    <w:name w:val="ConsNonformat Знак Знак"/>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Nonformat3">
    <w:name w:val="ConsNonformat Знак Знак Знак"/>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3c">
    <w:name w:val="Текст3"/>
    <w:basedOn w:val="a"/>
    <w:semiHidden/>
    <w:qFormat/>
    <w:rsid w:val="009143A4"/>
    <w:rPr>
      <w:rFonts w:ascii="Courier New" w:hAnsi="Courier New" w:cs="Courier New"/>
      <w:sz w:val="20"/>
      <w:szCs w:val="20"/>
      <w:lang w:eastAsia="ar-SA"/>
    </w:rPr>
  </w:style>
  <w:style w:type="paragraph" w:customStyle="1" w:styleId="afff3">
    <w:name w:val="Таблицы (моноширинный)"/>
    <w:basedOn w:val="a"/>
    <w:next w:val="a"/>
    <w:semiHidden/>
    <w:qFormat/>
    <w:rsid w:val="009143A4"/>
    <w:pPr>
      <w:widowControl w:val="0"/>
      <w:jc w:val="both"/>
    </w:pPr>
    <w:rPr>
      <w:rFonts w:ascii="Courier New" w:hAnsi="Courier New"/>
      <w:sz w:val="20"/>
      <w:szCs w:val="20"/>
    </w:rPr>
  </w:style>
  <w:style w:type="character" w:customStyle="1" w:styleId="afff4">
    <w:name w:val="Основной текст_"/>
    <w:link w:val="1a"/>
    <w:semiHidden/>
    <w:locked/>
    <w:rsid w:val="009143A4"/>
    <w:rPr>
      <w:sz w:val="26"/>
      <w:szCs w:val="26"/>
      <w:shd w:val="clear" w:color="auto" w:fill="FFFFFF"/>
    </w:rPr>
  </w:style>
  <w:style w:type="paragraph" w:customStyle="1" w:styleId="1a">
    <w:name w:val="Основной текст1"/>
    <w:basedOn w:val="a"/>
    <w:link w:val="afff4"/>
    <w:semiHidden/>
    <w:qFormat/>
    <w:rsid w:val="009143A4"/>
    <w:pPr>
      <w:shd w:val="clear" w:color="auto" w:fill="FFFFFF"/>
      <w:spacing w:after="840" w:line="0" w:lineRule="atLeast"/>
    </w:pPr>
    <w:rPr>
      <w:rFonts w:asciiTheme="minorHAnsi" w:eastAsiaTheme="minorHAnsi" w:hAnsiTheme="minorHAnsi" w:cstheme="minorBidi"/>
      <w:sz w:val="26"/>
      <w:szCs w:val="26"/>
      <w:lang w:eastAsia="en-US"/>
    </w:rPr>
  </w:style>
  <w:style w:type="paragraph" w:customStyle="1" w:styleId="constitle0">
    <w:name w:val="constitle"/>
    <w:basedOn w:val="a"/>
    <w:semiHidden/>
    <w:qFormat/>
    <w:rsid w:val="009143A4"/>
    <w:pPr>
      <w:spacing w:before="100" w:beforeAutospacing="1" w:after="100" w:afterAutospacing="1"/>
    </w:pPr>
  </w:style>
  <w:style w:type="paragraph" w:customStyle="1" w:styleId="Style11">
    <w:name w:val="Style11"/>
    <w:basedOn w:val="a"/>
    <w:semiHidden/>
    <w:qFormat/>
    <w:rsid w:val="009143A4"/>
    <w:pPr>
      <w:widowControl w:val="0"/>
      <w:autoSpaceDE w:val="0"/>
      <w:autoSpaceDN w:val="0"/>
      <w:adjustRightInd w:val="0"/>
      <w:spacing w:line="235" w:lineRule="exact"/>
      <w:jc w:val="both"/>
    </w:pPr>
    <w:rPr>
      <w:rFonts w:ascii="Arial" w:hAnsi="Arial"/>
    </w:rPr>
  </w:style>
  <w:style w:type="paragraph" w:customStyle="1" w:styleId="1b">
    <w:name w:val="Абзац списка1"/>
    <w:basedOn w:val="a"/>
    <w:semiHidden/>
    <w:qFormat/>
    <w:rsid w:val="009143A4"/>
    <w:pPr>
      <w:suppressAutoHyphens/>
      <w:spacing w:line="100" w:lineRule="atLeast"/>
      <w:ind w:left="720"/>
    </w:pPr>
    <w:rPr>
      <w:rFonts w:ascii="Calibri" w:hAnsi="Calibri"/>
      <w:kern w:val="2"/>
      <w:lang w:eastAsia="ar-SA"/>
    </w:rPr>
  </w:style>
  <w:style w:type="character" w:customStyle="1" w:styleId="2d">
    <w:name w:val="Основной текст (2)_"/>
    <w:link w:val="211"/>
    <w:semiHidden/>
    <w:locked/>
    <w:rsid w:val="009143A4"/>
    <w:rPr>
      <w:sz w:val="28"/>
      <w:szCs w:val="28"/>
      <w:shd w:val="clear" w:color="auto" w:fill="FFFFFF"/>
    </w:rPr>
  </w:style>
  <w:style w:type="paragraph" w:customStyle="1" w:styleId="211">
    <w:name w:val="Основной текст (2)1"/>
    <w:basedOn w:val="a"/>
    <w:link w:val="2d"/>
    <w:semiHidden/>
    <w:qFormat/>
    <w:rsid w:val="009143A4"/>
    <w:pPr>
      <w:widowControl w:val="0"/>
      <w:shd w:val="clear" w:color="auto" w:fill="FFFFFF"/>
      <w:spacing w:before="600" w:after="420" w:line="240" w:lineRule="atLeast"/>
      <w:jc w:val="both"/>
    </w:pPr>
    <w:rPr>
      <w:rFonts w:asciiTheme="minorHAnsi" w:eastAsiaTheme="minorHAnsi" w:hAnsiTheme="minorHAnsi" w:cstheme="minorBidi"/>
      <w:sz w:val="28"/>
      <w:szCs w:val="28"/>
      <w:lang w:eastAsia="en-US"/>
    </w:rPr>
  </w:style>
  <w:style w:type="paragraph" w:customStyle="1" w:styleId="justifyfull">
    <w:name w:val="justifyfull"/>
    <w:basedOn w:val="a"/>
    <w:semiHidden/>
    <w:qFormat/>
    <w:rsid w:val="009143A4"/>
    <w:pPr>
      <w:spacing w:before="100" w:beforeAutospacing="1" w:after="100" w:afterAutospacing="1"/>
    </w:pPr>
  </w:style>
  <w:style w:type="paragraph" w:customStyle="1" w:styleId="consplusnormaljustifyfull">
    <w:name w:val="consplusnormal justifyfull"/>
    <w:basedOn w:val="a"/>
    <w:semiHidden/>
    <w:qFormat/>
    <w:rsid w:val="009143A4"/>
    <w:pPr>
      <w:spacing w:before="100" w:beforeAutospacing="1" w:after="100" w:afterAutospacing="1"/>
    </w:pPr>
  </w:style>
  <w:style w:type="character" w:customStyle="1" w:styleId="ListParagraphChar">
    <w:name w:val="List Paragraph Char"/>
    <w:link w:val="2e"/>
    <w:semiHidden/>
    <w:locked/>
    <w:rsid w:val="009143A4"/>
    <w:rPr>
      <w:sz w:val="28"/>
      <w:lang/>
    </w:rPr>
  </w:style>
  <w:style w:type="paragraph" w:customStyle="1" w:styleId="2e">
    <w:name w:val="Абзац списка2"/>
    <w:basedOn w:val="a"/>
    <w:link w:val="ListParagraphChar"/>
    <w:semiHidden/>
    <w:qFormat/>
    <w:rsid w:val="009143A4"/>
    <w:pPr>
      <w:spacing w:line="360" w:lineRule="auto"/>
      <w:ind w:left="720"/>
      <w:contextualSpacing/>
    </w:pPr>
    <w:rPr>
      <w:rFonts w:asciiTheme="minorHAnsi" w:eastAsiaTheme="minorHAnsi" w:hAnsiTheme="minorHAnsi" w:cstheme="minorBidi"/>
      <w:sz w:val="28"/>
      <w:szCs w:val="22"/>
      <w:lang/>
    </w:rPr>
  </w:style>
  <w:style w:type="character" w:customStyle="1" w:styleId="NoSpacingChar">
    <w:name w:val="No Spacing Char"/>
    <w:link w:val="NoSpacing1"/>
    <w:uiPriority w:val="99"/>
    <w:semiHidden/>
    <w:locked/>
    <w:rsid w:val="009143A4"/>
    <w:rPr>
      <w:sz w:val="24"/>
      <w:szCs w:val="24"/>
    </w:rPr>
  </w:style>
  <w:style w:type="paragraph" w:customStyle="1" w:styleId="NoSpacing1">
    <w:name w:val="No Spacing1"/>
    <w:link w:val="NoSpacingChar"/>
    <w:uiPriority w:val="99"/>
    <w:semiHidden/>
    <w:qFormat/>
    <w:rsid w:val="009143A4"/>
    <w:pPr>
      <w:spacing w:after="0" w:line="240" w:lineRule="auto"/>
    </w:pPr>
    <w:rPr>
      <w:sz w:val="24"/>
      <w:szCs w:val="24"/>
    </w:rPr>
  </w:style>
  <w:style w:type="paragraph" w:customStyle="1" w:styleId="western">
    <w:name w:val="western"/>
    <w:basedOn w:val="a"/>
    <w:semiHidden/>
    <w:qFormat/>
    <w:rsid w:val="009143A4"/>
    <w:pPr>
      <w:spacing w:before="100" w:beforeAutospacing="1" w:after="100" w:afterAutospacing="1"/>
    </w:pPr>
  </w:style>
  <w:style w:type="paragraph" w:customStyle="1" w:styleId="Standard">
    <w:name w:val="Standard"/>
    <w:semiHidden/>
    <w:qFormat/>
    <w:rsid w:val="009143A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extbody">
    <w:name w:val="Text body"/>
    <w:basedOn w:val="Standard"/>
    <w:semiHidden/>
    <w:qFormat/>
    <w:rsid w:val="009143A4"/>
    <w:pPr>
      <w:spacing w:after="120"/>
    </w:pPr>
  </w:style>
  <w:style w:type="character" w:customStyle="1" w:styleId="120">
    <w:name w:val="Заголовок №1 (2)_"/>
    <w:link w:val="121"/>
    <w:semiHidden/>
    <w:locked/>
    <w:rsid w:val="009143A4"/>
    <w:rPr>
      <w:rFonts w:ascii="Corbel" w:eastAsia="Corbel" w:hAnsi="Corbel" w:cs="Corbel"/>
      <w:sz w:val="17"/>
      <w:szCs w:val="17"/>
      <w:shd w:val="clear" w:color="auto" w:fill="FFFFFF"/>
    </w:rPr>
  </w:style>
  <w:style w:type="paragraph" w:customStyle="1" w:styleId="121">
    <w:name w:val="Заголовок №1 (2)"/>
    <w:basedOn w:val="a"/>
    <w:link w:val="120"/>
    <w:semiHidden/>
    <w:qFormat/>
    <w:rsid w:val="009143A4"/>
    <w:pPr>
      <w:shd w:val="clear" w:color="auto" w:fill="FFFFFF"/>
      <w:spacing w:before="360" w:line="217" w:lineRule="exact"/>
      <w:jc w:val="center"/>
      <w:outlineLvl w:val="0"/>
    </w:pPr>
    <w:rPr>
      <w:rFonts w:ascii="Corbel" w:eastAsia="Corbel" w:hAnsi="Corbel" w:cs="Corbel"/>
      <w:sz w:val="17"/>
      <w:szCs w:val="17"/>
      <w:lang w:eastAsia="en-US"/>
    </w:rPr>
  </w:style>
  <w:style w:type="character" w:customStyle="1" w:styleId="1c">
    <w:name w:val="Заголовок №1_"/>
    <w:link w:val="1d"/>
    <w:semiHidden/>
    <w:locked/>
    <w:rsid w:val="009143A4"/>
    <w:rPr>
      <w:sz w:val="18"/>
      <w:szCs w:val="18"/>
      <w:shd w:val="clear" w:color="auto" w:fill="FFFFFF"/>
    </w:rPr>
  </w:style>
  <w:style w:type="paragraph" w:customStyle="1" w:styleId="1d">
    <w:name w:val="Заголовок №1"/>
    <w:basedOn w:val="a"/>
    <w:link w:val="1c"/>
    <w:semiHidden/>
    <w:qFormat/>
    <w:rsid w:val="009143A4"/>
    <w:pPr>
      <w:shd w:val="clear" w:color="auto" w:fill="FFFFFF"/>
      <w:spacing w:after="180" w:line="217" w:lineRule="exact"/>
      <w:jc w:val="center"/>
      <w:outlineLvl w:val="0"/>
    </w:pPr>
    <w:rPr>
      <w:rFonts w:asciiTheme="minorHAnsi" w:eastAsiaTheme="minorHAnsi" w:hAnsiTheme="minorHAnsi" w:cstheme="minorBidi"/>
      <w:sz w:val="18"/>
      <w:szCs w:val="18"/>
      <w:lang w:eastAsia="en-US"/>
    </w:rPr>
  </w:style>
  <w:style w:type="character" w:customStyle="1" w:styleId="130">
    <w:name w:val="Заголовок №1 (3)_"/>
    <w:link w:val="131"/>
    <w:semiHidden/>
    <w:locked/>
    <w:rsid w:val="009143A4"/>
    <w:rPr>
      <w:sz w:val="18"/>
      <w:szCs w:val="18"/>
      <w:shd w:val="clear" w:color="auto" w:fill="FFFFFF"/>
    </w:rPr>
  </w:style>
  <w:style w:type="paragraph" w:customStyle="1" w:styleId="131">
    <w:name w:val="Заголовок №1 (3)"/>
    <w:basedOn w:val="a"/>
    <w:link w:val="130"/>
    <w:semiHidden/>
    <w:qFormat/>
    <w:rsid w:val="009143A4"/>
    <w:pPr>
      <w:shd w:val="clear" w:color="auto" w:fill="FFFFFF"/>
      <w:spacing w:line="217" w:lineRule="exact"/>
      <w:jc w:val="both"/>
      <w:outlineLvl w:val="0"/>
    </w:pPr>
    <w:rPr>
      <w:rFonts w:asciiTheme="minorHAnsi" w:eastAsiaTheme="minorHAnsi" w:hAnsiTheme="minorHAnsi" w:cstheme="minorBidi"/>
      <w:sz w:val="18"/>
      <w:szCs w:val="18"/>
      <w:lang w:eastAsia="en-US"/>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semiHidden/>
    <w:qFormat/>
    <w:rsid w:val="009143A4"/>
    <w:pPr>
      <w:spacing w:after="160" w:line="240" w:lineRule="exact"/>
    </w:pPr>
    <w:rPr>
      <w:rFonts w:ascii="Arial" w:hAnsi="Arial" w:cs="Arial"/>
      <w:sz w:val="20"/>
      <w:szCs w:val="20"/>
      <w:lang w:val="en-US" w:eastAsia="en-US"/>
    </w:rPr>
  </w:style>
  <w:style w:type="paragraph" w:customStyle="1" w:styleId="consplusnonformat0">
    <w:name w:val="consplusnonformat"/>
    <w:basedOn w:val="a"/>
    <w:semiHidden/>
    <w:qFormat/>
    <w:rsid w:val="009143A4"/>
    <w:pPr>
      <w:spacing w:before="100" w:beforeAutospacing="1" w:after="100" w:afterAutospacing="1"/>
    </w:pPr>
  </w:style>
  <w:style w:type="paragraph" w:customStyle="1" w:styleId="Char">
    <w:name w:val="Char Знак Знак Знак"/>
    <w:basedOn w:val="a"/>
    <w:semiHidden/>
    <w:qFormat/>
    <w:rsid w:val="009143A4"/>
    <w:pPr>
      <w:widowControl w:val="0"/>
      <w:adjustRightInd w:val="0"/>
      <w:spacing w:before="100" w:beforeAutospacing="1" w:after="100" w:afterAutospacing="1" w:line="360" w:lineRule="atLeast"/>
      <w:jc w:val="both"/>
    </w:pPr>
    <w:rPr>
      <w:rFonts w:ascii="Tahoma" w:hAnsi="Tahoma"/>
      <w:sz w:val="20"/>
      <w:szCs w:val="20"/>
      <w:lang w:val="en-US" w:eastAsia="en-US"/>
    </w:rPr>
  </w:style>
  <w:style w:type="paragraph" w:customStyle="1" w:styleId="afff5">
    <w:name w:val="Знак Знак Знак"/>
    <w:basedOn w:val="a"/>
    <w:uiPriority w:val="99"/>
    <w:semiHidden/>
    <w:qFormat/>
    <w:rsid w:val="009143A4"/>
    <w:pPr>
      <w:spacing w:before="100" w:beforeAutospacing="1" w:after="100" w:afterAutospacing="1"/>
    </w:pPr>
    <w:rPr>
      <w:rFonts w:ascii="Tahoma" w:hAnsi="Tahoma" w:cs="Tahoma"/>
      <w:sz w:val="20"/>
      <w:szCs w:val="20"/>
      <w:lang w:val="en-US" w:eastAsia="en-US"/>
    </w:rPr>
  </w:style>
  <w:style w:type="paragraph" w:customStyle="1" w:styleId="1e">
    <w:name w:val="1 Знак"/>
    <w:basedOn w:val="a"/>
    <w:semiHidden/>
    <w:qFormat/>
    <w:rsid w:val="009143A4"/>
    <w:pPr>
      <w:spacing w:after="160" w:line="240" w:lineRule="exact"/>
    </w:pPr>
    <w:rPr>
      <w:rFonts w:ascii="Verdana" w:hAnsi="Verdana"/>
      <w:sz w:val="20"/>
      <w:szCs w:val="20"/>
      <w:lang w:val="en-US" w:eastAsia="en-US"/>
    </w:rPr>
  </w:style>
  <w:style w:type="paragraph" w:customStyle="1" w:styleId="tekstob">
    <w:name w:val="tekstob"/>
    <w:basedOn w:val="a"/>
    <w:semiHidden/>
    <w:qFormat/>
    <w:rsid w:val="009143A4"/>
    <w:pPr>
      <w:spacing w:before="100" w:beforeAutospacing="1" w:after="100" w:afterAutospacing="1"/>
    </w:pPr>
  </w:style>
  <w:style w:type="paragraph" w:customStyle="1" w:styleId="afff6">
    <w:name w:val="Обычный.Название подразделения"/>
    <w:semiHidden/>
    <w:qFormat/>
    <w:rsid w:val="009143A4"/>
    <w:pPr>
      <w:spacing w:after="0" w:line="240" w:lineRule="auto"/>
    </w:pPr>
    <w:rPr>
      <w:rFonts w:ascii="SchoolBook" w:eastAsia="Times New Roman" w:hAnsi="SchoolBook" w:cs="Times New Roman"/>
      <w:sz w:val="28"/>
      <w:szCs w:val="20"/>
      <w:lang w:eastAsia="ru-RU"/>
    </w:rPr>
  </w:style>
  <w:style w:type="character" w:customStyle="1" w:styleId="afff7">
    <w:name w:val="Оглавление_"/>
    <w:link w:val="afff8"/>
    <w:semiHidden/>
    <w:locked/>
    <w:rsid w:val="009143A4"/>
    <w:rPr>
      <w:shd w:val="clear" w:color="auto" w:fill="FFFFFF"/>
    </w:rPr>
  </w:style>
  <w:style w:type="paragraph" w:customStyle="1" w:styleId="afff8">
    <w:name w:val="Оглавление"/>
    <w:basedOn w:val="a"/>
    <w:link w:val="afff7"/>
    <w:semiHidden/>
    <w:qFormat/>
    <w:rsid w:val="009143A4"/>
    <w:pPr>
      <w:widowControl w:val="0"/>
      <w:shd w:val="clear" w:color="auto" w:fill="FFFFFF"/>
      <w:spacing w:line="307" w:lineRule="exact"/>
      <w:jc w:val="both"/>
    </w:pPr>
    <w:rPr>
      <w:rFonts w:asciiTheme="minorHAnsi" w:eastAsiaTheme="minorHAnsi" w:hAnsiTheme="minorHAnsi" w:cstheme="minorBidi"/>
      <w:sz w:val="22"/>
      <w:szCs w:val="22"/>
      <w:lang w:eastAsia="en-US"/>
    </w:rPr>
  </w:style>
  <w:style w:type="paragraph" w:customStyle="1" w:styleId="2f">
    <w:name w:val="Основной текст2"/>
    <w:basedOn w:val="a"/>
    <w:semiHidden/>
    <w:qFormat/>
    <w:rsid w:val="009143A4"/>
    <w:pPr>
      <w:widowControl w:val="0"/>
      <w:shd w:val="clear" w:color="auto" w:fill="FFFFFF"/>
      <w:spacing w:line="311" w:lineRule="exact"/>
    </w:pPr>
    <w:rPr>
      <w:lang w:bidi="ru-RU"/>
    </w:rPr>
  </w:style>
  <w:style w:type="paragraph" w:customStyle="1" w:styleId="consplustitle0">
    <w:name w:val="consplustitle"/>
    <w:basedOn w:val="a"/>
    <w:semiHidden/>
    <w:qFormat/>
    <w:rsid w:val="009143A4"/>
    <w:pPr>
      <w:spacing w:before="280" w:after="280"/>
    </w:pPr>
    <w:rPr>
      <w:sz w:val="20"/>
      <w:szCs w:val="20"/>
      <w:lang w:eastAsia="ar-SA"/>
    </w:rPr>
  </w:style>
  <w:style w:type="paragraph" w:customStyle="1" w:styleId="conspluscell0">
    <w:name w:val="conspluscell"/>
    <w:basedOn w:val="a"/>
    <w:semiHidden/>
    <w:qFormat/>
    <w:rsid w:val="009143A4"/>
    <w:pPr>
      <w:spacing w:before="280" w:after="280"/>
    </w:pPr>
    <w:rPr>
      <w:sz w:val="20"/>
      <w:szCs w:val="20"/>
      <w:lang w:eastAsia="ar-SA"/>
    </w:rPr>
  </w:style>
  <w:style w:type="paragraph" w:customStyle="1" w:styleId="1f">
    <w:name w:val="Обычный (веб)1"/>
    <w:basedOn w:val="a"/>
    <w:semiHidden/>
    <w:qFormat/>
    <w:rsid w:val="009143A4"/>
    <w:pPr>
      <w:suppressAutoHyphens/>
      <w:spacing w:before="28" w:after="28" w:line="100" w:lineRule="atLeast"/>
    </w:pPr>
    <w:rPr>
      <w:kern w:val="2"/>
      <w:lang w:eastAsia="ar-SA"/>
    </w:rPr>
  </w:style>
  <w:style w:type="character" w:customStyle="1" w:styleId="3d">
    <w:name w:val="Стиль3 Знак"/>
    <w:link w:val="3e"/>
    <w:semiHidden/>
    <w:locked/>
    <w:rsid w:val="009143A4"/>
    <w:rPr>
      <w:rFonts w:ascii="Calibri" w:hAnsi="Calibri" w:cs="Calibri"/>
      <w:b/>
      <w:bCs/>
      <w:sz w:val="26"/>
      <w:szCs w:val="26"/>
      <w:lang w:val="en-US"/>
    </w:rPr>
  </w:style>
  <w:style w:type="paragraph" w:customStyle="1" w:styleId="3e">
    <w:name w:val="Стиль3"/>
    <w:basedOn w:val="a"/>
    <w:link w:val="3d"/>
    <w:semiHidden/>
    <w:qFormat/>
    <w:rsid w:val="009143A4"/>
    <w:pPr>
      <w:spacing w:before="200" w:line="276" w:lineRule="auto"/>
      <w:ind w:firstLine="709"/>
      <w:jc w:val="center"/>
      <w:outlineLvl w:val="1"/>
    </w:pPr>
    <w:rPr>
      <w:rFonts w:ascii="Calibri" w:eastAsiaTheme="minorHAnsi" w:hAnsi="Calibri" w:cs="Calibri"/>
      <w:b/>
      <w:bCs/>
      <w:sz w:val="26"/>
      <w:szCs w:val="26"/>
      <w:lang w:val="en-US" w:eastAsia="en-US"/>
    </w:rPr>
  </w:style>
  <w:style w:type="paragraph" w:customStyle="1" w:styleId="Default">
    <w:name w:val="Default"/>
    <w:uiPriority w:val="99"/>
    <w:semiHidden/>
    <w:qFormat/>
    <w:rsid w:val="009143A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9">
    <w:name w:val="Базовый"/>
    <w:semiHidden/>
    <w:qFormat/>
    <w:rsid w:val="009143A4"/>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ListParagraph1">
    <w:name w:val="List Paragraph1"/>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6">
    <w:name w:val="p6"/>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5">
    <w:name w:val="p5"/>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7">
    <w:name w:val="p7"/>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13">
    <w:name w:val="p13"/>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17">
    <w:name w:val="p17"/>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3">
    <w:name w:val="p3"/>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4">
    <w:name w:val="p4"/>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9">
    <w:name w:val="p9"/>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0">
    <w:name w:val="p10"/>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1">
    <w:name w:val="p11"/>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2">
    <w:name w:val="p12"/>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4">
    <w:name w:val="p14"/>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5">
    <w:name w:val="p15"/>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6">
    <w:name w:val="p16"/>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8">
    <w:name w:val="p18"/>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9">
    <w:name w:val="p19"/>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20">
    <w:name w:val="p20"/>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22">
    <w:name w:val="p22"/>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character" w:customStyle="1" w:styleId="3f">
    <w:name w:val="Заголовок №3_"/>
    <w:link w:val="3f0"/>
    <w:semiHidden/>
    <w:locked/>
    <w:rsid w:val="009143A4"/>
    <w:rPr>
      <w:b/>
      <w:bCs/>
      <w:sz w:val="26"/>
      <w:szCs w:val="26"/>
      <w:shd w:val="clear" w:color="auto" w:fill="FFFFFF"/>
    </w:rPr>
  </w:style>
  <w:style w:type="paragraph" w:customStyle="1" w:styleId="3f0">
    <w:name w:val="Заголовок №3"/>
    <w:basedOn w:val="a"/>
    <w:link w:val="3f"/>
    <w:semiHidden/>
    <w:qFormat/>
    <w:rsid w:val="009143A4"/>
    <w:pPr>
      <w:widowControl w:val="0"/>
      <w:shd w:val="clear" w:color="auto" w:fill="FFFFFF"/>
      <w:spacing w:before="300" w:after="420" w:line="0" w:lineRule="atLeast"/>
      <w:jc w:val="both"/>
      <w:outlineLvl w:val="2"/>
    </w:pPr>
    <w:rPr>
      <w:rFonts w:asciiTheme="minorHAnsi" w:eastAsiaTheme="minorHAnsi" w:hAnsiTheme="minorHAnsi" w:cstheme="minorBidi"/>
      <w:b/>
      <w:bCs/>
      <w:sz w:val="26"/>
      <w:szCs w:val="26"/>
      <w:lang w:eastAsia="en-US"/>
    </w:rPr>
  </w:style>
  <w:style w:type="paragraph" w:customStyle="1" w:styleId="Style7">
    <w:name w:val="Style7"/>
    <w:basedOn w:val="a"/>
    <w:semiHidden/>
    <w:qFormat/>
    <w:rsid w:val="009143A4"/>
    <w:pPr>
      <w:widowControl w:val="0"/>
      <w:autoSpaceDE w:val="0"/>
      <w:autoSpaceDN w:val="0"/>
      <w:adjustRightInd w:val="0"/>
      <w:spacing w:line="552" w:lineRule="exact"/>
      <w:jc w:val="center"/>
    </w:pPr>
  </w:style>
  <w:style w:type="paragraph" w:customStyle="1" w:styleId="Style6">
    <w:name w:val="Style6"/>
    <w:basedOn w:val="a"/>
    <w:semiHidden/>
    <w:qFormat/>
    <w:rsid w:val="009143A4"/>
    <w:pPr>
      <w:widowControl w:val="0"/>
      <w:autoSpaceDE w:val="0"/>
      <w:autoSpaceDN w:val="0"/>
      <w:adjustRightInd w:val="0"/>
      <w:jc w:val="both"/>
    </w:pPr>
  </w:style>
  <w:style w:type="paragraph" w:customStyle="1" w:styleId="msolistparagraph0">
    <w:name w:val="msolistparagraph"/>
    <w:basedOn w:val="a"/>
    <w:uiPriority w:val="99"/>
    <w:semiHidden/>
    <w:qFormat/>
    <w:rsid w:val="009143A4"/>
    <w:pPr>
      <w:suppressAutoHyphens/>
      <w:spacing w:before="280" w:after="280"/>
    </w:pPr>
    <w:rPr>
      <w:rFonts w:ascii="Calibri" w:hAnsi="Calibri" w:cs="Calibri"/>
      <w:lang w:eastAsia="ar-SA"/>
    </w:rPr>
  </w:style>
  <w:style w:type="paragraph" w:customStyle="1" w:styleId="ConsPlusDocList">
    <w:name w:val="ConsPlusDocList"/>
    <w:semiHidden/>
    <w:qFormat/>
    <w:rsid w:val="009143A4"/>
    <w:pPr>
      <w:widowControl w:val="0"/>
      <w:tabs>
        <w:tab w:val="left" w:pos="709"/>
      </w:tabs>
      <w:suppressAutoHyphens/>
    </w:pPr>
    <w:rPr>
      <w:rFonts w:ascii="Arial" w:eastAsia="SimSun" w:hAnsi="Arial" w:cs="Arial"/>
      <w:sz w:val="20"/>
      <w:szCs w:val="20"/>
      <w:lang w:eastAsia="zh-CN"/>
    </w:rPr>
  </w:style>
  <w:style w:type="paragraph" w:customStyle="1" w:styleId="1f0">
    <w:name w:val="Без интервала1"/>
    <w:semiHidden/>
    <w:qFormat/>
    <w:rsid w:val="009143A4"/>
    <w:pPr>
      <w:spacing w:after="0" w:line="240" w:lineRule="auto"/>
    </w:pPr>
    <w:rPr>
      <w:rFonts w:ascii="Calibri" w:eastAsia="Times New Roman" w:hAnsi="Calibri" w:cs="Calibri"/>
      <w:lang w:eastAsia="ru-RU"/>
    </w:rPr>
  </w:style>
  <w:style w:type="paragraph" w:customStyle="1" w:styleId="1f1">
    <w:name w:val="Название1"/>
    <w:basedOn w:val="a"/>
    <w:semiHidden/>
    <w:qFormat/>
    <w:rsid w:val="009143A4"/>
    <w:pPr>
      <w:suppressLineNumbers/>
      <w:suppressAutoHyphens/>
      <w:spacing w:before="120" w:after="120"/>
    </w:pPr>
    <w:rPr>
      <w:rFonts w:cs="Mangal"/>
      <w:i/>
      <w:iCs/>
      <w:lang w:eastAsia="ar-SA"/>
    </w:rPr>
  </w:style>
  <w:style w:type="paragraph" w:customStyle="1" w:styleId="1f2">
    <w:name w:val="Указатель1"/>
    <w:basedOn w:val="a"/>
    <w:semiHidden/>
    <w:qFormat/>
    <w:rsid w:val="009143A4"/>
    <w:pPr>
      <w:suppressLineNumbers/>
      <w:suppressAutoHyphens/>
    </w:pPr>
    <w:rPr>
      <w:rFonts w:cs="Mangal"/>
      <w:lang w:eastAsia="ar-SA"/>
    </w:rPr>
  </w:style>
  <w:style w:type="paragraph" w:customStyle="1" w:styleId="afffa">
    <w:name w:val="Знак Знак Знак Знак"/>
    <w:basedOn w:val="a"/>
    <w:semiHidden/>
    <w:qFormat/>
    <w:rsid w:val="009143A4"/>
    <w:pPr>
      <w:suppressAutoHyphens/>
      <w:spacing w:after="160" w:line="240" w:lineRule="exact"/>
    </w:pPr>
    <w:rPr>
      <w:rFonts w:ascii="Arial" w:hAnsi="Arial" w:cs="Arial"/>
      <w:sz w:val="20"/>
      <w:szCs w:val="20"/>
      <w:lang w:val="en-US" w:eastAsia="ar-SA"/>
    </w:rPr>
  </w:style>
  <w:style w:type="paragraph" w:customStyle="1" w:styleId="310">
    <w:name w:val="Основной текст с отступом 31"/>
    <w:basedOn w:val="a"/>
    <w:semiHidden/>
    <w:qFormat/>
    <w:rsid w:val="009143A4"/>
    <w:pPr>
      <w:suppressAutoHyphens/>
      <w:spacing w:after="120"/>
      <w:ind w:left="283"/>
    </w:pPr>
    <w:rPr>
      <w:sz w:val="16"/>
      <w:szCs w:val="16"/>
      <w:lang w:eastAsia="ar-SA"/>
    </w:rPr>
  </w:style>
  <w:style w:type="paragraph" w:customStyle="1" w:styleId="afffb">
    <w:name w:val="Знак Знак Знак Знак Знак Знак Знак Знак Знак"/>
    <w:basedOn w:val="a"/>
    <w:semiHidden/>
    <w:qFormat/>
    <w:rsid w:val="009143A4"/>
    <w:pPr>
      <w:suppressAutoHyphens/>
      <w:spacing w:before="280" w:after="280"/>
      <w:jc w:val="both"/>
    </w:pPr>
    <w:rPr>
      <w:rFonts w:ascii="Tahoma" w:hAnsi="Tahoma" w:cs="Tahoma"/>
      <w:sz w:val="20"/>
      <w:szCs w:val="20"/>
      <w:lang w:val="en-US" w:eastAsia="ar-SA"/>
    </w:rPr>
  </w:style>
  <w:style w:type="paragraph" w:customStyle="1" w:styleId="afffc">
    <w:name w:val="Заголовок таблицы"/>
    <w:basedOn w:val="aff6"/>
    <w:semiHidden/>
    <w:qFormat/>
    <w:rsid w:val="009143A4"/>
    <w:pPr>
      <w:widowControl/>
      <w:jc w:val="center"/>
    </w:pPr>
    <w:rPr>
      <w:rFonts w:ascii="Times New Roman" w:eastAsia="Times New Roman" w:hAnsi="Times New Roman" w:cs="Times New Roman"/>
      <w:b/>
      <w:bCs/>
      <w:kern w:val="0"/>
      <w:sz w:val="24"/>
      <w:szCs w:val="24"/>
      <w:lang w:eastAsia="ar-SA" w:bidi="ar-SA"/>
    </w:rPr>
  </w:style>
  <w:style w:type="paragraph" w:customStyle="1" w:styleId="afffd">
    <w:name w:val="Содержимое врезки"/>
    <w:basedOn w:val="af2"/>
    <w:semiHidden/>
    <w:qFormat/>
    <w:rsid w:val="009143A4"/>
    <w:pPr>
      <w:widowControl w:val="0"/>
      <w:suppressAutoHyphens/>
    </w:pPr>
    <w:rPr>
      <w:rFonts w:eastAsia="Lucida Sans Unicode"/>
      <w:kern w:val="2"/>
      <w:sz w:val="24"/>
      <w:lang w:val="ru-RU" w:eastAsia="ar-SA"/>
    </w:rPr>
  </w:style>
  <w:style w:type="character" w:customStyle="1" w:styleId="ListParagraph">
    <w:name w:val="List Paragraph Знак Знак"/>
    <w:link w:val="ListParagraph0"/>
    <w:semiHidden/>
    <w:locked/>
    <w:rsid w:val="009143A4"/>
    <w:rPr>
      <w:rFonts w:ascii="Calibri" w:hAnsi="Calibri"/>
      <w:kern w:val="2"/>
      <w:sz w:val="24"/>
      <w:szCs w:val="24"/>
      <w:lang w:eastAsia="ar-SA"/>
    </w:rPr>
  </w:style>
  <w:style w:type="paragraph" w:customStyle="1" w:styleId="ListParagraph0">
    <w:name w:val="List Paragraph Знак"/>
    <w:basedOn w:val="a"/>
    <w:link w:val="ListParagraph"/>
    <w:semiHidden/>
    <w:qFormat/>
    <w:rsid w:val="009143A4"/>
    <w:pPr>
      <w:suppressAutoHyphens/>
      <w:spacing w:line="100" w:lineRule="atLeast"/>
      <w:ind w:left="720"/>
    </w:pPr>
    <w:rPr>
      <w:rFonts w:ascii="Calibri" w:eastAsiaTheme="minorHAnsi" w:hAnsi="Calibri" w:cstheme="minorBidi"/>
      <w:kern w:val="2"/>
      <w:lang w:eastAsia="ar-SA"/>
    </w:rPr>
  </w:style>
  <w:style w:type="paragraph" w:customStyle="1" w:styleId="formattext">
    <w:name w:val="formattext"/>
    <w:basedOn w:val="a"/>
    <w:semiHidden/>
    <w:qFormat/>
    <w:rsid w:val="009143A4"/>
    <w:pPr>
      <w:spacing w:before="100" w:beforeAutospacing="1" w:after="100" w:afterAutospacing="1"/>
    </w:pPr>
  </w:style>
  <w:style w:type="paragraph" w:customStyle="1" w:styleId="headertext">
    <w:name w:val="headertext"/>
    <w:basedOn w:val="a"/>
    <w:semiHidden/>
    <w:qFormat/>
    <w:rsid w:val="009143A4"/>
    <w:pPr>
      <w:spacing w:before="100" w:beforeAutospacing="1" w:after="100" w:afterAutospacing="1"/>
    </w:pPr>
  </w:style>
  <w:style w:type="character" w:customStyle="1" w:styleId="afffe">
    <w:name w:val="уплотненный Знак"/>
    <w:link w:val="13pt"/>
    <w:semiHidden/>
    <w:locked/>
    <w:rsid w:val="009143A4"/>
    <w:rPr>
      <w:color w:val="000000"/>
      <w:spacing w:val="-8"/>
      <w:w w:val="68"/>
      <w:sz w:val="26"/>
      <w:szCs w:val="26"/>
      <w:shd w:val="clear" w:color="auto" w:fill="FFFFFF"/>
    </w:rPr>
  </w:style>
  <w:style w:type="paragraph" w:customStyle="1" w:styleId="13pt">
    <w:name w:val="Обычный + 13 pt"/>
    <w:aliases w:val="Черный,Масштаб знаков: 68%,уплотненный"/>
    <w:basedOn w:val="a"/>
    <w:link w:val="afffe"/>
    <w:semiHidden/>
    <w:qFormat/>
    <w:rsid w:val="009143A4"/>
    <w:pPr>
      <w:shd w:val="clear" w:color="auto" w:fill="FFFFFF"/>
      <w:tabs>
        <w:tab w:val="left" w:pos="900"/>
      </w:tabs>
      <w:spacing w:line="274" w:lineRule="exact"/>
      <w:ind w:firstLine="900"/>
    </w:pPr>
    <w:rPr>
      <w:rFonts w:asciiTheme="minorHAnsi" w:eastAsiaTheme="minorHAnsi" w:hAnsiTheme="minorHAnsi" w:cstheme="minorBidi"/>
      <w:color w:val="000000"/>
      <w:spacing w:val="-8"/>
      <w:w w:val="68"/>
      <w:sz w:val="26"/>
      <w:szCs w:val="26"/>
      <w:lang w:eastAsia="en-US"/>
    </w:rPr>
  </w:style>
  <w:style w:type="paragraph" w:customStyle="1" w:styleId="TableContents">
    <w:name w:val="Table Contents"/>
    <w:basedOn w:val="a"/>
    <w:semiHidden/>
    <w:qFormat/>
    <w:rsid w:val="009143A4"/>
    <w:pPr>
      <w:widowControl w:val="0"/>
      <w:suppressLineNumbers/>
      <w:suppressAutoHyphens/>
    </w:pPr>
    <w:rPr>
      <w:rFonts w:eastAsia="Andale Sans UI" w:cs="Tahoma"/>
      <w:kern w:val="2"/>
      <w:lang w:val="de-DE" w:eastAsia="fa-IR" w:bidi="fa-IR"/>
    </w:rPr>
  </w:style>
  <w:style w:type="paragraph" w:customStyle="1" w:styleId="WW-">
    <w:name w:val="WW-Базовый"/>
    <w:semiHidden/>
    <w:qFormat/>
    <w:rsid w:val="009143A4"/>
    <w:pPr>
      <w:tabs>
        <w:tab w:val="left" w:pos="709"/>
      </w:tabs>
      <w:suppressAutoHyphens/>
      <w:spacing w:line="276" w:lineRule="atLeast"/>
    </w:pPr>
    <w:rPr>
      <w:rFonts w:ascii="Calibri" w:eastAsia="Arial" w:hAnsi="Calibri" w:cs="Calibri"/>
      <w:color w:val="00000A"/>
      <w:lang w:eastAsia="ar-SA"/>
    </w:rPr>
  </w:style>
  <w:style w:type="paragraph" w:customStyle="1" w:styleId="3f1">
    <w:name w:val="Основной текст3"/>
    <w:basedOn w:val="a"/>
    <w:semiHidden/>
    <w:qFormat/>
    <w:rsid w:val="009143A4"/>
    <w:pPr>
      <w:widowControl w:val="0"/>
      <w:shd w:val="clear" w:color="auto" w:fill="FFFFFF"/>
      <w:suppressAutoHyphens/>
      <w:spacing w:before="600" w:line="317" w:lineRule="exact"/>
      <w:ind w:hanging="700"/>
      <w:jc w:val="both"/>
    </w:pPr>
    <w:rPr>
      <w:spacing w:val="-4"/>
      <w:sz w:val="20"/>
      <w:szCs w:val="20"/>
      <w:lang w:eastAsia="ar-SA"/>
    </w:rPr>
  </w:style>
  <w:style w:type="paragraph" w:customStyle="1" w:styleId="311">
    <w:name w:val="Основной текст 31"/>
    <w:basedOn w:val="a"/>
    <w:semiHidden/>
    <w:qFormat/>
    <w:rsid w:val="009143A4"/>
    <w:pPr>
      <w:suppressAutoHyphens/>
      <w:spacing w:after="120"/>
    </w:pPr>
    <w:rPr>
      <w:sz w:val="16"/>
      <w:szCs w:val="16"/>
      <w:lang w:eastAsia="ar-SA"/>
    </w:rPr>
  </w:style>
  <w:style w:type="paragraph" w:customStyle="1" w:styleId="Style1">
    <w:name w:val="Style1"/>
    <w:basedOn w:val="a"/>
    <w:semiHidden/>
    <w:qFormat/>
    <w:rsid w:val="009143A4"/>
    <w:pPr>
      <w:widowControl w:val="0"/>
      <w:suppressAutoHyphens/>
      <w:autoSpaceDE w:val="0"/>
      <w:spacing w:line="278" w:lineRule="exact"/>
      <w:ind w:firstLine="701"/>
      <w:jc w:val="both"/>
    </w:pPr>
    <w:rPr>
      <w:lang w:eastAsia="ar-SA"/>
    </w:rPr>
  </w:style>
  <w:style w:type="paragraph" w:customStyle="1" w:styleId="Style2">
    <w:name w:val="Style2"/>
    <w:basedOn w:val="a"/>
    <w:semiHidden/>
    <w:qFormat/>
    <w:rsid w:val="009143A4"/>
    <w:pPr>
      <w:widowControl w:val="0"/>
      <w:suppressAutoHyphens/>
      <w:autoSpaceDE w:val="0"/>
      <w:spacing w:line="275" w:lineRule="exact"/>
      <w:jc w:val="both"/>
    </w:pPr>
    <w:rPr>
      <w:lang w:eastAsia="ar-SA"/>
    </w:rPr>
  </w:style>
  <w:style w:type="paragraph" w:customStyle="1" w:styleId="Style10">
    <w:name w:val="Style10"/>
    <w:basedOn w:val="a"/>
    <w:semiHidden/>
    <w:qFormat/>
    <w:rsid w:val="009143A4"/>
    <w:pPr>
      <w:widowControl w:val="0"/>
      <w:suppressAutoHyphens/>
      <w:autoSpaceDE w:val="0"/>
      <w:spacing w:line="278" w:lineRule="exact"/>
    </w:pPr>
    <w:rPr>
      <w:lang w:eastAsia="ar-SA"/>
    </w:rPr>
  </w:style>
  <w:style w:type="paragraph" w:customStyle="1" w:styleId="Style4">
    <w:name w:val="Style4"/>
    <w:basedOn w:val="a"/>
    <w:semiHidden/>
    <w:qFormat/>
    <w:rsid w:val="009143A4"/>
    <w:pPr>
      <w:widowControl w:val="0"/>
      <w:suppressAutoHyphens/>
      <w:autoSpaceDE w:val="0"/>
    </w:pPr>
    <w:rPr>
      <w:lang w:eastAsia="ar-SA"/>
    </w:rPr>
  </w:style>
  <w:style w:type="paragraph" w:customStyle="1" w:styleId="Style12">
    <w:name w:val="Style12"/>
    <w:basedOn w:val="a"/>
    <w:semiHidden/>
    <w:qFormat/>
    <w:rsid w:val="009143A4"/>
    <w:pPr>
      <w:widowControl w:val="0"/>
      <w:suppressAutoHyphens/>
      <w:autoSpaceDE w:val="0"/>
      <w:spacing w:line="252" w:lineRule="exact"/>
      <w:ind w:hanging="274"/>
    </w:pPr>
    <w:rPr>
      <w:lang w:eastAsia="ar-SA"/>
    </w:rPr>
  </w:style>
  <w:style w:type="paragraph" w:customStyle="1" w:styleId="Style22">
    <w:name w:val="Style22"/>
    <w:basedOn w:val="a"/>
    <w:semiHidden/>
    <w:qFormat/>
    <w:rsid w:val="009143A4"/>
    <w:pPr>
      <w:widowControl w:val="0"/>
      <w:suppressAutoHyphens/>
      <w:autoSpaceDE w:val="0"/>
    </w:pPr>
    <w:rPr>
      <w:lang w:eastAsia="ar-SA"/>
    </w:rPr>
  </w:style>
  <w:style w:type="paragraph" w:customStyle="1" w:styleId="2f0">
    <w:name w:val="Знак2"/>
    <w:basedOn w:val="a"/>
    <w:semiHidden/>
    <w:qFormat/>
    <w:rsid w:val="009143A4"/>
    <w:pPr>
      <w:suppressAutoHyphens/>
      <w:spacing w:after="160" w:line="240" w:lineRule="exact"/>
    </w:pPr>
    <w:rPr>
      <w:rFonts w:ascii="Verdana" w:hAnsi="Verdana"/>
      <w:sz w:val="20"/>
      <w:szCs w:val="20"/>
      <w:lang w:val="en-US" w:eastAsia="ar-SA"/>
    </w:rPr>
  </w:style>
  <w:style w:type="paragraph" w:customStyle="1" w:styleId="62">
    <w:name w:val="Основной текст6"/>
    <w:basedOn w:val="a"/>
    <w:semiHidden/>
    <w:qFormat/>
    <w:rsid w:val="009143A4"/>
    <w:pPr>
      <w:shd w:val="clear" w:color="auto" w:fill="FFFFFF"/>
      <w:suppressAutoHyphens/>
      <w:spacing w:after="60" w:line="240" w:lineRule="atLeast"/>
      <w:ind w:hanging="480"/>
    </w:pPr>
    <w:rPr>
      <w:sz w:val="23"/>
      <w:szCs w:val="23"/>
      <w:lang w:eastAsia="ar-SA"/>
    </w:rPr>
  </w:style>
  <w:style w:type="paragraph" w:customStyle="1" w:styleId="212">
    <w:name w:val="Основной текст с отступом 21"/>
    <w:basedOn w:val="a"/>
    <w:semiHidden/>
    <w:qFormat/>
    <w:rsid w:val="009143A4"/>
    <w:pPr>
      <w:suppressAutoHyphens/>
      <w:ind w:left="709" w:firstLine="425"/>
      <w:jc w:val="both"/>
    </w:pPr>
    <w:rPr>
      <w:sz w:val="28"/>
      <w:szCs w:val="20"/>
      <w:lang w:eastAsia="ar-SA"/>
    </w:rPr>
  </w:style>
  <w:style w:type="paragraph" w:customStyle="1" w:styleId="Style13">
    <w:name w:val="Style13"/>
    <w:basedOn w:val="a"/>
    <w:semiHidden/>
    <w:qFormat/>
    <w:rsid w:val="009143A4"/>
    <w:pPr>
      <w:widowControl w:val="0"/>
      <w:suppressAutoHyphens/>
      <w:autoSpaceDE w:val="0"/>
    </w:pPr>
    <w:rPr>
      <w:rFonts w:eastAsia="SimSun"/>
      <w:lang w:eastAsia="ar-SA"/>
    </w:rPr>
  </w:style>
  <w:style w:type="paragraph" w:customStyle="1" w:styleId="Style18">
    <w:name w:val="Style18"/>
    <w:basedOn w:val="a"/>
    <w:semiHidden/>
    <w:qFormat/>
    <w:rsid w:val="009143A4"/>
    <w:pPr>
      <w:widowControl w:val="0"/>
      <w:suppressAutoHyphens/>
      <w:autoSpaceDE w:val="0"/>
    </w:pPr>
    <w:rPr>
      <w:rFonts w:eastAsia="SimSun"/>
      <w:lang w:eastAsia="ar-SA"/>
    </w:rPr>
  </w:style>
  <w:style w:type="paragraph" w:customStyle="1" w:styleId="Style19">
    <w:name w:val="Style19"/>
    <w:basedOn w:val="a"/>
    <w:semiHidden/>
    <w:qFormat/>
    <w:rsid w:val="009143A4"/>
    <w:pPr>
      <w:widowControl w:val="0"/>
      <w:suppressAutoHyphens/>
      <w:autoSpaceDE w:val="0"/>
    </w:pPr>
    <w:rPr>
      <w:rFonts w:eastAsia="SimSun"/>
      <w:lang w:eastAsia="ar-SA"/>
    </w:rPr>
  </w:style>
  <w:style w:type="paragraph" w:customStyle="1" w:styleId="Style14">
    <w:name w:val="Style14"/>
    <w:basedOn w:val="a"/>
    <w:semiHidden/>
    <w:qFormat/>
    <w:rsid w:val="009143A4"/>
    <w:pPr>
      <w:widowControl w:val="0"/>
      <w:suppressAutoHyphens/>
      <w:autoSpaceDE w:val="0"/>
    </w:pPr>
    <w:rPr>
      <w:rFonts w:eastAsia="SimSun"/>
      <w:lang w:eastAsia="ar-SA"/>
    </w:rPr>
  </w:style>
  <w:style w:type="paragraph" w:customStyle="1" w:styleId="Style16">
    <w:name w:val="Style16"/>
    <w:basedOn w:val="a"/>
    <w:semiHidden/>
    <w:qFormat/>
    <w:rsid w:val="009143A4"/>
    <w:pPr>
      <w:widowControl w:val="0"/>
      <w:suppressAutoHyphens/>
      <w:autoSpaceDE w:val="0"/>
    </w:pPr>
    <w:rPr>
      <w:rFonts w:eastAsia="SimSun"/>
      <w:lang w:eastAsia="ar-SA"/>
    </w:rPr>
  </w:style>
  <w:style w:type="paragraph" w:customStyle="1" w:styleId="Style15">
    <w:name w:val="Style15"/>
    <w:basedOn w:val="a"/>
    <w:semiHidden/>
    <w:qFormat/>
    <w:rsid w:val="009143A4"/>
    <w:pPr>
      <w:widowControl w:val="0"/>
      <w:suppressAutoHyphens/>
      <w:autoSpaceDE w:val="0"/>
    </w:pPr>
    <w:rPr>
      <w:rFonts w:eastAsia="SimSun"/>
      <w:lang w:eastAsia="ar-SA"/>
    </w:rPr>
  </w:style>
  <w:style w:type="paragraph" w:customStyle="1" w:styleId="Style17">
    <w:name w:val="Style17"/>
    <w:basedOn w:val="a"/>
    <w:semiHidden/>
    <w:qFormat/>
    <w:rsid w:val="009143A4"/>
    <w:pPr>
      <w:widowControl w:val="0"/>
      <w:suppressAutoHyphens/>
      <w:autoSpaceDE w:val="0"/>
    </w:pPr>
    <w:rPr>
      <w:rFonts w:eastAsia="SimSun"/>
      <w:lang w:eastAsia="ar-SA"/>
    </w:rPr>
  </w:style>
  <w:style w:type="paragraph" w:customStyle="1" w:styleId="Style24">
    <w:name w:val="Style24"/>
    <w:basedOn w:val="a"/>
    <w:semiHidden/>
    <w:qFormat/>
    <w:rsid w:val="009143A4"/>
    <w:pPr>
      <w:widowControl w:val="0"/>
      <w:suppressAutoHyphens/>
      <w:autoSpaceDE w:val="0"/>
    </w:pPr>
    <w:rPr>
      <w:rFonts w:eastAsia="SimSun"/>
      <w:lang w:eastAsia="ar-SA"/>
    </w:rPr>
  </w:style>
  <w:style w:type="paragraph" w:customStyle="1" w:styleId="Style25">
    <w:name w:val="Style25"/>
    <w:basedOn w:val="a"/>
    <w:semiHidden/>
    <w:qFormat/>
    <w:rsid w:val="009143A4"/>
    <w:pPr>
      <w:widowControl w:val="0"/>
      <w:suppressAutoHyphens/>
      <w:autoSpaceDE w:val="0"/>
    </w:pPr>
    <w:rPr>
      <w:rFonts w:eastAsia="SimSun"/>
      <w:lang w:eastAsia="ar-SA"/>
    </w:rPr>
  </w:style>
  <w:style w:type="paragraph" w:customStyle="1" w:styleId="Style27">
    <w:name w:val="Style27"/>
    <w:basedOn w:val="a"/>
    <w:semiHidden/>
    <w:qFormat/>
    <w:rsid w:val="009143A4"/>
    <w:pPr>
      <w:widowControl w:val="0"/>
      <w:suppressAutoHyphens/>
      <w:autoSpaceDE w:val="0"/>
    </w:pPr>
    <w:rPr>
      <w:rFonts w:eastAsia="SimSun"/>
      <w:lang w:eastAsia="ar-SA"/>
    </w:rPr>
  </w:style>
  <w:style w:type="paragraph" w:customStyle="1" w:styleId="220">
    <w:name w:val="Основной текст с отступом 22"/>
    <w:basedOn w:val="a"/>
    <w:semiHidden/>
    <w:qFormat/>
    <w:rsid w:val="009143A4"/>
    <w:pPr>
      <w:suppressAutoHyphens/>
      <w:ind w:firstLine="708"/>
    </w:pPr>
    <w:rPr>
      <w:lang w:eastAsia="ar-SA"/>
    </w:rPr>
  </w:style>
  <w:style w:type="paragraph" w:customStyle="1" w:styleId="xl30">
    <w:name w:val="xl30"/>
    <w:basedOn w:val="a"/>
    <w:semiHidden/>
    <w:qFormat/>
    <w:rsid w:val="009143A4"/>
    <w:pPr>
      <w:pBdr>
        <w:top w:val="single" w:sz="4" w:space="0" w:color="000000"/>
        <w:left w:val="single" w:sz="4" w:space="0" w:color="000000"/>
        <w:bottom w:val="single" w:sz="4" w:space="0" w:color="000000"/>
        <w:right w:val="single" w:sz="4" w:space="0" w:color="000000"/>
      </w:pBdr>
      <w:suppressAutoHyphens/>
      <w:spacing w:before="280" w:after="280"/>
    </w:pPr>
    <w:rPr>
      <w:lang w:eastAsia="ar-SA"/>
    </w:rPr>
  </w:style>
  <w:style w:type="paragraph" w:customStyle="1" w:styleId="affff">
    <w:name w:val="Нормальный (таблица)"/>
    <w:basedOn w:val="a"/>
    <w:next w:val="a"/>
    <w:semiHidden/>
    <w:qFormat/>
    <w:rsid w:val="009143A4"/>
    <w:pPr>
      <w:widowControl w:val="0"/>
      <w:suppressAutoHyphens/>
      <w:autoSpaceDE w:val="0"/>
      <w:jc w:val="both"/>
    </w:pPr>
    <w:rPr>
      <w:rFonts w:ascii="Arial" w:hAnsi="Arial" w:cs="Arial"/>
      <w:lang w:eastAsia="ar-SA"/>
    </w:rPr>
  </w:style>
  <w:style w:type="paragraph" w:customStyle="1" w:styleId="42">
    <w:name w:val="Основной текст (4)"/>
    <w:basedOn w:val="a"/>
    <w:semiHidden/>
    <w:qFormat/>
    <w:rsid w:val="009143A4"/>
    <w:pPr>
      <w:widowControl w:val="0"/>
      <w:shd w:val="clear" w:color="auto" w:fill="FFFFFF"/>
      <w:suppressAutoHyphens/>
      <w:spacing w:before="1740" w:after="600" w:line="317" w:lineRule="exact"/>
      <w:ind w:hanging="580"/>
    </w:pPr>
    <w:rPr>
      <w:b/>
      <w:bCs/>
      <w:spacing w:val="-4"/>
      <w:sz w:val="25"/>
      <w:szCs w:val="25"/>
      <w:lang w:eastAsia="ar-SA"/>
    </w:rPr>
  </w:style>
  <w:style w:type="paragraph" w:customStyle="1" w:styleId="affff0">
    <w:name w:val="Нормальный"/>
    <w:semiHidden/>
    <w:qFormat/>
    <w:rsid w:val="009143A4"/>
    <w:pPr>
      <w:widowControl w:val="0"/>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221">
    <w:name w:val="Основной текст22"/>
    <w:basedOn w:val="a"/>
    <w:semiHidden/>
    <w:qFormat/>
    <w:rsid w:val="009143A4"/>
    <w:pPr>
      <w:shd w:val="clear" w:color="auto" w:fill="FFFFFF"/>
      <w:suppressAutoHyphens/>
      <w:spacing w:before="300" w:line="360" w:lineRule="exact"/>
      <w:ind w:hanging="4320"/>
      <w:jc w:val="both"/>
    </w:pPr>
    <w:rPr>
      <w:sz w:val="28"/>
      <w:szCs w:val="28"/>
      <w:lang w:eastAsia="ar-SA"/>
    </w:rPr>
  </w:style>
  <w:style w:type="character" w:styleId="affff1">
    <w:name w:val="footnote reference"/>
    <w:semiHidden/>
    <w:unhideWhenUsed/>
    <w:rsid w:val="009143A4"/>
    <w:rPr>
      <w:rFonts w:ascii="Times New Roman" w:hAnsi="Times New Roman" w:cs="Times New Roman" w:hint="default"/>
      <w:vertAlign w:val="superscript"/>
    </w:rPr>
  </w:style>
  <w:style w:type="character" w:styleId="affff2">
    <w:name w:val="annotation reference"/>
    <w:semiHidden/>
    <w:unhideWhenUsed/>
    <w:rsid w:val="009143A4"/>
    <w:rPr>
      <w:sz w:val="16"/>
      <w:szCs w:val="16"/>
    </w:rPr>
  </w:style>
  <w:style w:type="character" w:styleId="affff3">
    <w:name w:val="Subtle Emphasis"/>
    <w:uiPriority w:val="19"/>
    <w:qFormat/>
    <w:rsid w:val="009143A4"/>
    <w:rPr>
      <w:i/>
      <w:iCs/>
      <w:color w:val="808080"/>
    </w:rPr>
  </w:style>
  <w:style w:type="character" w:styleId="affff4">
    <w:name w:val="Intense Emphasis"/>
    <w:uiPriority w:val="21"/>
    <w:qFormat/>
    <w:rsid w:val="009143A4"/>
    <w:rPr>
      <w:b/>
      <w:bCs/>
      <w:i/>
      <w:iCs/>
      <w:color w:val="4F81BD"/>
    </w:rPr>
  </w:style>
  <w:style w:type="character" w:styleId="affff5">
    <w:name w:val="Subtle Reference"/>
    <w:uiPriority w:val="31"/>
    <w:qFormat/>
    <w:rsid w:val="009143A4"/>
    <w:rPr>
      <w:smallCaps/>
      <w:color w:val="C0504D"/>
      <w:u w:val="single"/>
    </w:rPr>
  </w:style>
  <w:style w:type="character" w:styleId="affff6">
    <w:name w:val="Intense Reference"/>
    <w:uiPriority w:val="32"/>
    <w:qFormat/>
    <w:rsid w:val="009143A4"/>
    <w:rPr>
      <w:b/>
      <w:bCs/>
      <w:smallCaps/>
      <w:color w:val="C0504D"/>
      <w:spacing w:val="5"/>
      <w:u w:val="single"/>
    </w:rPr>
  </w:style>
  <w:style w:type="character" w:styleId="affff7">
    <w:name w:val="Book Title"/>
    <w:qFormat/>
    <w:rsid w:val="009143A4"/>
    <w:rPr>
      <w:b/>
      <w:bCs/>
      <w:smallCaps/>
      <w:spacing w:val="5"/>
      <w:sz w:val="28"/>
      <w:lang w:val="en-US" w:eastAsia="en-US" w:bidi="ar-SA"/>
    </w:rPr>
  </w:style>
  <w:style w:type="character" w:customStyle="1" w:styleId="affff8">
    <w:name w:val="Текст Знак"/>
    <w:aliases w:val="Знак1 Знак,Знак1 Знак Знак,Знак1 Знак1"/>
    <w:uiPriority w:val="99"/>
    <w:rsid w:val="009143A4"/>
    <w:rPr>
      <w:rFonts w:ascii="Courier New" w:hAnsi="Courier New" w:cs="Courier New" w:hint="default"/>
    </w:rPr>
  </w:style>
  <w:style w:type="character" w:customStyle="1" w:styleId="1f3">
    <w:name w:val="Название Знак1"/>
    <w:basedOn w:val="a0"/>
    <w:rsid w:val="009143A4"/>
    <w:rPr>
      <w:rFonts w:asciiTheme="majorHAnsi" w:eastAsiaTheme="majorEastAsia" w:hAnsiTheme="majorHAnsi" w:cstheme="majorBidi" w:hint="default"/>
      <w:color w:val="17365D" w:themeColor="text2" w:themeShade="BF"/>
      <w:spacing w:val="5"/>
      <w:kern w:val="28"/>
      <w:sz w:val="52"/>
      <w:szCs w:val="52"/>
    </w:rPr>
  </w:style>
  <w:style w:type="character" w:customStyle="1" w:styleId="1f4">
    <w:name w:val="Схема документа Знак1"/>
    <w:basedOn w:val="a0"/>
    <w:semiHidden/>
    <w:rsid w:val="009143A4"/>
    <w:rPr>
      <w:rFonts w:ascii="Tahoma" w:hAnsi="Tahoma" w:cs="Tahoma" w:hint="default"/>
      <w:sz w:val="16"/>
      <w:szCs w:val="16"/>
    </w:rPr>
  </w:style>
  <w:style w:type="character" w:customStyle="1" w:styleId="apple-converted-space">
    <w:name w:val="apple-converted-space"/>
    <w:basedOn w:val="a0"/>
    <w:rsid w:val="009143A4"/>
  </w:style>
  <w:style w:type="character" w:customStyle="1" w:styleId="FontStyle12">
    <w:name w:val="Font Style12"/>
    <w:rsid w:val="009143A4"/>
    <w:rPr>
      <w:rFonts w:ascii="Times New Roman" w:hAnsi="Times New Roman" w:cs="Times New Roman" w:hint="default"/>
      <w:sz w:val="22"/>
      <w:szCs w:val="22"/>
    </w:rPr>
  </w:style>
  <w:style w:type="character" w:customStyle="1" w:styleId="dash041e0431044b0447043d044b0439char">
    <w:name w:val="dash041e_0431_044b_0447_043d_044b_0439__char"/>
    <w:basedOn w:val="a0"/>
    <w:rsid w:val="009143A4"/>
  </w:style>
  <w:style w:type="character" w:customStyle="1" w:styleId="1f5">
    <w:name w:val="Подзаголовок Знак1"/>
    <w:basedOn w:val="a0"/>
    <w:rsid w:val="009143A4"/>
    <w:rPr>
      <w:rFonts w:asciiTheme="majorHAnsi" w:eastAsiaTheme="majorEastAsia" w:hAnsiTheme="majorHAnsi" w:cstheme="majorBidi" w:hint="default"/>
      <w:i/>
      <w:iCs/>
      <w:color w:val="4F81BD" w:themeColor="accent1"/>
      <w:spacing w:val="15"/>
      <w:sz w:val="24"/>
      <w:szCs w:val="24"/>
    </w:rPr>
  </w:style>
  <w:style w:type="character" w:customStyle="1" w:styleId="213">
    <w:name w:val="Цитата 2 Знак1"/>
    <w:basedOn w:val="a0"/>
    <w:uiPriority w:val="29"/>
    <w:rsid w:val="009143A4"/>
    <w:rPr>
      <w:i/>
      <w:iCs/>
      <w:color w:val="000000" w:themeColor="text1"/>
      <w:sz w:val="24"/>
      <w:szCs w:val="24"/>
    </w:rPr>
  </w:style>
  <w:style w:type="character" w:customStyle="1" w:styleId="1f6">
    <w:name w:val="Выделенная цитата Знак1"/>
    <w:basedOn w:val="a0"/>
    <w:uiPriority w:val="30"/>
    <w:rsid w:val="009143A4"/>
    <w:rPr>
      <w:b/>
      <w:bCs/>
      <w:i/>
      <w:iCs/>
      <w:color w:val="4F81BD" w:themeColor="accent1"/>
      <w:sz w:val="24"/>
      <w:szCs w:val="24"/>
    </w:rPr>
  </w:style>
  <w:style w:type="character" w:customStyle="1" w:styleId="HTML1">
    <w:name w:val="Стандартный HTML Знак1"/>
    <w:basedOn w:val="a0"/>
    <w:rsid w:val="009143A4"/>
    <w:rPr>
      <w:rFonts w:ascii="Consolas" w:hAnsi="Consolas" w:cs="Consolas" w:hint="default"/>
    </w:rPr>
  </w:style>
  <w:style w:type="character" w:customStyle="1" w:styleId="FontStyle15">
    <w:name w:val="Font Style15"/>
    <w:rsid w:val="009143A4"/>
    <w:rPr>
      <w:rFonts w:ascii="Times New Roman" w:hAnsi="Times New Roman" w:cs="Times New Roman" w:hint="default"/>
      <w:sz w:val="26"/>
      <w:szCs w:val="26"/>
    </w:rPr>
  </w:style>
  <w:style w:type="character" w:customStyle="1" w:styleId="num">
    <w:name w:val="num"/>
    <w:basedOn w:val="a0"/>
    <w:rsid w:val="009143A4"/>
  </w:style>
  <w:style w:type="character" w:customStyle="1" w:styleId="affff9">
    <w:name w:val="Основной шрифт"/>
    <w:rsid w:val="009143A4"/>
  </w:style>
  <w:style w:type="character" w:customStyle="1" w:styleId="hl41">
    <w:name w:val="hl41"/>
    <w:rsid w:val="009143A4"/>
    <w:rPr>
      <w:b/>
      <w:bCs/>
      <w:sz w:val="20"/>
      <w:szCs w:val="20"/>
    </w:rPr>
  </w:style>
  <w:style w:type="character" w:customStyle="1" w:styleId="ConsNonformat4">
    <w:name w:val="ConsNonformat Знак"/>
    <w:rsid w:val="009143A4"/>
    <w:rPr>
      <w:rFonts w:ascii="Courier New" w:hAnsi="Courier New" w:cs="Courier New" w:hint="default"/>
      <w:noProof w:val="0"/>
      <w:lang w:val="ru-RU" w:eastAsia="en-US" w:bidi="ar-SA"/>
    </w:rPr>
  </w:style>
  <w:style w:type="character" w:customStyle="1" w:styleId="110">
    <w:name w:val="Знак1 Знак Знак1"/>
    <w:rsid w:val="009143A4"/>
    <w:rPr>
      <w:rFonts w:ascii="Courier New" w:hAnsi="Courier New" w:cs="Courier New" w:hint="default"/>
      <w:lang w:val="ru-RU" w:eastAsia="ru-RU" w:bidi="ar-SA"/>
    </w:rPr>
  </w:style>
  <w:style w:type="character" w:customStyle="1" w:styleId="1f7">
    <w:name w:val="Нижний колонтитул Знак1"/>
    <w:rsid w:val="009143A4"/>
    <w:rPr>
      <w:sz w:val="22"/>
      <w:szCs w:val="24"/>
    </w:rPr>
  </w:style>
  <w:style w:type="character" w:customStyle="1" w:styleId="1f8">
    <w:name w:val="Текст примечания Знак1"/>
    <w:basedOn w:val="a0"/>
    <w:semiHidden/>
    <w:rsid w:val="009143A4"/>
  </w:style>
  <w:style w:type="character" w:customStyle="1" w:styleId="1f9">
    <w:name w:val="Тема примечания Знак1"/>
    <w:basedOn w:val="1f8"/>
    <w:semiHidden/>
    <w:rsid w:val="009143A4"/>
    <w:rPr>
      <w:b/>
      <w:bCs/>
    </w:rPr>
  </w:style>
  <w:style w:type="character" w:customStyle="1" w:styleId="affffa">
    <w:name w:val="Цветовое выделение"/>
    <w:rsid w:val="009143A4"/>
    <w:rPr>
      <w:b/>
      <w:bCs/>
      <w:color w:val="26282F"/>
    </w:rPr>
  </w:style>
  <w:style w:type="character" w:customStyle="1" w:styleId="affffb">
    <w:name w:val="Гипертекстовая ссылка"/>
    <w:rsid w:val="009143A4"/>
    <w:rPr>
      <w:b/>
      <w:bCs/>
      <w:color w:val="106BBE"/>
    </w:rPr>
  </w:style>
  <w:style w:type="character" w:customStyle="1" w:styleId="FontStyle20">
    <w:name w:val="Font Style20"/>
    <w:rsid w:val="009143A4"/>
    <w:rPr>
      <w:rFonts w:ascii="Times New Roman" w:hAnsi="Times New Roman" w:cs="Times New Roman" w:hint="default"/>
      <w:b/>
      <w:bCs/>
      <w:sz w:val="18"/>
      <w:szCs w:val="18"/>
    </w:rPr>
  </w:style>
  <w:style w:type="character" w:customStyle="1" w:styleId="2f1">
    <w:name w:val="Основной текст (2)"/>
    <w:rsid w:val="009143A4"/>
  </w:style>
  <w:style w:type="character" w:customStyle="1" w:styleId="Calibri">
    <w:name w:val="Колонтитул + Calibri"/>
    <w:aliases w:val="10,5 pt,Основной текст (2) + 10,Основной текст (2) + Candara,9,Основной текст + 12"/>
    <w:rsid w:val="009143A4"/>
    <w:rPr>
      <w:rFonts w:ascii="Consolas" w:eastAsia="Consolas" w:hAnsi="Consolas" w:cs="Consolas" w:hint="default"/>
      <w:b w:val="0"/>
      <w:bCs w:val="0"/>
      <w:i w:val="0"/>
      <w:iCs w:val="0"/>
      <w:smallCaps w:val="0"/>
      <w:strike w:val="0"/>
      <w:dstrike w:val="0"/>
      <w:spacing w:val="-20"/>
      <w:sz w:val="15"/>
      <w:szCs w:val="15"/>
      <w:u w:val="none"/>
      <w:effect w:val="none"/>
    </w:rPr>
  </w:style>
  <w:style w:type="character" w:customStyle="1" w:styleId="216pt">
    <w:name w:val="Основной текст (2) + 16 pt"/>
    <w:aliases w:val="Масштаб 80%"/>
    <w:rsid w:val="009143A4"/>
    <w:rPr>
      <w:rFonts w:ascii="Times New Roman" w:hAnsi="Times New Roman" w:cs="Times New Roman" w:hint="default"/>
      <w:strike w:val="0"/>
      <w:dstrike w:val="0"/>
      <w:w w:val="80"/>
      <w:sz w:val="32"/>
      <w:szCs w:val="32"/>
      <w:u w:val="none"/>
      <w:effect w:val="none"/>
      <w:shd w:val="clear" w:color="auto" w:fill="FFFFFF"/>
      <w:lang w:bidi="ar-SA"/>
    </w:rPr>
  </w:style>
  <w:style w:type="character" w:customStyle="1" w:styleId="blk">
    <w:name w:val="blk"/>
    <w:rsid w:val="009143A4"/>
  </w:style>
  <w:style w:type="character" w:customStyle="1" w:styleId="2f2">
    <w:name w:val="Основной шрифт абзаца2"/>
    <w:rsid w:val="009143A4"/>
  </w:style>
  <w:style w:type="character" w:customStyle="1" w:styleId="2f3">
    <w:name w:val="Основной текст (2) + Не полужирный"/>
    <w:aliases w:val="Интервал 3 pt"/>
    <w:rsid w:val="009143A4"/>
    <w:rPr>
      <w:rFonts w:ascii="Times New Roman" w:eastAsia="Times New Roman" w:hAnsi="Times New Roman" w:cs="Times New Roman" w:hint="default"/>
      <w:b/>
      <w:bCs/>
      <w:i w:val="0"/>
      <w:iCs w:val="0"/>
      <w:smallCaps w:val="0"/>
      <w:strike w:val="0"/>
      <w:dstrike w:val="0"/>
      <w:spacing w:val="60"/>
      <w:sz w:val="18"/>
      <w:szCs w:val="18"/>
      <w:u w:val="none"/>
      <w:effect w:val="none"/>
    </w:rPr>
  </w:style>
  <w:style w:type="character" w:customStyle="1" w:styleId="26pt">
    <w:name w:val="Основной текст (2) + Интервал 6 pt"/>
    <w:rsid w:val="009143A4"/>
    <w:rPr>
      <w:rFonts w:ascii="Times New Roman" w:eastAsia="Times New Roman" w:hAnsi="Times New Roman" w:cs="Times New Roman" w:hint="default"/>
      <w:b w:val="0"/>
      <w:bCs w:val="0"/>
      <w:i w:val="0"/>
      <w:iCs w:val="0"/>
      <w:smallCaps w:val="0"/>
      <w:strike w:val="0"/>
      <w:dstrike w:val="0"/>
      <w:spacing w:val="130"/>
      <w:sz w:val="18"/>
      <w:szCs w:val="18"/>
      <w:u w:val="none"/>
      <w:effect w:val="none"/>
    </w:rPr>
  </w:style>
  <w:style w:type="character" w:customStyle="1" w:styleId="2-1pt">
    <w:name w:val="Основной текст (2) + Интервал -1 pt"/>
    <w:rsid w:val="009143A4"/>
    <w:rPr>
      <w:rFonts w:ascii="Times New Roman" w:eastAsia="Times New Roman" w:hAnsi="Times New Roman" w:cs="Times New Roman" w:hint="default"/>
      <w:b w:val="0"/>
      <w:bCs w:val="0"/>
      <w:i w:val="0"/>
      <w:iCs w:val="0"/>
      <w:smallCaps w:val="0"/>
      <w:strike w:val="0"/>
      <w:dstrike w:val="0"/>
      <w:spacing w:val="-20"/>
      <w:sz w:val="18"/>
      <w:szCs w:val="18"/>
      <w:u w:val="none"/>
      <w:effect w:val="none"/>
    </w:rPr>
  </w:style>
  <w:style w:type="character" w:customStyle="1" w:styleId="affffc">
    <w:name w:val="Основной текст + Полужирный"/>
    <w:rsid w:val="009143A4"/>
    <w:rPr>
      <w:rFonts w:ascii="Times New Roman" w:eastAsia="Times New Roman" w:hAnsi="Times New Roman" w:cs="Times New Roman" w:hint="default"/>
      <w:b/>
      <w:bCs/>
      <w:i w:val="0"/>
      <w:iCs w:val="0"/>
      <w:smallCaps w:val="0"/>
      <w:strike w:val="0"/>
      <w:dstrike w:val="0"/>
      <w:spacing w:val="0"/>
      <w:sz w:val="18"/>
      <w:szCs w:val="18"/>
      <w:u w:val="none"/>
      <w:effect w:val="none"/>
    </w:rPr>
  </w:style>
  <w:style w:type="character" w:customStyle="1" w:styleId="-1pt">
    <w:name w:val="Основной текст + Интервал -1 pt"/>
    <w:rsid w:val="009143A4"/>
    <w:rPr>
      <w:rFonts w:ascii="Times New Roman" w:eastAsia="Times New Roman" w:hAnsi="Times New Roman" w:cs="Times New Roman" w:hint="default"/>
      <w:b w:val="0"/>
      <w:bCs w:val="0"/>
      <w:i w:val="0"/>
      <w:iCs w:val="0"/>
      <w:smallCaps w:val="0"/>
      <w:strike w:val="0"/>
      <w:dstrike w:val="0"/>
      <w:spacing w:val="-20"/>
      <w:sz w:val="18"/>
      <w:szCs w:val="18"/>
      <w:u w:val="none"/>
      <w:effect w:val="none"/>
    </w:rPr>
  </w:style>
  <w:style w:type="character" w:customStyle="1" w:styleId="1fa">
    <w:name w:val="Стиль1 Знак"/>
    <w:rsid w:val="009143A4"/>
    <w:rPr>
      <w:rFonts w:ascii="Times New Roman" w:eastAsia="Times New Roman" w:hAnsi="Times New Roman" w:cs="Times New Roman" w:hint="default"/>
      <w:sz w:val="28"/>
      <w:szCs w:val="28"/>
    </w:rPr>
  </w:style>
  <w:style w:type="character" w:customStyle="1" w:styleId="1fb">
    <w:name w:val="Название книги1"/>
    <w:rsid w:val="009143A4"/>
    <w:rPr>
      <w:b/>
      <w:bCs/>
      <w:smallCaps/>
      <w:spacing w:val="5"/>
    </w:rPr>
  </w:style>
  <w:style w:type="character" w:customStyle="1" w:styleId="s1">
    <w:name w:val="s1"/>
    <w:basedOn w:val="a0"/>
    <w:rsid w:val="009143A4"/>
  </w:style>
  <w:style w:type="character" w:customStyle="1" w:styleId="s8">
    <w:name w:val="s8"/>
    <w:basedOn w:val="a0"/>
    <w:rsid w:val="009143A4"/>
  </w:style>
  <w:style w:type="character" w:customStyle="1" w:styleId="s12">
    <w:name w:val="s12"/>
    <w:basedOn w:val="a0"/>
    <w:rsid w:val="009143A4"/>
  </w:style>
  <w:style w:type="character" w:customStyle="1" w:styleId="s2">
    <w:name w:val="s2"/>
    <w:basedOn w:val="a0"/>
    <w:rsid w:val="009143A4"/>
  </w:style>
  <w:style w:type="character" w:customStyle="1" w:styleId="s3">
    <w:name w:val="s3"/>
    <w:basedOn w:val="a0"/>
    <w:rsid w:val="009143A4"/>
  </w:style>
  <w:style w:type="character" w:customStyle="1" w:styleId="s4">
    <w:name w:val="s4"/>
    <w:basedOn w:val="a0"/>
    <w:rsid w:val="009143A4"/>
  </w:style>
  <w:style w:type="character" w:customStyle="1" w:styleId="s7">
    <w:name w:val="s7"/>
    <w:basedOn w:val="a0"/>
    <w:rsid w:val="009143A4"/>
  </w:style>
  <w:style w:type="character" w:customStyle="1" w:styleId="s10">
    <w:name w:val="s10"/>
    <w:basedOn w:val="a0"/>
    <w:rsid w:val="009143A4"/>
  </w:style>
  <w:style w:type="character" w:customStyle="1" w:styleId="s11">
    <w:name w:val="s11"/>
    <w:basedOn w:val="a0"/>
    <w:rsid w:val="009143A4"/>
  </w:style>
  <w:style w:type="character" w:customStyle="1" w:styleId="12pt">
    <w:name w:val="Основной текст + 12 pt"/>
    <w:rsid w:val="009143A4"/>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FontStyle37">
    <w:name w:val="Font Style37"/>
    <w:rsid w:val="009143A4"/>
    <w:rPr>
      <w:rFonts w:ascii="Times New Roman" w:hAnsi="Times New Roman" w:cs="Times New Roman" w:hint="default"/>
      <w:b/>
      <w:bCs/>
      <w:sz w:val="22"/>
      <w:szCs w:val="22"/>
    </w:rPr>
  </w:style>
  <w:style w:type="character" w:customStyle="1" w:styleId="FontStyle40">
    <w:name w:val="Font Style40"/>
    <w:rsid w:val="009143A4"/>
    <w:rPr>
      <w:rFonts w:ascii="Times New Roman" w:hAnsi="Times New Roman" w:cs="Times New Roman" w:hint="default"/>
      <w:sz w:val="22"/>
      <w:szCs w:val="22"/>
    </w:rPr>
  </w:style>
  <w:style w:type="character" w:customStyle="1" w:styleId="affffd">
    <w:name w:val="Символ сноски"/>
    <w:rsid w:val="009143A4"/>
    <w:rPr>
      <w:vertAlign w:val="superscript"/>
    </w:rPr>
  </w:style>
  <w:style w:type="character" w:customStyle="1" w:styleId="-">
    <w:name w:val="Интернет-ссылка"/>
    <w:uiPriority w:val="99"/>
    <w:rsid w:val="009143A4"/>
    <w:rPr>
      <w:color w:val="0000FF"/>
      <w:u w:val="single"/>
      <w:lang w:val="ru-RU" w:eastAsia="ru-RU"/>
    </w:rPr>
  </w:style>
  <w:style w:type="character" w:customStyle="1" w:styleId="header-user-name">
    <w:name w:val="header-user-name"/>
    <w:basedOn w:val="a0"/>
    <w:rsid w:val="009143A4"/>
  </w:style>
  <w:style w:type="character" w:customStyle="1" w:styleId="1fc">
    <w:name w:val="Верхний колонтитул Знак1"/>
    <w:semiHidden/>
    <w:locked/>
    <w:rsid w:val="009143A4"/>
    <w:rPr>
      <w:rFonts w:ascii="Calibri" w:hAnsi="Calibri" w:hint="default"/>
      <w:color w:val="00000A"/>
      <w:kern w:val="2"/>
      <w:sz w:val="24"/>
      <w:szCs w:val="24"/>
      <w:lang w:eastAsia="zh-CN"/>
    </w:rPr>
  </w:style>
  <w:style w:type="character" w:customStyle="1" w:styleId="Absatz-Standardschriftart">
    <w:name w:val="Absatz-Standardschriftart"/>
    <w:rsid w:val="009143A4"/>
  </w:style>
  <w:style w:type="character" w:customStyle="1" w:styleId="1fd">
    <w:name w:val="Основной шрифт абзаца1"/>
    <w:rsid w:val="009143A4"/>
  </w:style>
  <w:style w:type="character" w:customStyle="1" w:styleId="WW8Num3z0">
    <w:name w:val="WW8Num3z0"/>
    <w:rsid w:val="009143A4"/>
    <w:rPr>
      <w:b/>
      <w:bCs w:val="0"/>
    </w:rPr>
  </w:style>
  <w:style w:type="character" w:customStyle="1" w:styleId="WW8Num3z2">
    <w:name w:val="WW8Num3z2"/>
    <w:rsid w:val="009143A4"/>
    <w:rPr>
      <w:b w:val="0"/>
      <w:bCs w:val="0"/>
    </w:rPr>
  </w:style>
  <w:style w:type="character" w:customStyle="1" w:styleId="affffe">
    <w:name w:val="Символ нумерации"/>
    <w:rsid w:val="009143A4"/>
  </w:style>
  <w:style w:type="character" w:customStyle="1" w:styleId="FontStyle16">
    <w:name w:val="Font Style16"/>
    <w:rsid w:val="009143A4"/>
    <w:rPr>
      <w:rFonts w:ascii="Times New Roman" w:hAnsi="Times New Roman" w:cs="Times New Roman" w:hint="default"/>
      <w:sz w:val="26"/>
      <w:szCs w:val="26"/>
    </w:rPr>
  </w:style>
  <w:style w:type="character" w:customStyle="1" w:styleId="51">
    <w:name w:val="Основной текст (5)"/>
    <w:rsid w:val="009143A4"/>
    <w:rPr>
      <w:rFonts w:ascii="Times New Roman" w:eastAsia="Times New Roman" w:hAnsi="Times New Roman" w:cs="Times New Roman" w:hint="default"/>
      <w:b/>
      <w:bCs/>
      <w:i w:val="0"/>
      <w:iCs w:val="0"/>
      <w:smallCaps w:val="0"/>
      <w:strike w:val="0"/>
      <w:dstrike w:val="0"/>
      <w:color w:val="000000"/>
      <w:spacing w:val="5"/>
      <w:w w:val="100"/>
      <w:position w:val="0"/>
      <w:sz w:val="19"/>
      <w:szCs w:val="19"/>
      <w:u w:val="none"/>
      <w:effect w:val="none"/>
      <w:lang w:val="ru-RU" w:eastAsia="ru-RU" w:bidi="ru-RU"/>
    </w:rPr>
  </w:style>
  <w:style w:type="character" w:customStyle="1" w:styleId="3f2">
    <w:name w:val="Основной шрифт абзаца3"/>
    <w:rsid w:val="009143A4"/>
  </w:style>
  <w:style w:type="character" w:customStyle="1" w:styleId="1fe">
    <w:name w:val="Текст сноски Знак1"/>
    <w:semiHidden/>
    <w:locked/>
    <w:rsid w:val="009143A4"/>
    <w:rPr>
      <w:lang w:eastAsia="ar-SA"/>
    </w:rPr>
  </w:style>
  <w:style w:type="character" w:customStyle="1" w:styleId="1ff">
    <w:name w:val="Текст выноски Знак1"/>
    <w:semiHidden/>
    <w:locked/>
    <w:rsid w:val="009143A4"/>
    <w:rPr>
      <w:rFonts w:ascii="Tahoma" w:hAnsi="Tahoma" w:cs="Tahoma" w:hint="default"/>
      <w:sz w:val="16"/>
      <w:szCs w:val="16"/>
      <w:lang w:eastAsia="ar-SA"/>
    </w:rPr>
  </w:style>
  <w:style w:type="character" w:customStyle="1" w:styleId="WW-Absatz-Standardschriftart">
    <w:name w:val="WW-Absatz-Standardschriftart"/>
    <w:rsid w:val="009143A4"/>
  </w:style>
  <w:style w:type="character" w:customStyle="1" w:styleId="WW-Absatz-Standardschriftart1">
    <w:name w:val="WW-Absatz-Standardschriftart1"/>
    <w:rsid w:val="009143A4"/>
  </w:style>
  <w:style w:type="character" w:customStyle="1" w:styleId="WW-Absatz-Standardschriftart11">
    <w:name w:val="WW-Absatz-Standardschriftart11"/>
    <w:rsid w:val="009143A4"/>
  </w:style>
  <w:style w:type="character" w:customStyle="1" w:styleId="WW-Absatz-Standardschriftart111">
    <w:name w:val="WW-Absatz-Standardschriftart111"/>
    <w:rsid w:val="009143A4"/>
  </w:style>
  <w:style w:type="character" w:customStyle="1" w:styleId="WW-Absatz-Standardschriftart1111">
    <w:name w:val="WW-Absatz-Standardschriftart1111"/>
    <w:rsid w:val="009143A4"/>
  </w:style>
  <w:style w:type="character" w:customStyle="1" w:styleId="WW8Num1z0">
    <w:name w:val="WW8Num1z0"/>
    <w:rsid w:val="009143A4"/>
    <w:rPr>
      <w:b w:val="0"/>
      <w:bCs w:val="0"/>
      <w:i w:val="0"/>
      <w:iCs w:val="0"/>
      <w:caps w:val="0"/>
      <w:smallCaps w:val="0"/>
      <w:strike w:val="0"/>
      <w:dstrike w:val="0"/>
      <w:color w:val="000000"/>
      <w:spacing w:val="0"/>
      <w:w w:val="100"/>
      <w:position w:val="0"/>
      <w:sz w:val="24"/>
      <w:szCs w:val="24"/>
      <w:u w:val="none"/>
      <w:effect w:val="none"/>
      <w:vertAlign w:val="baseline"/>
    </w:rPr>
  </w:style>
  <w:style w:type="character" w:customStyle="1" w:styleId="WW8Num2z0">
    <w:name w:val="WW8Num2z0"/>
    <w:rsid w:val="009143A4"/>
    <w:rPr>
      <w:b w:val="0"/>
      <w:bCs/>
      <w:i w:val="0"/>
      <w:iCs w:val="0"/>
      <w:caps w:val="0"/>
      <w:smallCaps w:val="0"/>
      <w:strike w:val="0"/>
      <w:dstrike w:val="0"/>
      <w:color w:val="000000"/>
      <w:spacing w:val="0"/>
      <w:w w:val="100"/>
      <w:position w:val="0"/>
      <w:sz w:val="22"/>
      <w:szCs w:val="22"/>
      <w:u w:val="none"/>
      <w:effect w:val="none"/>
      <w:vertAlign w:val="baseline"/>
    </w:rPr>
  </w:style>
  <w:style w:type="character" w:customStyle="1" w:styleId="WW8Num2z1">
    <w:name w:val="WW8Num2z1"/>
    <w:rsid w:val="009143A4"/>
    <w:rPr>
      <w:b/>
      <w:bCs/>
      <w:i w:val="0"/>
      <w:iCs w:val="0"/>
      <w:caps w:val="0"/>
      <w:smallCaps w:val="0"/>
      <w:strike w:val="0"/>
      <w:dstrike w:val="0"/>
      <w:color w:val="000000"/>
      <w:spacing w:val="0"/>
      <w:w w:val="100"/>
      <w:position w:val="0"/>
      <w:sz w:val="22"/>
      <w:szCs w:val="22"/>
      <w:u w:val="none"/>
      <w:effect w:val="none"/>
      <w:vertAlign w:val="baseline"/>
    </w:rPr>
  </w:style>
  <w:style w:type="character" w:customStyle="1" w:styleId="WW8Num7z0">
    <w:name w:val="WW8Num7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9z0">
    <w:name w:val="WW8Num9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10z0">
    <w:name w:val="WW8Num10z0"/>
    <w:rsid w:val="009143A4"/>
    <w:rPr>
      <w:rFonts w:ascii="Times New Roman" w:eastAsia="Times New Roman" w:hAnsi="Times New Roman" w:cs="Times New Roman" w:hint="default"/>
      <w:b w:val="0"/>
      <w:bCs w:val="0"/>
      <w:i w:val="0"/>
      <w:iCs w:val="0"/>
      <w:caps w:val="0"/>
      <w:smallCaps w:val="0"/>
      <w:strike w:val="0"/>
      <w:dstrike w:val="0"/>
      <w:color w:val="000000"/>
      <w:spacing w:val="-4"/>
      <w:w w:val="100"/>
      <w:position w:val="0"/>
      <w:sz w:val="24"/>
      <w:szCs w:val="24"/>
      <w:u w:val="none"/>
      <w:effect w:val="none"/>
      <w:vertAlign w:val="baseline"/>
      <w:lang w:val="ru-RU"/>
    </w:rPr>
  </w:style>
  <w:style w:type="character" w:customStyle="1" w:styleId="WW8Num14z1">
    <w:name w:val="WW8Num14z1"/>
    <w:rsid w:val="009143A4"/>
    <w:rPr>
      <w:rFonts w:ascii="Symbol" w:hAnsi="Symbol" w:hint="default"/>
    </w:rPr>
  </w:style>
  <w:style w:type="character" w:customStyle="1" w:styleId="WW8Num15z0">
    <w:name w:val="WW8Num15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17z0">
    <w:name w:val="WW8Num17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21z0">
    <w:name w:val="WW8Num21z0"/>
    <w:rsid w:val="009143A4"/>
    <w:rPr>
      <w:color w:val="000000"/>
    </w:rPr>
  </w:style>
  <w:style w:type="character" w:customStyle="1" w:styleId="WW8Num25z0">
    <w:name w:val="WW8Num25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31z0">
    <w:name w:val="WW8Num31z0"/>
    <w:rsid w:val="009143A4"/>
    <w:rPr>
      <w:rFonts w:ascii="Times New Roman" w:eastAsia="Times New Roman" w:hAnsi="Times New Roman" w:cs="Times New Roman" w:hint="default"/>
      <w:b w:val="0"/>
      <w:bCs w:val="0"/>
      <w:i w:val="0"/>
      <w:iCs w:val="0"/>
      <w:caps w:val="0"/>
      <w:smallCaps w:val="0"/>
      <w:strike w:val="0"/>
      <w:dstrike w:val="0"/>
      <w:color w:val="000000"/>
      <w:spacing w:val="-4"/>
      <w:w w:val="100"/>
      <w:position w:val="0"/>
      <w:sz w:val="24"/>
      <w:szCs w:val="24"/>
      <w:u w:val="none"/>
      <w:effect w:val="none"/>
      <w:vertAlign w:val="baseline"/>
      <w:lang w:val="ru-RU"/>
    </w:rPr>
  </w:style>
  <w:style w:type="character" w:customStyle="1" w:styleId="WW8Num34z0">
    <w:name w:val="WW8Num34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FontStyle25">
    <w:name w:val="Font Style25"/>
    <w:rsid w:val="009143A4"/>
    <w:rPr>
      <w:rFonts w:ascii="Times New Roman" w:hAnsi="Times New Roman" w:cs="Times New Roman" w:hint="default"/>
      <w:sz w:val="20"/>
      <w:szCs w:val="20"/>
    </w:rPr>
  </w:style>
  <w:style w:type="character" w:customStyle="1" w:styleId="FontStyle26">
    <w:name w:val="Font Style26"/>
    <w:rsid w:val="009143A4"/>
    <w:rPr>
      <w:rFonts w:ascii="Georgia" w:hAnsi="Georgia" w:cs="Georgia" w:hint="default"/>
      <w:b/>
      <w:bCs/>
      <w:sz w:val="18"/>
      <w:szCs w:val="18"/>
    </w:rPr>
  </w:style>
  <w:style w:type="character" w:customStyle="1" w:styleId="FontStyle28">
    <w:name w:val="Font Style28"/>
    <w:rsid w:val="009143A4"/>
    <w:rPr>
      <w:rFonts w:ascii="Times New Roman" w:hAnsi="Times New Roman" w:cs="Times New Roman" w:hint="default"/>
      <w:sz w:val="14"/>
      <w:szCs w:val="14"/>
    </w:rPr>
  </w:style>
  <w:style w:type="character" w:customStyle="1" w:styleId="FontStyle34">
    <w:name w:val="Font Style34"/>
    <w:rsid w:val="009143A4"/>
    <w:rPr>
      <w:rFonts w:ascii="Times New Roman" w:hAnsi="Times New Roman" w:cs="Times New Roman" w:hint="default"/>
      <w:b/>
      <w:bCs/>
      <w:sz w:val="18"/>
      <w:szCs w:val="18"/>
    </w:rPr>
  </w:style>
  <w:style w:type="character" w:customStyle="1" w:styleId="FontStyle35">
    <w:name w:val="Font Style35"/>
    <w:rsid w:val="009143A4"/>
    <w:rPr>
      <w:rFonts w:ascii="Times New Roman" w:hAnsi="Times New Roman" w:cs="Times New Roman" w:hint="default"/>
      <w:sz w:val="20"/>
      <w:szCs w:val="20"/>
    </w:rPr>
  </w:style>
  <w:style w:type="character" w:customStyle="1" w:styleId="val">
    <w:name w:val="val"/>
    <w:basedOn w:val="1fd"/>
    <w:rsid w:val="009143A4"/>
  </w:style>
  <w:style w:type="character" w:customStyle="1" w:styleId="afffff">
    <w:name w:val="Сравнение редакций. Добавленный фрагмент"/>
    <w:rsid w:val="009143A4"/>
    <w:rPr>
      <w:b/>
      <w:bCs w:val="0"/>
      <w:color w:val="0000FF"/>
    </w:rPr>
  </w:style>
  <w:style w:type="character" w:customStyle="1" w:styleId="7pt">
    <w:name w:val="Основной текст + 7 pt"/>
    <w:rsid w:val="009143A4"/>
    <w:rPr>
      <w:rFonts w:ascii="Times New Roman" w:hAnsi="Times New Roman" w:cs="Times New Roman" w:hint="default"/>
      <w:strike w:val="0"/>
      <w:dstrike w:val="0"/>
      <w:sz w:val="14"/>
      <w:szCs w:val="14"/>
      <w:u w:val="none"/>
      <w:effect w:val="none"/>
    </w:rPr>
  </w:style>
  <w:style w:type="character" w:customStyle="1" w:styleId="7pt1">
    <w:name w:val="Основной текст + 7 pt1"/>
    <w:rsid w:val="009143A4"/>
    <w:rPr>
      <w:rFonts w:ascii="Times New Roman" w:hAnsi="Times New Roman" w:cs="Times New Roman" w:hint="default"/>
      <w:strike w:val="0"/>
      <w:dstrike w:val="0"/>
      <w:sz w:val="14"/>
      <w:szCs w:val="14"/>
      <w:u w:val="none"/>
      <w:effect w:val="none"/>
    </w:rPr>
  </w:style>
  <w:style w:type="character" w:customStyle="1" w:styleId="ArialUnicodeMS">
    <w:name w:val="Основной текст + Arial Unicode MS"/>
    <w:rsid w:val="009143A4"/>
    <w:rPr>
      <w:rFonts w:ascii="Arial Unicode MS" w:eastAsia="Arial Unicode MS" w:hAnsi="Arial Unicode MS" w:cs="Arial Unicode MS" w:hint="eastAsia"/>
      <w:i/>
      <w:iCs/>
      <w:strike w:val="0"/>
      <w:dstrike w:val="0"/>
      <w:sz w:val="45"/>
      <w:szCs w:val="45"/>
      <w:u w:val="none"/>
      <w:effect w:val="none"/>
    </w:rPr>
  </w:style>
  <w:style w:type="character" w:customStyle="1" w:styleId="FontStyle30">
    <w:name w:val="Font Style30"/>
    <w:rsid w:val="009143A4"/>
    <w:rPr>
      <w:rFonts w:ascii="Times New Roman" w:hAnsi="Times New Roman" w:cs="Times New Roman" w:hint="default"/>
      <w:b/>
      <w:bCs/>
      <w:sz w:val="20"/>
      <w:szCs w:val="20"/>
    </w:rPr>
  </w:style>
  <w:style w:type="character" w:customStyle="1" w:styleId="highlighthighlightactive">
    <w:name w:val="highlight highlight_active"/>
    <w:basedOn w:val="1fd"/>
    <w:rsid w:val="009143A4"/>
  </w:style>
  <w:style w:type="character" w:customStyle="1" w:styleId="FontStyle31">
    <w:name w:val="Font Style31"/>
    <w:rsid w:val="009143A4"/>
    <w:rPr>
      <w:rFonts w:ascii="Times New Roman" w:hAnsi="Times New Roman" w:cs="Times New Roman" w:hint="default"/>
      <w:sz w:val="22"/>
      <w:szCs w:val="22"/>
    </w:rPr>
  </w:style>
  <w:style w:type="character" w:customStyle="1" w:styleId="FontStyle29">
    <w:name w:val="Font Style29"/>
    <w:rsid w:val="009143A4"/>
    <w:rPr>
      <w:rFonts w:ascii="Times New Roman" w:hAnsi="Times New Roman" w:cs="Times New Roman" w:hint="default"/>
      <w:sz w:val="22"/>
      <w:szCs w:val="22"/>
    </w:rPr>
  </w:style>
  <w:style w:type="character" w:customStyle="1" w:styleId="FontStyle22">
    <w:name w:val="Font Style22"/>
    <w:rsid w:val="009143A4"/>
    <w:rPr>
      <w:rFonts w:ascii="Times New Roman" w:hAnsi="Times New Roman" w:cs="Times New Roman" w:hint="default"/>
      <w:sz w:val="22"/>
      <w:szCs w:val="22"/>
    </w:rPr>
  </w:style>
  <w:style w:type="character" w:customStyle="1" w:styleId="FontStyle19">
    <w:name w:val="Font Style19"/>
    <w:rsid w:val="009143A4"/>
    <w:rPr>
      <w:rFonts w:ascii="Times New Roman" w:hAnsi="Times New Roman" w:cs="Times New Roman" w:hint="default"/>
      <w:sz w:val="22"/>
      <w:szCs w:val="22"/>
    </w:rPr>
  </w:style>
  <w:style w:type="character" w:customStyle="1" w:styleId="FontStyle21">
    <w:name w:val="Font Style21"/>
    <w:rsid w:val="009143A4"/>
    <w:rPr>
      <w:rFonts w:ascii="Times New Roman" w:hAnsi="Times New Roman" w:cs="Times New Roman" w:hint="default"/>
      <w:sz w:val="22"/>
      <w:szCs w:val="22"/>
    </w:rPr>
  </w:style>
  <w:style w:type="character" w:customStyle="1" w:styleId="FontStyle27">
    <w:name w:val="Font Style27"/>
    <w:rsid w:val="009143A4"/>
    <w:rPr>
      <w:rFonts w:ascii="Times New Roman" w:hAnsi="Times New Roman" w:cs="Times New Roman" w:hint="default"/>
      <w:sz w:val="22"/>
      <w:szCs w:val="22"/>
    </w:rPr>
  </w:style>
  <w:style w:type="character" w:customStyle="1" w:styleId="FontStyle38">
    <w:name w:val="Font Style38"/>
    <w:rsid w:val="009143A4"/>
    <w:rPr>
      <w:rFonts w:ascii="Times New Roman" w:hAnsi="Times New Roman" w:cs="Times New Roman" w:hint="default"/>
      <w:sz w:val="22"/>
      <w:szCs w:val="22"/>
    </w:rPr>
  </w:style>
  <w:style w:type="character" w:customStyle="1" w:styleId="8pt">
    <w:name w:val="Основной текст + 8 pt"/>
    <w:rsid w:val="009143A4"/>
    <w:rPr>
      <w:rFonts w:ascii="Times New Roman" w:hAnsi="Times New Roman" w:cs="Times New Roman" w:hint="default"/>
      <w:smallCaps/>
      <w:strike w:val="0"/>
      <w:dstrike w:val="0"/>
      <w:spacing w:val="10"/>
      <w:sz w:val="16"/>
      <w:szCs w:val="16"/>
      <w:u w:val="none"/>
      <w:effect w:val="none"/>
    </w:rPr>
  </w:style>
  <w:style w:type="character" w:customStyle="1" w:styleId="FontStyle17">
    <w:name w:val="Font Style17"/>
    <w:rsid w:val="009143A4"/>
    <w:rPr>
      <w:rFonts w:ascii="Times New Roman" w:hAnsi="Times New Roman" w:cs="Times New Roman" w:hint="default"/>
      <w:sz w:val="22"/>
      <w:szCs w:val="22"/>
    </w:rPr>
  </w:style>
  <w:style w:type="character" w:customStyle="1" w:styleId="9pt">
    <w:name w:val="Основной текст + 9 pt"/>
    <w:rsid w:val="009143A4"/>
    <w:rPr>
      <w:rFonts w:ascii="Times New Roman" w:hAnsi="Times New Roman" w:cs="Times New Roman" w:hint="default"/>
      <w:b/>
      <w:bCs/>
      <w:strike w:val="0"/>
      <w:dstrike w:val="0"/>
      <w:spacing w:val="1"/>
      <w:sz w:val="18"/>
      <w:szCs w:val="18"/>
      <w:u w:val="none"/>
      <w:effect w:val="none"/>
      <w:lang w:val="en-US"/>
    </w:rPr>
  </w:style>
  <w:style w:type="character" w:customStyle="1" w:styleId="FontStyle32">
    <w:name w:val="Font Style32"/>
    <w:rsid w:val="009143A4"/>
    <w:rPr>
      <w:rFonts w:ascii="Times New Roman" w:hAnsi="Times New Roman" w:cs="Times New Roman" w:hint="default"/>
      <w:sz w:val="22"/>
      <w:szCs w:val="22"/>
    </w:rPr>
  </w:style>
  <w:style w:type="character" w:customStyle="1" w:styleId="FontStyle18">
    <w:name w:val="Font Style18"/>
    <w:rsid w:val="009143A4"/>
    <w:rPr>
      <w:rFonts w:ascii="Times New Roman" w:hAnsi="Times New Roman" w:cs="Times New Roman" w:hint="default"/>
      <w:b/>
      <w:bCs/>
      <w:sz w:val="22"/>
      <w:szCs w:val="22"/>
    </w:rPr>
  </w:style>
  <w:style w:type="character" w:customStyle="1" w:styleId="FontStyle23">
    <w:name w:val="Font Style23"/>
    <w:rsid w:val="009143A4"/>
    <w:rPr>
      <w:rFonts w:ascii="Bookman Old Style" w:hAnsi="Bookman Old Style" w:cs="Bookman Old Style" w:hint="default"/>
      <w:b/>
      <w:bCs/>
      <w:i/>
      <w:iCs/>
      <w:sz w:val="16"/>
      <w:szCs w:val="16"/>
    </w:rPr>
  </w:style>
  <w:style w:type="character" w:customStyle="1" w:styleId="FontStyle33">
    <w:name w:val="Font Style33"/>
    <w:rsid w:val="009143A4"/>
    <w:rPr>
      <w:rFonts w:ascii="Times New Roman" w:hAnsi="Times New Roman" w:cs="Times New Roman" w:hint="default"/>
      <w:i/>
      <w:iCs/>
      <w:spacing w:val="-30"/>
      <w:sz w:val="28"/>
      <w:szCs w:val="28"/>
    </w:rPr>
  </w:style>
  <w:style w:type="character" w:customStyle="1" w:styleId="FontStyle41">
    <w:name w:val="Font Style41"/>
    <w:rsid w:val="009143A4"/>
    <w:rPr>
      <w:rFonts w:ascii="Times New Roman" w:hAnsi="Times New Roman" w:cs="Times New Roman" w:hint="default"/>
      <w:spacing w:val="-10"/>
      <w:sz w:val="20"/>
      <w:szCs w:val="20"/>
    </w:rPr>
  </w:style>
  <w:style w:type="character" w:customStyle="1" w:styleId="FontStyle43">
    <w:name w:val="Font Style43"/>
    <w:rsid w:val="009143A4"/>
    <w:rPr>
      <w:rFonts w:ascii="Times New Roman" w:hAnsi="Times New Roman" w:cs="Times New Roman" w:hint="default"/>
      <w:b/>
      <w:bCs/>
      <w:i/>
      <w:iCs/>
      <w:spacing w:val="10"/>
      <w:sz w:val="22"/>
      <w:szCs w:val="22"/>
    </w:rPr>
  </w:style>
  <w:style w:type="character" w:customStyle="1" w:styleId="FontStyle47">
    <w:name w:val="Font Style47"/>
    <w:rsid w:val="009143A4"/>
    <w:rPr>
      <w:rFonts w:ascii="Times New Roman" w:hAnsi="Times New Roman" w:cs="Times New Roman" w:hint="default"/>
      <w:sz w:val="22"/>
      <w:szCs w:val="22"/>
    </w:rPr>
  </w:style>
  <w:style w:type="character" w:customStyle="1" w:styleId="FontStyle45">
    <w:name w:val="Font Style45"/>
    <w:rsid w:val="009143A4"/>
    <w:rPr>
      <w:rFonts w:ascii="Times New Roman" w:hAnsi="Times New Roman" w:cs="Times New Roman" w:hint="default"/>
      <w:spacing w:val="10"/>
      <w:sz w:val="22"/>
      <w:szCs w:val="22"/>
    </w:rPr>
  </w:style>
  <w:style w:type="character" w:customStyle="1" w:styleId="FontStyle11">
    <w:name w:val="Font Style11"/>
    <w:rsid w:val="009143A4"/>
    <w:rPr>
      <w:rFonts w:ascii="Times New Roman" w:hAnsi="Times New Roman" w:cs="Times New Roman" w:hint="default"/>
      <w:sz w:val="24"/>
      <w:szCs w:val="24"/>
    </w:rPr>
  </w:style>
  <w:style w:type="character" w:customStyle="1" w:styleId="FontStyle13">
    <w:name w:val="Font Style13"/>
    <w:rsid w:val="009143A4"/>
    <w:rPr>
      <w:rFonts w:ascii="Times New Roman" w:hAnsi="Times New Roman" w:cs="Times New Roman" w:hint="default"/>
      <w:sz w:val="24"/>
      <w:szCs w:val="24"/>
    </w:rPr>
  </w:style>
  <w:style w:type="character" w:customStyle="1" w:styleId="FontStyle14">
    <w:name w:val="Font Style14"/>
    <w:rsid w:val="009143A4"/>
    <w:rPr>
      <w:rFonts w:ascii="Times New Roman" w:hAnsi="Times New Roman" w:cs="Times New Roman" w:hint="default"/>
      <w:b/>
      <w:bCs/>
      <w:i/>
      <w:iCs/>
      <w:sz w:val="24"/>
      <w:szCs w:val="24"/>
    </w:rPr>
  </w:style>
  <w:style w:type="character" w:customStyle="1" w:styleId="170">
    <w:name w:val="Знак Знак17"/>
    <w:rsid w:val="009143A4"/>
    <w:rPr>
      <w:b/>
      <w:bCs w:val="0"/>
      <w:sz w:val="28"/>
      <w:lang w:val="ru-RU" w:eastAsia="ar-SA" w:bidi="ar-SA"/>
    </w:rPr>
  </w:style>
  <w:style w:type="character" w:customStyle="1" w:styleId="FontStyle24">
    <w:name w:val="Font Style24"/>
    <w:rsid w:val="009143A4"/>
    <w:rPr>
      <w:rFonts w:ascii="Times New Roman" w:hAnsi="Times New Roman" w:cs="Times New Roman" w:hint="default"/>
      <w:sz w:val="20"/>
      <w:szCs w:val="20"/>
    </w:rPr>
  </w:style>
  <w:style w:type="character" w:customStyle="1" w:styleId="FontStyle39">
    <w:name w:val="Font Style39"/>
    <w:rsid w:val="009143A4"/>
    <w:rPr>
      <w:rFonts w:ascii="Times New Roman" w:hAnsi="Times New Roman" w:cs="Times New Roman" w:hint="default"/>
      <w:sz w:val="22"/>
      <w:szCs w:val="22"/>
    </w:rPr>
  </w:style>
  <w:style w:type="character" w:customStyle="1" w:styleId="214pt">
    <w:name w:val="Основной текст (2) + 14 pt"/>
    <w:aliases w:val="Полужирный"/>
    <w:rsid w:val="009143A4"/>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effect w:val="none"/>
      <w:vertAlign w:val="baseline"/>
      <w:lang w:val="ru-RU" w:eastAsia="ru-RU" w:bidi="ru-RU"/>
    </w:rPr>
  </w:style>
  <w:style w:type="character" w:customStyle="1" w:styleId="43">
    <w:name w:val="Основной текст (4)_"/>
    <w:rsid w:val="009143A4"/>
    <w:rPr>
      <w:b/>
      <w:bCs/>
      <w:spacing w:val="-4"/>
      <w:sz w:val="25"/>
      <w:szCs w:val="25"/>
      <w:shd w:val="clear" w:color="auto" w:fill="FFFFFF"/>
    </w:rPr>
  </w:style>
  <w:style w:type="table" w:styleId="afffff0">
    <w:name w:val="Table Grid"/>
    <w:basedOn w:val="a1"/>
    <w:rsid w:val="009143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1"/>
    <w:uiPriority w:val="60"/>
    <w:rsid w:val="009143A4"/>
    <w:pPr>
      <w:spacing w:after="0" w:line="240" w:lineRule="auto"/>
    </w:pPr>
    <w:rPr>
      <w:rFonts w:ascii="Times New Roman" w:eastAsia="Times New Roman" w:hAnsi="Times New Roman"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9143A4"/>
    <w:pPr>
      <w:spacing w:after="0" w:line="240" w:lineRule="auto"/>
    </w:pPr>
    <w:rPr>
      <w:rFonts w:ascii="Times New Roman" w:eastAsia="Times New Roman" w:hAnsi="Times New Roman"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1"/>
    <w:uiPriority w:val="60"/>
    <w:rsid w:val="009143A4"/>
    <w:pPr>
      <w:spacing w:after="0" w:line="240" w:lineRule="auto"/>
    </w:pPr>
    <w:rPr>
      <w:rFonts w:ascii="Times New Roman" w:eastAsia="Times New Roman" w:hAnsi="Times New Roman"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1"/>
    <w:uiPriority w:val="60"/>
    <w:rsid w:val="009143A4"/>
    <w:pPr>
      <w:spacing w:after="0" w:line="240" w:lineRule="auto"/>
    </w:pPr>
    <w:rPr>
      <w:rFonts w:ascii="Times New Roman" w:eastAsia="Times New Roman" w:hAnsi="Times New Roman"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ff0">
    <w:name w:val="Светлая заливка1"/>
    <w:basedOn w:val="a1"/>
    <w:uiPriority w:val="60"/>
    <w:rsid w:val="009143A4"/>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9143A4"/>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afffff1">
    <w:name w:val="Strong"/>
    <w:basedOn w:val="a0"/>
    <w:uiPriority w:val="22"/>
    <w:qFormat/>
    <w:rsid w:val="00030984"/>
    <w:rPr>
      <w:b/>
      <w:bCs/>
    </w:rPr>
  </w:style>
  <w:style w:type="character" w:styleId="afffff2">
    <w:name w:val="Emphasis"/>
    <w:basedOn w:val="a0"/>
    <w:uiPriority w:val="20"/>
    <w:qFormat/>
    <w:rsid w:val="0003098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qFormat="1"/>
    <w:lsdException w:name="footer" w:uiPriority="0" w:qFormat="1"/>
    <w:lsdException w:name="caption" w:uiPriority="0" w:qFormat="1"/>
    <w:lsdException w:name="footnote reference" w:uiPriority="0"/>
    <w:lsdException w:name="annotation reference" w:uiPriority="0"/>
    <w:lsdException w:name="List" w:uiPriority="0" w:qFormat="1"/>
    <w:lsdException w:name="List 2"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qFormat="1"/>
    <w:lsdException w:name="Normal (Web)" w:uiPriority="0" w:qFormat="1"/>
    <w:lsdException w:name="HTML Preformatted" w:uiPriority="0"/>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9143A4"/>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9143A4"/>
    <w:pPr>
      <w:keepNext/>
      <w:spacing w:before="120" w:after="360" w:line="360" w:lineRule="auto"/>
      <w:ind w:left="2552" w:hanging="1276"/>
      <w:outlineLvl w:val="0"/>
    </w:pPr>
    <w:rPr>
      <w:rFonts w:ascii="Arial" w:hAnsi="Arial"/>
      <w:b/>
      <w:caps/>
      <w:kern w:val="28"/>
      <w:sz w:val="28"/>
      <w:szCs w:val="20"/>
      <w:lang w:val="x-none" w:eastAsia="x-none"/>
    </w:rPr>
  </w:style>
  <w:style w:type="paragraph" w:styleId="2">
    <w:name w:val="heading 2"/>
    <w:aliases w:val="H2,&quot;Изумруд&quot;"/>
    <w:basedOn w:val="a"/>
    <w:next w:val="a"/>
    <w:link w:val="20"/>
    <w:semiHidden/>
    <w:unhideWhenUsed/>
    <w:qFormat/>
    <w:rsid w:val="009143A4"/>
    <w:pPr>
      <w:keepNext/>
      <w:spacing w:after="240" w:line="360" w:lineRule="auto"/>
      <w:ind w:left="1276" w:hanging="567"/>
      <w:outlineLvl w:val="1"/>
    </w:pPr>
    <w:rPr>
      <w:rFonts w:ascii="Arial" w:hAnsi="Arial"/>
      <w:b/>
      <w:sz w:val="28"/>
      <w:szCs w:val="20"/>
      <w:lang w:val="x-none" w:eastAsia="x-none"/>
    </w:rPr>
  </w:style>
  <w:style w:type="paragraph" w:styleId="3">
    <w:name w:val="heading 3"/>
    <w:aliases w:val="H3,&quot;Сапфир&quot;"/>
    <w:basedOn w:val="a"/>
    <w:next w:val="a"/>
    <w:link w:val="30"/>
    <w:semiHidden/>
    <w:unhideWhenUsed/>
    <w:qFormat/>
    <w:rsid w:val="009143A4"/>
    <w:pPr>
      <w:keepNext/>
      <w:jc w:val="center"/>
      <w:outlineLvl w:val="2"/>
    </w:pPr>
    <w:rPr>
      <w:b/>
      <w:i/>
      <w:sz w:val="28"/>
      <w:szCs w:val="20"/>
      <w:lang w:val="x-none" w:eastAsia="x-none"/>
    </w:rPr>
  </w:style>
  <w:style w:type="paragraph" w:styleId="4">
    <w:name w:val="heading 4"/>
    <w:basedOn w:val="a"/>
    <w:next w:val="a"/>
    <w:link w:val="40"/>
    <w:semiHidden/>
    <w:unhideWhenUsed/>
    <w:qFormat/>
    <w:rsid w:val="009143A4"/>
    <w:pPr>
      <w:keepNext/>
      <w:outlineLvl w:val="3"/>
    </w:pPr>
    <w:rPr>
      <w:b/>
      <w:i/>
      <w:sz w:val="28"/>
      <w:szCs w:val="20"/>
      <w:lang w:val="x-none" w:eastAsia="x-none"/>
    </w:rPr>
  </w:style>
  <w:style w:type="paragraph" w:styleId="5">
    <w:name w:val="heading 5"/>
    <w:basedOn w:val="a"/>
    <w:next w:val="a"/>
    <w:link w:val="50"/>
    <w:semiHidden/>
    <w:unhideWhenUsed/>
    <w:qFormat/>
    <w:rsid w:val="009143A4"/>
    <w:pPr>
      <w:keepNext/>
      <w:outlineLvl w:val="4"/>
    </w:pPr>
    <w:rPr>
      <w:b/>
      <w:sz w:val="28"/>
      <w:szCs w:val="20"/>
      <w:lang w:val="x-none" w:eastAsia="x-none"/>
    </w:rPr>
  </w:style>
  <w:style w:type="paragraph" w:styleId="6">
    <w:name w:val="heading 6"/>
    <w:aliases w:val="H6"/>
    <w:basedOn w:val="a"/>
    <w:next w:val="a"/>
    <w:link w:val="60"/>
    <w:semiHidden/>
    <w:unhideWhenUsed/>
    <w:qFormat/>
    <w:rsid w:val="009143A4"/>
    <w:pPr>
      <w:spacing w:before="240" w:after="60"/>
      <w:outlineLvl w:val="5"/>
    </w:pPr>
    <w:rPr>
      <w:rFonts w:ascii="Calibri" w:hAnsi="Calibri"/>
      <w:b/>
      <w:bCs/>
      <w:sz w:val="22"/>
      <w:szCs w:val="22"/>
      <w:lang w:val="x-none" w:eastAsia="x-none"/>
    </w:rPr>
  </w:style>
  <w:style w:type="paragraph" w:styleId="7">
    <w:name w:val="heading 7"/>
    <w:basedOn w:val="a"/>
    <w:next w:val="a"/>
    <w:link w:val="70"/>
    <w:semiHidden/>
    <w:unhideWhenUsed/>
    <w:qFormat/>
    <w:rsid w:val="009143A4"/>
    <w:pPr>
      <w:spacing w:before="240" w:after="60"/>
      <w:outlineLvl w:val="6"/>
    </w:pPr>
    <w:rPr>
      <w:rFonts w:ascii="Calibri" w:hAnsi="Calibri"/>
      <w:lang w:val="x-none" w:eastAsia="x-none"/>
    </w:rPr>
  </w:style>
  <w:style w:type="paragraph" w:styleId="8">
    <w:name w:val="heading 8"/>
    <w:basedOn w:val="a"/>
    <w:next w:val="a"/>
    <w:link w:val="80"/>
    <w:semiHidden/>
    <w:unhideWhenUsed/>
    <w:qFormat/>
    <w:rsid w:val="009143A4"/>
    <w:pPr>
      <w:spacing w:before="240" w:after="60"/>
      <w:outlineLvl w:val="7"/>
    </w:pPr>
    <w:rPr>
      <w:i/>
      <w:iCs/>
      <w:lang w:val="x-none" w:eastAsia="x-none"/>
    </w:rPr>
  </w:style>
  <w:style w:type="paragraph" w:styleId="9">
    <w:name w:val="heading 9"/>
    <w:basedOn w:val="a"/>
    <w:next w:val="a"/>
    <w:link w:val="90"/>
    <w:semiHidden/>
    <w:unhideWhenUsed/>
    <w:qFormat/>
    <w:rsid w:val="009143A4"/>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9143A4"/>
    <w:rPr>
      <w:rFonts w:ascii="Arial" w:eastAsia="Times New Roman" w:hAnsi="Arial" w:cs="Times New Roman"/>
      <w:b/>
      <w:caps/>
      <w:kern w:val="28"/>
      <w:sz w:val="28"/>
      <w:szCs w:val="20"/>
      <w:lang w:val="x-none" w:eastAsia="x-none"/>
    </w:rPr>
  </w:style>
  <w:style w:type="character" w:customStyle="1" w:styleId="20">
    <w:name w:val="Заголовок 2 Знак"/>
    <w:aliases w:val="H2 Знак,&quot;Изумруд&quot; Знак"/>
    <w:basedOn w:val="a0"/>
    <w:link w:val="2"/>
    <w:semiHidden/>
    <w:rsid w:val="009143A4"/>
    <w:rPr>
      <w:rFonts w:ascii="Arial" w:eastAsia="Times New Roman" w:hAnsi="Arial" w:cs="Times New Roman"/>
      <w:b/>
      <w:sz w:val="28"/>
      <w:szCs w:val="20"/>
      <w:lang w:val="x-none" w:eastAsia="x-none"/>
    </w:rPr>
  </w:style>
  <w:style w:type="character" w:customStyle="1" w:styleId="30">
    <w:name w:val="Заголовок 3 Знак"/>
    <w:aliases w:val="H3 Знак,&quot;Сапфир&quot; Знак"/>
    <w:basedOn w:val="a0"/>
    <w:link w:val="3"/>
    <w:semiHidden/>
    <w:rsid w:val="009143A4"/>
    <w:rPr>
      <w:rFonts w:ascii="Times New Roman" w:eastAsia="Times New Roman" w:hAnsi="Times New Roman" w:cs="Times New Roman"/>
      <w:b/>
      <w:i/>
      <w:sz w:val="28"/>
      <w:szCs w:val="20"/>
      <w:lang w:val="x-none" w:eastAsia="x-none"/>
    </w:rPr>
  </w:style>
  <w:style w:type="character" w:customStyle="1" w:styleId="40">
    <w:name w:val="Заголовок 4 Знак"/>
    <w:basedOn w:val="a0"/>
    <w:link w:val="4"/>
    <w:semiHidden/>
    <w:rsid w:val="009143A4"/>
    <w:rPr>
      <w:rFonts w:ascii="Times New Roman" w:eastAsia="Times New Roman" w:hAnsi="Times New Roman" w:cs="Times New Roman"/>
      <w:b/>
      <w:i/>
      <w:sz w:val="28"/>
      <w:szCs w:val="20"/>
      <w:lang w:val="x-none" w:eastAsia="x-none"/>
    </w:rPr>
  </w:style>
  <w:style w:type="character" w:customStyle="1" w:styleId="50">
    <w:name w:val="Заголовок 5 Знак"/>
    <w:basedOn w:val="a0"/>
    <w:link w:val="5"/>
    <w:semiHidden/>
    <w:rsid w:val="009143A4"/>
    <w:rPr>
      <w:rFonts w:ascii="Times New Roman" w:eastAsia="Times New Roman" w:hAnsi="Times New Roman" w:cs="Times New Roman"/>
      <w:b/>
      <w:sz w:val="28"/>
      <w:szCs w:val="20"/>
      <w:lang w:val="x-none" w:eastAsia="x-none"/>
    </w:rPr>
  </w:style>
  <w:style w:type="character" w:customStyle="1" w:styleId="60">
    <w:name w:val="Заголовок 6 Знак"/>
    <w:aliases w:val="H6 Знак"/>
    <w:basedOn w:val="a0"/>
    <w:link w:val="6"/>
    <w:semiHidden/>
    <w:rsid w:val="009143A4"/>
    <w:rPr>
      <w:rFonts w:ascii="Calibri" w:eastAsia="Times New Roman" w:hAnsi="Calibri" w:cs="Times New Roman"/>
      <w:b/>
      <w:bCs/>
      <w:lang w:val="x-none" w:eastAsia="x-none"/>
    </w:rPr>
  </w:style>
  <w:style w:type="character" w:customStyle="1" w:styleId="70">
    <w:name w:val="Заголовок 7 Знак"/>
    <w:basedOn w:val="a0"/>
    <w:link w:val="7"/>
    <w:semiHidden/>
    <w:rsid w:val="009143A4"/>
    <w:rPr>
      <w:rFonts w:ascii="Calibri" w:eastAsia="Times New Roman" w:hAnsi="Calibri" w:cs="Times New Roman"/>
      <w:sz w:val="24"/>
      <w:szCs w:val="24"/>
      <w:lang w:val="x-none" w:eastAsia="x-none"/>
    </w:rPr>
  </w:style>
  <w:style w:type="character" w:customStyle="1" w:styleId="80">
    <w:name w:val="Заголовок 8 Знак"/>
    <w:basedOn w:val="a0"/>
    <w:link w:val="8"/>
    <w:semiHidden/>
    <w:rsid w:val="009143A4"/>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semiHidden/>
    <w:rsid w:val="009143A4"/>
    <w:rPr>
      <w:rFonts w:ascii="Cambria" w:eastAsia="Times New Roman" w:hAnsi="Cambria" w:cs="Times New Roman"/>
      <w:i/>
      <w:iCs/>
      <w:color w:val="404040"/>
      <w:sz w:val="20"/>
      <w:szCs w:val="20"/>
      <w:lang w:val="en-US" w:bidi="en-US"/>
    </w:rPr>
  </w:style>
  <w:style w:type="character" w:styleId="a3">
    <w:name w:val="Hyperlink"/>
    <w:semiHidden/>
    <w:unhideWhenUsed/>
    <w:rsid w:val="009143A4"/>
    <w:rPr>
      <w:color w:val="0000FF"/>
      <w:u w:val="single"/>
    </w:rPr>
  </w:style>
  <w:style w:type="character" w:styleId="a4">
    <w:name w:val="FollowedHyperlink"/>
    <w:semiHidden/>
    <w:unhideWhenUsed/>
    <w:rsid w:val="009143A4"/>
    <w:rPr>
      <w:color w:val="800080"/>
      <w:u w:val="single"/>
    </w:rPr>
  </w:style>
  <w:style w:type="character" w:customStyle="1" w:styleId="11">
    <w:name w:val="Заголовок 1 Знак1"/>
    <w:aliases w:val="Раздел Договора Знак1,H1 Знак1,&quot;Алмаз&quot; Знак1"/>
    <w:basedOn w:val="a0"/>
    <w:rsid w:val="009143A4"/>
    <w:rPr>
      <w:rFonts w:asciiTheme="majorHAnsi" w:eastAsiaTheme="majorEastAsia" w:hAnsiTheme="majorHAnsi" w:cstheme="majorBidi" w:hint="default"/>
      <w:b/>
      <w:bCs/>
      <w:color w:val="365F91" w:themeColor="accent1" w:themeShade="BF"/>
      <w:sz w:val="28"/>
      <w:szCs w:val="28"/>
    </w:rPr>
  </w:style>
  <w:style w:type="character" w:customStyle="1" w:styleId="21">
    <w:name w:val="Заголовок 2 Знак1"/>
    <w:aliases w:val="H2 Знак1,&quot;Изумруд&quot; Знак1"/>
    <w:basedOn w:val="a0"/>
    <w:semiHidden/>
    <w:rsid w:val="009143A4"/>
    <w:rPr>
      <w:rFonts w:asciiTheme="majorHAnsi" w:eastAsiaTheme="majorEastAsia" w:hAnsiTheme="majorHAnsi" w:cstheme="majorBidi" w:hint="default"/>
      <w:b/>
      <w:bCs/>
      <w:color w:val="4F81BD" w:themeColor="accent1"/>
      <w:sz w:val="26"/>
      <w:szCs w:val="26"/>
    </w:rPr>
  </w:style>
  <w:style w:type="character" w:customStyle="1" w:styleId="31">
    <w:name w:val="Заголовок 3 Знак1"/>
    <w:aliases w:val="H3 Знак1,&quot;Сапфир&quot; Знак1"/>
    <w:basedOn w:val="a0"/>
    <w:semiHidden/>
    <w:rsid w:val="009143A4"/>
    <w:rPr>
      <w:rFonts w:asciiTheme="majorHAnsi" w:eastAsiaTheme="majorEastAsia" w:hAnsiTheme="majorHAnsi" w:cstheme="majorBidi" w:hint="default"/>
      <w:b/>
      <w:bCs/>
      <w:color w:val="4F81BD" w:themeColor="accent1"/>
      <w:sz w:val="24"/>
      <w:szCs w:val="24"/>
    </w:rPr>
  </w:style>
  <w:style w:type="character" w:customStyle="1" w:styleId="61">
    <w:name w:val="Заголовок 6 Знак1"/>
    <w:aliases w:val="H6 Знак1"/>
    <w:basedOn w:val="a0"/>
    <w:semiHidden/>
    <w:rsid w:val="009143A4"/>
    <w:rPr>
      <w:rFonts w:asciiTheme="majorHAnsi" w:eastAsiaTheme="majorEastAsia" w:hAnsiTheme="majorHAnsi" w:cstheme="majorBidi" w:hint="default"/>
      <w:i/>
      <w:iCs/>
      <w:color w:val="243F60" w:themeColor="accent1" w:themeShade="7F"/>
      <w:sz w:val="24"/>
      <w:szCs w:val="24"/>
    </w:rPr>
  </w:style>
  <w:style w:type="paragraph" w:styleId="HTML">
    <w:name w:val="HTML Preformatted"/>
    <w:basedOn w:val="a"/>
    <w:link w:val="HTML0"/>
    <w:semiHidden/>
    <w:unhideWhenUsed/>
    <w:rsid w:val="00914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semiHidden/>
    <w:rsid w:val="009143A4"/>
    <w:rPr>
      <w:rFonts w:ascii="Courier New" w:eastAsia="Times New Roman" w:hAnsi="Courier New" w:cs="Courier New"/>
      <w:sz w:val="20"/>
      <w:szCs w:val="20"/>
      <w:lang w:eastAsia="ru-RU"/>
    </w:rPr>
  </w:style>
  <w:style w:type="paragraph" w:styleId="a5">
    <w:name w:val="Normal (Web)"/>
    <w:basedOn w:val="a"/>
    <w:semiHidden/>
    <w:unhideWhenUsed/>
    <w:qFormat/>
    <w:rsid w:val="009143A4"/>
    <w:pPr>
      <w:spacing w:after="360" w:line="324" w:lineRule="auto"/>
    </w:pPr>
  </w:style>
  <w:style w:type="paragraph" w:styleId="12">
    <w:name w:val="toc 1"/>
    <w:basedOn w:val="a"/>
    <w:next w:val="a"/>
    <w:autoRedefine/>
    <w:semiHidden/>
    <w:unhideWhenUsed/>
    <w:qFormat/>
    <w:rsid w:val="009143A4"/>
    <w:pPr>
      <w:spacing w:before="360" w:after="360"/>
    </w:pPr>
    <w:rPr>
      <w:b/>
      <w:caps/>
      <w:lang w:val="en-US" w:eastAsia="en-US"/>
    </w:rPr>
  </w:style>
  <w:style w:type="paragraph" w:styleId="a6">
    <w:name w:val="footnote text"/>
    <w:basedOn w:val="a"/>
    <w:link w:val="a7"/>
    <w:semiHidden/>
    <w:unhideWhenUsed/>
    <w:qFormat/>
    <w:rsid w:val="009143A4"/>
    <w:rPr>
      <w:sz w:val="20"/>
      <w:szCs w:val="20"/>
    </w:rPr>
  </w:style>
  <w:style w:type="character" w:customStyle="1" w:styleId="a7">
    <w:name w:val="Текст сноски Знак"/>
    <w:basedOn w:val="a0"/>
    <w:link w:val="a6"/>
    <w:semiHidden/>
    <w:rsid w:val="009143A4"/>
    <w:rPr>
      <w:rFonts w:ascii="Times New Roman" w:eastAsia="Times New Roman" w:hAnsi="Times New Roman" w:cs="Times New Roman"/>
      <w:sz w:val="20"/>
      <w:szCs w:val="20"/>
      <w:lang w:eastAsia="ru-RU"/>
    </w:rPr>
  </w:style>
  <w:style w:type="paragraph" w:styleId="a8">
    <w:name w:val="annotation text"/>
    <w:basedOn w:val="a"/>
    <w:link w:val="a9"/>
    <w:semiHidden/>
    <w:unhideWhenUsed/>
    <w:qFormat/>
    <w:rsid w:val="009143A4"/>
    <w:rPr>
      <w:sz w:val="20"/>
      <w:szCs w:val="20"/>
    </w:rPr>
  </w:style>
  <w:style w:type="character" w:customStyle="1" w:styleId="a9">
    <w:name w:val="Текст примечания Знак"/>
    <w:basedOn w:val="a0"/>
    <w:link w:val="a8"/>
    <w:semiHidden/>
    <w:rsid w:val="009143A4"/>
    <w:rPr>
      <w:rFonts w:ascii="Times New Roman" w:eastAsia="Times New Roman" w:hAnsi="Times New Roman" w:cs="Times New Roman"/>
      <w:sz w:val="20"/>
      <w:szCs w:val="20"/>
      <w:lang w:eastAsia="ru-RU"/>
    </w:rPr>
  </w:style>
  <w:style w:type="paragraph" w:styleId="aa">
    <w:name w:val="header"/>
    <w:basedOn w:val="a"/>
    <w:link w:val="ab"/>
    <w:semiHidden/>
    <w:unhideWhenUsed/>
    <w:qFormat/>
    <w:rsid w:val="009143A4"/>
    <w:pPr>
      <w:tabs>
        <w:tab w:val="center" w:pos="4677"/>
        <w:tab w:val="right" w:pos="9355"/>
      </w:tabs>
    </w:pPr>
    <w:rPr>
      <w:lang w:val="x-none" w:eastAsia="x-none"/>
    </w:rPr>
  </w:style>
  <w:style w:type="character" w:customStyle="1" w:styleId="ab">
    <w:name w:val="Верхний колонтитул Знак"/>
    <w:basedOn w:val="a0"/>
    <w:link w:val="aa"/>
    <w:semiHidden/>
    <w:rsid w:val="009143A4"/>
    <w:rPr>
      <w:rFonts w:ascii="Times New Roman" w:eastAsia="Times New Roman" w:hAnsi="Times New Roman" w:cs="Times New Roman"/>
      <w:sz w:val="24"/>
      <w:szCs w:val="24"/>
      <w:lang w:val="x-none" w:eastAsia="x-none"/>
    </w:rPr>
  </w:style>
  <w:style w:type="paragraph" w:styleId="ac">
    <w:name w:val="footer"/>
    <w:basedOn w:val="a"/>
    <w:link w:val="ad"/>
    <w:semiHidden/>
    <w:unhideWhenUsed/>
    <w:qFormat/>
    <w:rsid w:val="009143A4"/>
    <w:pPr>
      <w:tabs>
        <w:tab w:val="center" w:pos="4677"/>
        <w:tab w:val="right" w:pos="9355"/>
      </w:tabs>
    </w:pPr>
    <w:rPr>
      <w:lang w:val="x-none" w:eastAsia="x-none"/>
    </w:rPr>
  </w:style>
  <w:style w:type="character" w:customStyle="1" w:styleId="ad">
    <w:name w:val="Нижний колонтитул Знак"/>
    <w:basedOn w:val="a0"/>
    <w:link w:val="ac"/>
    <w:semiHidden/>
    <w:rsid w:val="009143A4"/>
    <w:rPr>
      <w:rFonts w:ascii="Times New Roman" w:eastAsia="Times New Roman" w:hAnsi="Times New Roman" w:cs="Times New Roman"/>
      <w:sz w:val="24"/>
      <w:szCs w:val="24"/>
      <w:lang w:val="x-none" w:eastAsia="x-none"/>
    </w:rPr>
  </w:style>
  <w:style w:type="paragraph" w:styleId="ae">
    <w:name w:val="caption"/>
    <w:basedOn w:val="a"/>
    <w:semiHidden/>
    <w:unhideWhenUsed/>
    <w:qFormat/>
    <w:rsid w:val="009143A4"/>
    <w:pPr>
      <w:jc w:val="center"/>
    </w:pPr>
    <w:rPr>
      <w:sz w:val="28"/>
      <w:szCs w:val="20"/>
    </w:rPr>
  </w:style>
  <w:style w:type="paragraph" w:styleId="af">
    <w:name w:val="List"/>
    <w:basedOn w:val="a"/>
    <w:semiHidden/>
    <w:unhideWhenUsed/>
    <w:qFormat/>
    <w:rsid w:val="009143A4"/>
    <w:pPr>
      <w:tabs>
        <w:tab w:val="num" w:pos="720"/>
      </w:tabs>
      <w:spacing w:before="40" w:after="40"/>
      <w:ind w:left="720" w:hanging="360"/>
      <w:jc w:val="both"/>
    </w:pPr>
    <w:rPr>
      <w:szCs w:val="20"/>
    </w:rPr>
  </w:style>
  <w:style w:type="paragraph" w:styleId="22">
    <w:name w:val="List 2"/>
    <w:basedOn w:val="a"/>
    <w:semiHidden/>
    <w:unhideWhenUsed/>
    <w:qFormat/>
    <w:rsid w:val="009143A4"/>
    <w:pPr>
      <w:ind w:left="566" w:hanging="283"/>
      <w:contextualSpacing/>
    </w:pPr>
  </w:style>
  <w:style w:type="paragraph" w:styleId="af0">
    <w:name w:val="Title"/>
    <w:basedOn w:val="a"/>
    <w:link w:val="af1"/>
    <w:qFormat/>
    <w:rsid w:val="009143A4"/>
    <w:pPr>
      <w:jc w:val="center"/>
    </w:pPr>
    <w:rPr>
      <w:b/>
      <w:sz w:val="28"/>
      <w:szCs w:val="20"/>
    </w:rPr>
  </w:style>
  <w:style w:type="character" w:customStyle="1" w:styleId="af1">
    <w:name w:val="Название Знак"/>
    <w:basedOn w:val="a0"/>
    <w:link w:val="af0"/>
    <w:rsid w:val="009143A4"/>
    <w:rPr>
      <w:rFonts w:ascii="Times New Roman" w:eastAsia="Times New Roman" w:hAnsi="Times New Roman" w:cs="Times New Roman"/>
      <w:b/>
      <w:sz w:val="28"/>
      <w:szCs w:val="20"/>
      <w:lang w:eastAsia="ru-RU"/>
    </w:rPr>
  </w:style>
  <w:style w:type="paragraph" w:styleId="af2">
    <w:name w:val="Body Text"/>
    <w:basedOn w:val="a"/>
    <w:link w:val="af3"/>
    <w:semiHidden/>
    <w:unhideWhenUsed/>
    <w:qFormat/>
    <w:rsid w:val="009143A4"/>
    <w:pPr>
      <w:spacing w:after="120"/>
    </w:pPr>
    <w:rPr>
      <w:sz w:val="22"/>
      <w:lang w:val="x-none" w:eastAsia="x-none"/>
    </w:rPr>
  </w:style>
  <w:style w:type="character" w:customStyle="1" w:styleId="af3">
    <w:name w:val="Основной текст Знак"/>
    <w:basedOn w:val="a0"/>
    <w:link w:val="af2"/>
    <w:semiHidden/>
    <w:rsid w:val="009143A4"/>
    <w:rPr>
      <w:rFonts w:ascii="Times New Roman" w:eastAsia="Times New Roman" w:hAnsi="Times New Roman" w:cs="Times New Roman"/>
      <w:szCs w:val="24"/>
      <w:lang w:val="x-none" w:eastAsia="x-none"/>
    </w:rPr>
  </w:style>
  <w:style w:type="character" w:customStyle="1" w:styleId="13">
    <w:name w:val="Основной текст с отступом Знак1"/>
    <w:aliases w:val="Знак11 Знак1"/>
    <w:link w:val="af4"/>
    <w:semiHidden/>
    <w:locked/>
    <w:rsid w:val="009143A4"/>
    <w:rPr>
      <w:b/>
      <w:sz w:val="32"/>
      <w:lang w:val="x-none" w:eastAsia="x-none"/>
    </w:rPr>
  </w:style>
  <w:style w:type="paragraph" w:styleId="af4">
    <w:name w:val="Body Text Indent"/>
    <w:aliases w:val="Знак11"/>
    <w:basedOn w:val="a"/>
    <w:link w:val="13"/>
    <w:semiHidden/>
    <w:unhideWhenUsed/>
    <w:qFormat/>
    <w:rsid w:val="009143A4"/>
    <w:pPr>
      <w:spacing w:line="256" w:lineRule="auto"/>
      <w:ind w:hanging="850"/>
      <w:jc w:val="center"/>
    </w:pPr>
    <w:rPr>
      <w:rFonts w:asciiTheme="minorHAnsi" w:eastAsiaTheme="minorHAnsi" w:hAnsiTheme="minorHAnsi" w:cstheme="minorBidi"/>
      <w:b/>
      <w:sz w:val="32"/>
      <w:szCs w:val="22"/>
      <w:lang w:val="x-none" w:eastAsia="x-none"/>
    </w:rPr>
  </w:style>
  <w:style w:type="character" w:customStyle="1" w:styleId="af5">
    <w:name w:val="Основной текст с отступом Знак"/>
    <w:aliases w:val="Знак11 Знак"/>
    <w:basedOn w:val="a0"/>
    <w:semiHidden/>
    <w:rsid w:val="009143A4"/>
    <w:rPr>
      <w:rFonts w:ascii="Times New Roman" w:eastAsia="Times New Roman" w:hAnsi="Times New Roman" w:cs="Times New Roman"/>
      <w:sz w:val="24"/>
      <w:szCs w:val="24"/>
      <w:lang w:eastAsia="ru-RU"/>
    </w:rPr>
  </w:style>
  <w:style w:type="paragraph" w:styleId="af6">
    <w:name w:val="Subtitle"/>
    <w:basedOn w:val="a"/>
    <w:next w:val="a"/>
    <w:link w:val="af7"/>
    <w:qFormat/>
    <w:rsid w:val="009143A4"/>
    <w:pPr>
      <w:spacing w:after="200" w:line="276" w:lineRule="auto"/>
    </w:pPr>
    <w:rPr>
      <w:rFonts w:ascii="Cambria" w:hAnsi="Cambria"/>
      <w:i/>
      <w:iCs/>
      <w:color w:val="4F81BD"/>
      <w:spacing w:val="15"/>
      <w:lang w:val="en-US" w:eastAsia="en-US" w:bidi="en-US"/>
    </w:rPr>
  </w:style>
  <w:style w:type="character" w:customStyle="1" w:styleId="af7">
    <w:name w:val="Подзаголовок Знак"/>
    <w:basedOn w:val="a0"/>
    <w:link w:val="af6"/>
    <w:rsid w:val="009143A4"/>
    <w:rPr>
      <w:rFonts w:ascii="Cambria" w:eastAsia="Times New Roman" w:hAnsi="Cambria" w:cs="Times New Roman"/>
      <w:i/>
      <w:iCs/>
      <w:color w:val="4F81BD"/>
      <w:spacing w:val="15"/>
      <w:sz w:val="24"/>
      <w:szCs w:val="24"/>
      <w:lang w:val="en-US" w:bidi="en-US"/>
    </w:rPr>
  </w:style>
  <w:style w:type="paragraph" w:styleId="23">
    <w:name w:val="Body Text 2"/>
    <w:basedOn w:val="a"/>
    <w:link w:val="24"/>
    <w:semiHidden/>
    <w:unhideWhenUsed/>
    <w:qFormat/>
    <w:rsid w:val="009143A4"/>
    <w:pPr>
      <w:spacing w:after="120" w:line="480" w:lineRule="auto"/>
    </w:pPr>
    <w:rPr>
      <w:sz w:val="22"/>
      <w:lang w:val="x-none" w:eastAsia="x-none"/>
    </w:rPr>
  </w:style>
  <w:style w:type="character" w:customStyle="1" w:styleId="24">
    <w:name w:val="Основной текст 2 Знак"/>
    <w:basedOn w:val="a0"/>
    <w:link w:val="23"/>
    <w:semiHidden/>
    <w:rsid w:val="009143A4"/>
    <w:rPr>
      <w:rFonts w:ascii="Times New Roman" w:eastAsia="Times New Roman" w:hAnsi="Times New Roman" w:cs="Times New Roman"/>
      <w:szCs w:val="24"/>
      <w:lang w:val="x-none" w:eastAsia="x-none"/>
    </w:rPr>
  </w:style>
  <w:style w:type="paragraph" w:styleId="32">
    <w:name w:val="Body Text 3"/>
    <w:basedOn w:val="a"/>
    <w:link w:val="33"/>
    <w:semiHidden/>
    <w:unhideWhenUsed/>
    <w:qFormat/>
    <w:rsid w:val="009143A4"/>
    <w:pPr>
      <w:spacing w:after="120"/>
    </w:pPr>
    <w:rPr>
      <w:sz w:val="16"/>
      <w:szCs w:val="16"/>
      <w:lang w:val="en-US" w:eastAsia="en-US"/>
    </w:rPr>
  </w:style>
  <w:style w:type="character" w:customStyle="1" w:styleId="33">
    <w:name w:val="Основной текст 3 Знак"/>
    <w:basedOn w:val="a0"/>
    <w:link w:val="32"/>
    <w:semiHidden/>
    <w:rsid w:val="009143A4"/>
    <w:rPr>
      <w:rFonts w:ascii="Times New Roman" w:eastAsia="Times New Roman" w:hAnsi="Times New Roman" w:cs="Times New Roman"/>
      <w:sz w:val="16"/>
      <w:szCs w:val="16"/>
      <w:lang w:val="en-US"/>
    </w:rPr>
  </w:style>
  <w:style w:type="paragraph" w:styleId="25">
    <w:name w:val="Body Text Indent 2"/>
    <w:basedOn w:val="a"/>
    <w:link w:val="26"/>
    <w:semiHidden/>
    <w:unhideWhenUsed/>
    <w:qFormat/>
    <w:rsid w:val="009143A4"/>
    <w:pPr>
      <w:spacing w:after="120" w:line="480" w:lineRule="auto"/>
      <w:ind w:left="283"/>
    </w:pPr>
    <w:rPr>
      <w:sz w:val="22"/>
      <w:lang w:val="x-none" w:eastAsia="x-none"/>
    </w:rPr>
  </w:style>
  <w:style w:type="character" w:customStyle="1" w:styleId="26">
    <w:name w:val="Основной текст с отступом 2 Знак"/>
    <w:basedOn w:val="a0"/>
    <w:link w:val="25"/>
    <w:semiHidden/>
    <w:rsid w:val="009143A4"/>
    <w:rPr>
      <w:rFonts w:ascii="Times New Roman" w:eastAsia="Times New Roman" w:hAnsi="Times New Roman" w:cs="Times New Roman"/>
      <w:szCs w:val="24"/>
      <w:lang w:val="x-none" w:eastAsia="x-none"/>
    </w:rPr>
  </w:style>
  <w:style w:type="paragraph" w:styleId="34">
    <w:name w:val="Body Text Indent 3"/>
    <w:basedOn w:val="a"/>
    <w:link w:val="35"/>
    <w:semiHidden/>
    <w:unhideWhenUsed/>
    <w:qFormat/>
    <w:rsid w:val="009143A4"/>
    <w:pPr>
      <w:spacing w:after="120"/>
      <w:ind w:left="283"/>
    </w:pPr>
    <w:rPr>
      <w:sz w:val="16"/>
      <w:szCs w:val="16"/>
      <w:lang w:val="x-none" w:eastAsia="x-none"/>
    </w:rPr>
  </w:style>
  <w:style w:type="character" w:customStyle="1" w:styleId="35">
    <w:name w:val="Основной текст с отступом 3 Знак"/>
    <w:basedOn w:val="a0"/>
    <w:link w:val="34"/>
    <w:semiHidden/>
    <w:rsid w:val="009143A4"/>
    <w:rPr>
      <w:rFonts w:ascii="Times New Roman" w:eastAsia="Times New Roman" w:hAnsi="Times New Roman" w:cs="Times New Roman"/>
      <w:sz w:val="16"/>
      <w:szCs w:val="16"/>
      <w:lang w:val="x-none" w:eastAsia="x-none"/>
    </w:rPr>
  </w:style>
  <w:style w:type="paragraph" w:styleId="af8">
    <w:name w:val="Block Text"/>
    <w:basedOn w:val="a"/>
    <w:semiHidden/>
    <w:unhideWhenUsed/>
    <w:qFormat/>
    <w:rsid w:val="009143A4"/>
    <w:pPr>
      <w:ind w:left="-426" w:right="-142" w:firstLine="426"/>
      <w:jc w:val="center"/>
    </w:pPr>
    <w:rPr>
      <w:b/>
      <w:caps/>
      <w:noProof/>
      <w:sz w:val="40"/>
      <w:szCs w:val="20"/>
    </w:rPr>
  </w:style>
  <w:style w:type="paragraph" w:styleId="af9">
    <w:name w:val="Document Map"/>
    <w:basedOn w:val="a"/>
    <w:link w:val="afa"/>
    <w:semiHidden/>
    <w:unhideWhenUsed/>
    <w:qFormat/>
    <w:rsid w:val="009143A4"/>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143A4"/>
    <w:rPr>
      <w:rFonts w:ascii="Tahoma" w:eastAsia="Times New Roman" w:hAnsi="Tahoma" w:cs="Tahoma"/>
      <w:sz w:val="20"/>
      <w:szCs w:val="20"/>
      <w:shd w:val="clear" w:color="auto" w:fill="000080"/>
      <w:lang w:eastAsia="ru-RU"/>
    </w:rPr>
  </w:style>
  <w:style w:type="paragraph" w:styleId="afb">
    <w:name w:val="annotation subject"/>
    <w:basedOn w:val="a8"/>
    <w:next w:val="a8"/>
    <w:link w:val="afc"/>
    <w:semiHidden/>
    <w:unhideWhenUsed/>
    <w:qFormat/>
    <w:rsid w:val="009143A4"/>
    <w:rPr>
      <w:b/>
      <w:bCs/>
    </w:rPr>
  </w:style>
  <w:style w:type="character" w:customStyle="1" w:styleId="afc">
    <w:name w:val="Тема примечания Знак"/>
    <w:basedOn w:val="a9"/>
    <w:link w:val="afb"/>
    <w:semiHidden/>
    <w:rsid w:val="009143A4"/>
    <w:rPr>
      <w:rFonts w:ascii="Times New Roman" w:eastAsia="Times New Roman" w:hAnsi="Times New Roman" w:cs="Times New Roman"/>
      <w:b/>
      <w:bCs/>
      <w:sz w:val="20"/>
      <w:szCs w:val="20"/>
      <w:lang w:eastAsia="ru-RU"/>
    </w:rPr>
  </w:style>
  <w:style w:type="paragraph" w:styleId="afd">
    <w:name w:val="Balloon Text"/>
    <w:basedOn w:val="a"/>
    <w:link w:val="afe"/>
    <w:semiHidden/>
    <w:unhideWhenUsed/>
    <w:qFormat/>
    <w:rsid w:val="009143A4"/>
    <w:rPr>
      <w:rFonts w:ascii="Tahoma" w:hAnsi="Tahoma"/>
      <w:sz w:val="16"/>
      <w:szCs w:val="16"/>
      <w:lang w:val="x-none" w:eastAsia="x-none"/>
    </w:rPr>
  </w:style>
  <w:style w:type="character" w:customStyle="1" w:styleId="afe">
    <w:name w:val="Текст выноски Знак"/>
    <w:basedOn w:val="a0"/>
    <w:link w:val="afd"/>
    <w:semiHidden/>
    <w:rsid w:val="009143A4"/>
    <w:rPr>
      <w:rFonts w:ascii="Tahoma" w:eastAsia="Times New Roman" w:hAnsi="Tahoma" w:cs="Times New Roman"/>
      <w:sz w:val="16"/>
      <w:szCs w:val="16"/>
      <w:lang w:val="x-none" w:eastAsia="x-none"/>
    </w:rPr>
  </w:style>
  <w:style w:type="paragraph" w:styleId="aff">
    <w:name w:val="No Spacing"/>
    <w:qFormat/>
    <w:rsid w:val="009143A4"/>
    <w:pPr>
      <w:spacing w:after="0" w:line="240" w:lineRule="auto"/>
    </w:pPr>
    <w:rPr>
      <w:rFonts w:ascii="Calibri" w:eastAsia="Times New Roman" w:hAnsi="Calibri" w:cs="Times New Roman"/>
      <w:lang w:val="en-US" w:bidi="en-US"/>
    </w:rPr>
  </w:style>
  <w:style w:type="paragraph" w:styleId="aff0">
    <w:name w:val="List Paragraph"/>
    <w:basedOn w:val="a"/>
    <w:uiPriority w:val="34"/>
    <w:qFormat/>
    <w:rsid w:val="009143A4"/>
    <w:pPr>
      <w:ind w:left="708"/>
    </w:pPr>
    <w:rPr>
      <w:sz w:val="22"/>
    </w:rPr>
  </w:style>
  <w:style w:type="paragraph" w:styleId="27">
    <w:name w:val="Quote"/>
    <w:basedOn w:val="a"/>
    <w:next w:val="a"/>
    <w:link w:val="28"/>
    <w:uiPriority w:val="29"/>
    <w:qFormat/>
    <w:rsid w:val="009143A4"/>
    <w:pPr>
      <w:spacing w:after="200" w:line="276" w:lineRule="auto"/>
    </w:pPr>
    <w:rPr>
      <w:rFonts w:ascii="Calibri" w:hAnsi="Calibri"/>
      <w:i/>
      <w:iCs/>
      <w:color w:val="000000"/>
      <w:sz w:val="22"/>
      <w:szCs w:val="22"/>
      <w:lang w:val="en-US" w:eastAsia="en-US" w:bidi="en-US"/>
    </w:rPr>
  </w:style>
  <w:style w:type="character" w:customStyle="1" w:styleId="28">
    <w:name w:val="Цитата 2 Знак"/>
    <w:basedOn w:val="a0"/>
    <w:link w:val="27"/>
    <w:uiPriority w:val="29"/>
    <w:rsid w:val="009143A4"/>
    <w:rPr>
      <w:rFonts w:ascii="Calibri" w:eastAsia="Times New Roman" w:hAnsi="Calibri" w:cs="Times New Roman"/>
      <w:i/>
      <w:iCs/>
      <w:color w:val="000000"/>
      <w:lang w:val="en-US" w:bidi="en-US"/>
    </w:rPr>
  </w:style>
  <w:style w:type="paragraph" w:styleId="aff1">
    <w:name w:val="Intense Quote"/>
    <w:basedOn w:val="a"/>
    <w:next w:val="a"/>
    <w:link w:val="aff2"/>
    <w:uiPriority w:val="30"/>
    <w:qFormat/>
    <w:rsid w:val="009143A4"/>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2">
    <w:name w:val="Выделенная цитата Знак"/>
    <w:basedOn w:val="a0"/>
    <w:link w:val="aff1"/>
    <w:uiPriority w:val="30"/>
    <w:rsid w:val="009143A4"/>
    <w:rPr>
      <w:rFonts w:ascii="Calibri" w:eastAsia="Times New Roman" w:hAnsi="Calibri" w:cs="Times New Roman"/>
      <w:b/>
      <w:bCs/>
      <w:i/>
      <w:iCs/>
      <w:color w:val="4F81BD"/>
      <w:lang w:val="en-US" w:bidi="en-US"/>
    </w:rPr>
  </w:style>
  <w:style w:type="paragraph" w:customStyle="1" w:styleId="14">
    <w:name w:val="Текст1"/>
    <w:aliases w:val="Знак1"/>
    <w:basedOn w:val="a"/>
    <w:semiHidden/>
    <w:qFormat/>
    <w:rsid w:val="009143A4"/>
    <w:pPr>
      <w:autoSpaceDE w:val="0"/>
      <w:autoSpaceDN w:val="0"/>
    </w:pPr>
    <w:rPr>
      <w:rFonts w:ascii="Courier New" w:hAnsi="Courier New"/>
      <w:sz w:val="20"/>
      <w:szCs w:val="20"/>
      <w:lang w:val="x-none" w:eastAsia="x-none"/>
    </w:rPr>
  </w:style>
  <w:style w:type="paragraph" w:customStyle="1" w:styleId="aff3">
    <w:name w:val="Знак"/>
    <w:basedOn w:val="a"/>
    <w:semiHidden/>
    <w:qFormat/>
    <w:rsid w:val="009143A4"/>
    <w:pPr>
      <w:spacing w:after="160" w:line="240" w:lineRule="exact"/>
    </w:pPr>
    <w:rPr>
      <w:rFonts w:ascii="Verdana" w:hAnsi="Verdana"/>
      <w:sz w:val="20"/>
      <w:szCs w:val="20"/>
      <w:lang w:val="en-US" w:eastAsia="en-US"/>
    </w:rPr>
  </w:style>
  <w:style w:type="paragraph" w:customStyle="1" w:styleId="ConsPlusTitle">
    <w:name w:val="ConsPlusTitle"/>
    <w:semiHidden/>
    <w:qFormat/>
    <w:rsid w:val="009143A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semiHidden/>
    <w:qFormat/>
    <w:rsid w:val="009143A4"/>
    <w:pPr>
      <w:widowControl w:val="0"/>
      <w:autoSpaceDE w:val="0"/>
      <w:autoSpaceDN w:val="0"/>
      <w:adjustRightInd w:val="0"/>
      <w:spacing w:after="0" w:line="240" w:lineRule="auto"/>
      <w:ind w:firstLine="720"/>
    </w:pPr>
    <w:rPr>
      <w:rFonts w:ascii="Arial" w:eastAsia="Calibri" w:hAnsi="Arial" w:cs="Arial"/>
      <w:sz w:val="26"/>
      <w:szCs w:val="24"/>
      <w:lang w:eastAsia="ru-RU"/>
    </w:rPr>
  </w:style>
  <w:style w:type="character" w:customStyle="1" w:styleId="ConsPlusNormal0">
    <w:name w:val="ConsPlusNormal Знак Знак"/>
    <w:link w:val="ConsPlusNormal1"/>
    <w:semiHidden/>
    <w:locked/>
    <w:rsid w:val="009143A4"/>
    <w:rPr>
      <w:rFonts w:ascii="Arial" w:hAnsi="Arial" w:cs="Arial"/>
      <w:sz w:val="24"/>
      <w:szCs w:val="24"/>
    </w:rPr>
  </w:style>
  <w:style w:type="paragraph" w:customStyle="1" w:styleId="ConsPlusNormal1">
    <w:name w:val="ConsPlusNormal Знак"/>
    <w:link w:val="ConsPlusNormal0"/>
    <w:semiHidden/>
    <w:qFormat/>
    <w:rsid w:val="009143A4"/>
    <w:pPr>
      <w:widowControl w:val="0"/>
      <w:autoSpaceDE w:val="0"/>
      <w:autoSpaceDN w:val="0"/>
      <w:adjustRightInd w:val="0"/>
      <w:spacing w:after="0" w:line="240" w:lineRule="auto"/>
      <w:ind w:firstLine="720"/>
    </w:pPr>
    <w:rPr>
      <w:rFonts w:ascii="Arial" w:hAnsi="Arial" w:cs="Arial"/>
      <w:sz w:val="24"/>
      <w:szCs w:val="24"/>
    </w:rPr>
  </w:style>
  <w:style w:type="paragraph" w:customStyle="1" w:styleId="36">
    <w:name w:val="Абзац Уровень 3"/>
    <w:basedOn w:val="a"/>
    <w:semiHidden/>
    <w:qFormat/>
    <w:rsid w:val="009143A4"/>
    <w:pPr>
      <w:tabs>
        <w:tab w:val="left" w:pos="3834"/>
      </w:tabs>
      <w:spacing w:line="360" w:lineRule="auto"/>
      <w:ind w:left="3834" w:hanging="720"/>
      <w:jc w:val="both"/>
    </w:pPr>
    <w:rPr>
      <w:sz w:val="28"/>
      <w:szCs w:val="28"/>
      <w:lang w:eastAsia="ar-SA"/>
    </w:rPr>
  </w:style>
  <w:style w:type="paragraph" w:customStyle="1" w:styleId="41">
    <w:name w:val="Абзац Уровень 4"/>
    <w:basedOn w:val="a"/>
    <w:semiHidden/>
    <w:qFormat/>
    <w:rsid w:val="009143A4"/>
    <w:pPr>
      <w:tabs>
        <w:tab w:val="num" w:pos="2880"/>
      </w:tabs>
      <w:spacing w:line="360" w:lineRule="auto"/>
      <w:ind w:left="2211"/>
      <w:jc w:val="both"/>
    </w:pPr>
    <w:rPr>
      <w:sz w:val="28"/>
      <w:szCs w:val="28"/>
    </w:rPr>
  </w:style>
  <w:style w:type="paragraph" w:customStyle="1" w:styleId="consplusnormal2">
    <w:name w:val="consplusnormal"/>
    <w:basedOn w:val="a"/>
    <w:uiPriority w:val="99"/>
    <w:semiHidden/>
    <w:qFormat/>
    <w:rsid w:val="009143A4"/>
    <w:pPr>
      <w:spacing w:before="100" w:beforeAutospacing="1" w:after="100" w:afterAutospacing="1"/>
    </w:pPr>
  </w:style>
  <w:style w:type="paragraph" w:customStyle="1" w:styleId="FR1">
    <w:name w:val="FR1"/>
    <w:semiHidden/>
    <w:qFormat/>
    <w:rsid w:val="009143A4"/>
    <w:pPr>
      <w:widowControl w:val="0"/>
      <w:snapToGrid w:val="0"/>
      <w:spacing w:before="120" w:after="0" w:line="240" w:lineRule="auto"/>
      <w:ind w:left="280"/>
      <w:jc w:val="center"/>
    </w:pPr>
    <w:rPr>
      <w:rFonts w:ascii="Times New Roman" w:eastAsia="Times New Roman" w:hAnsi="Times New Roman" w:cs="Times New Roman"/>
      <w:sz w:val="36"/>
      <w:szCs w:val="24"/>
      <w:lang w:eastAsia="ru-RU"/>
    </w:rPr>
  </w:style>
  <w:style w:type="paragraph" w:customStyle="1" w:styleId="FR2">
    <w:name w:val="FR2"/>
    <w:semiHidden/>
    <w:qFormat/>
    <w:rsid w:val="009143A4"/>
    <w:pPr>
      <w:widowControl w:val="0"/>
      <w:snapToGrid w:val="0"/>
      <w:spacing w:after="0" w:line="240" w:lineRule="auto"/>
      <w:ind w:left="120"/>
    </w:pPr>
    <w:rPr>
      <w:rFonts w:ascii="Times New Roman" w:eastAsia="Times New Roman" w:hAnsi="Times New Roman" w:cs="Times New Roman"/>
      <w:sz w:val="18"/>
      <w:szCs w:val="24"/>
      <w:lang w:eastAsia="ru-RU"/>
    </w:rPr>
  </w:style>
  <w:style w:type="paragraph" w:customStyle="1" w:styleId="FR3">
    <w:name w:val="FR3"/>
    <w:semiHidden/>
    <w:qFormat/>
    <w:rsid w:val="009143A4"/>
    <w:pPr>
      <w:widowControl w:val="0"/>
      <w:snapToGrid w:val="0"/>
      <w:spacing w:before="480" w:after="0" w:line="240" w:lineRule="auto"/>
    </w:pPr>
    <w:rPr>
      <w:rFonts w:ascii="Arial" w:eastAsia="Times New Roman" w:hAnsi="Arial" w:cs="Times New Roman"/>
      <w:sz w:val="16"/>
      <w:szCs w:val="24"/>
      <w:lang w:eastAsia="ru-RU"/>
    </w:rPr>
  </w:style>
  <w:style w:type="paragraph" w:customStyle="1" w:styleId="ConsTitle">
    <w:name w:val="ConsTitle"/>
    <w:semiHidden/>
    <w:qFormat/>
    <w:rsid w:val="009143A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f4">
    <w:name w:val="Знак Знак Знак Знак Знак Знак Знак"/>
    <w:basedOn w:val="a"/>
    <w:semiHidden/>
    <w:qFormat/>
    <w:rsid w:val="009143A4"/>
    <w:pPr>
      <w:widowControl w:val="0"/>
      <w:adjustRightInd w:val="0"/>
      <w:spacing w:after="160" w:line="240" w:lineRule="exact"/>
      <w:jc w:val="right"/>
    </w:pPr>
    <w:rPr>
      <w:sz w:val="20"/>
      <w:szCs w:val="20"/>
      <w:lang w:val="en-GB" w:eastAsia="en-US"/>
    </w:rPr>
  </w:style>
  <w:style w:type="paragraph" w:customStyle="1" w:styleId="ConsPlusCell">
    <w:name w:val="ConsPlusCell"/>
    <w:semiHidden/>
    <w:qFormat/>
    <w:rsid w:val="009143A4"/>
    <w:pPr>
      <w:widowControl w:val="0"/>
      <w:autoSpaceDE w:val="0"/>
      <w:autoSpaceDN w:val="0"/>
      <w:adjustRightInd w:val="0"/>
      <w:spacing w:after="0" w:line="240" w:lineRule="auto"/>
    </w:pPr>
    <w:rPr>
      <w:rFonts w:ascii="Arial" w:eastAsia="Times New Roman" w:hAnsi="Arial" w:cs="Arial"/>
      <w:sz w:val="26"/>
      <w:szCs w:val="24"/>
      <w:lang w:eastAsia="ru-RU"/>
    </w:rPr>
  </w:style>
  <w:style w:type="paragraph" w:customStyle="1" w:styleId="Style8">
    <w:name w:val="Style8"/>
    <w:basedOn w:val="a"/>
    <w:semiHidden/>
    <w:qFormat/>
    <w:rsid w:val="009143A4"/>
    <w:pPr>
      <w:widowControl w:val="0"/>
      <w:autoSpaceDE w:val="0"/>
      <w:autoSpaceDN w:val="0"/>
      <w:adjustRightInd w:val="0"/>
      <w:spacing w:line="274" w:lineRule="exact"/>
      <w:jc w:val="right"/>
    </w:pPr>
    <w:rPr>
      <w:rFonts w:eastAsia="MS Mincho"/>
      <w:lang w:eastAsia="ja-JP"/>
    </w:rPr>
  </w:style>
  <w:style w:type="paragraph" w:customStyle="1" w:styleId="aff5">
    <w:name w:val="Сергей"/>
    <w:basedOn w:val="a"/>
    <w:semiHidden/>
    <w:qFormat/>
    <w:rsid w:val="009143A4"/>
    <w:pPr>
      <w:overflowPunct w:val="0"/>
      <w:autoSpaceDE w:val="0"/>
      <w:ind w:firstLine="709"/>
      <w:jc w:val="both"/>
    </w:pPr>
    <w:rPr>
      <w:sz w:val="28"/>
      <w:szCs w:val="20"/>
      <w:lang w:eastAsia="ar-SA"/>
    </w:rPr>
  </w:style>
  <w:style w:type="paragraph" w:customStyle="1" w:styleId="ConsPlusNonformat">
    <w:name w:val="ConsPlusNonformat"/>
    <w:semiHidden/>
    <w:qFormat/>
    <w:rsid w:val="009143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6">
    <w:name w:val="Содержимое таблицы"/>
    <w:basedOn w:val="a"/>
    <w:semiHidden/>
    <w:qFormat/>
    <w:rsid w:val="009143A4"/>
    <w:pPr>
      <w:widowControl w:val="0"/>
      <w:suppressLineNumbers/>
      <w:suppressAutoHyphens/>
    </w:pPr>
    <w:rPr>
      <w:rFonts w:ascii="Arial" w:eastAsia="SimSun" w:hAnsi="Arial" w:cs="Arial"/>
      <w:kern w:val="2"/>
      <w:sz w:val="20"/>
      <w:szCs w:val="20"/>
      <w:lang w:eastAsia="hi-IN" w:bidi="hi-IN"/>
    </w:rPr>
  </w:style>
  <w:style w:type="paragraph" w:customStyle="1" w:styleId="15">
    <w:name w:val="Обычный1"/>
    <w:semiHidden/>
    <w:qFormat/>
    <w:rsid w:val="009143A4"/>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b">
    <w:name w:val="Обычнхbй"/>
    <w:semiHidden/>
    <w:qFormat/>
    <w:rsid w:val="009143A4"/>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37">
    <w:name w:val="Основной текст (3)_"/>
    <w:link w:val="38"/>
    <w:semiHidden/>
    <w:locked/>
    <w:rsid w:val="009143A4"/>
    <w:rPr>
      <w:rFonts w:ascii="Sylfaen" w:hAnsi="Sylfaen" w:cs="Sylfaen"/>
      <w:b/>
      <w:bCs/>
      <w:spacing w:val="10"/>
      <w:sz w:val="26"/>
      <w:szCs w:val="26"/>
      <w:shd w:val="clear" w:color="auto" w:fill="FFFFFF"/>
    </w:rPr>
  </w:style>
  <w:style w:type="paragraph" w:customStyle="1" w:styleId="38">
    <w:name w:val="Основной текст (3)"/>
    <w:basedOn w:val="a"/>
    <w:link w:val="37"/>
    <w:semiHidden/>
    <w:qFormat/>
    <w:rsid w:val="009143A4"/>
    <w:pPr>
      <w:widowControl w:val="0"/>
      <w:shd w:val="clear" w:color="auto" w:fill="FFFFFF"/>
      <w:spacing w:before="600" w:line="317" w:lineRule="exact"/>
    </w:pPr>
    <w:rPr>
      <w:rFonts w:ascii="Sylfaen" w:eastAsiaTheme="minorHAnsi" w:hAnsi="Sylfaen" w:cs="Sylfaen"/>
      <w:b/>
      <w:bCs/>
      <w:spacing w:val="10"/>
      <w:sz w:val="26"/>
      <w:szCs w:val="26"/>
      <w:lang w:eastAsia="en-US"/>
    </w:rPr>
  </w:style>
  <w:style w:type="character" w:customStyle="1" w:styleId="29">
    <w:name w:val="Заголовок №2_"/>
    <w:link w:val="2a"/>
    <w:semiHidden/>
    <w:locked/>
    <w:rsid w:val="009143A4"/>
    <w:rPr>
      <w:rFonts w:ascii="Sylfaen" w:hAnsi="Sylfaen" w:cs="Sylfaen"/>
      <w:b/>
      <w:bCs/>
      <w:spacing w:val="10"/>
      <w:sz w:val="26"/>
      <w:szCs w:val="26"/>
      <w:shd w:val="clear" w:color="auto" w:fill="FFFFFF"/>
    </w:rPr>
  </w:style>
  <w:style w:type="paragraph" w:customStyle="1" w:styleId="2a">
    <w:name w:val="Заголовок №2"/>
    <w:basedOn w:val="a"/>
    <w:link w:val="29"/>
    <w:semiHidden/>
    <w:qFormat/>
    <w:rsid w:val="009143A4"/>
    <w:pPr>
      <w:widowControl w:val="0"/>
      <w:shd w:val="clear" w:color="auto" w:fill="FFFFFF"/>
      <w:spacing w:before="240" w:after="360" w:line="240" w:lineRule="atLeast"/>
      <w:jc w:val="center"/>
      <w:outlineLvl w:val="1"/>
    </w:pPr>
    <w:rPr>
      <w:rFonts w:ascii="Sylfaen" w:eastAsiaTheme="minorHAnsi" w:hAnsi="Sylfaen" w:cs="Sylfaen"/>
      <w:b/>
      <w:bCs/>
      <w:spacing w:val="10"/>
      <w:sz w:val="26"/>
      <w:szCs w:val="26"/>
      <w:lang w:eastAsia="en-US"/>
    </w:rPr>
  </w:style>
  <w:style w:type="character" w:customStyle="1" w:styleId="ConsNormal">
    <w:name w:val="ConsNormal Знак"/>
    <w:link w:val="ConsNormal0"/>
    <w:semiHidden/>
    <w:locked/>
    <w:rsid w:val="009143A4"/>
    <w:rPr>
      <w:rFonts w:ascii="Arial" w:hAnsi="Arial" w:cs="Arial"/>
    </w:rPr>
  </w:style>
  <w:style w:type="paragraph" w:customStyle="1" w:styleId="ConsNormal0">
    <w:name w:val="ConsNormal"/>
    <w:link w:val="ConsNormal"/>
    <w:semiHidden/>
    <w:qFormat/>
    <w:rsid w:val="009143A4"/>
    <w:pPr>
      <w:widowControl w:val="0"/>
      <w:autoSpaceDE w:val="0"/>
      <w:autoSpaceDN w:val="0"/>
      <w:adjustRightInd w:val="0"/>
      <w:spacing w:after="0" w:line="240" w:lineRule="auto"/>
      <w:ind w:right="19772" w:firstLine="720"/>
    </w:pPr>
    <w:rPr>
      <w:rFonts w:ascii="Arial" w:hAnsi="Arial" w:cs="Arial"/>
    </w:rPr>
  </w:style>
  <w:style w:type="paragraph" w:customStyle="1" w:styleId="aff7">
    <w:name w:val="Заголовок"/>
    <w:basedOn w:val="a"/>
    <w:next w:val="af2"/>
    <w:semiHidden/>
    <w:qFormat/>
    <w:rsid w:val="009143A4"/>
    <w:pPr>
      <w:keepNext/>
      <w:suppressAutoHyphens/>
      <w:spacing w:before="240" w:after="120"/>
    </w:pPr>
    <w:rPr>
      <w:rFonts w:ascii="Arial" w:eastAsia="Lucida Sans Unicode" w:hAnsi="Arial" w:cs="Tahoma"/>
      <w:sz w:val="28"/>
      <w:szCs w:val="28"/>
      <w:lang w:eastAsia="ar-SA"/>
    </w:rPr>
  </w:style>
  <w:style w:type="paragraph" w:customStyle="1" w:styleId="210">
    <w:name w:val="Основной текст 21"/>
    <w:basedOn w:val="a"/>
    <w:semiHidden/>
    <w:qFormat/>
    <w:rsid w:val="009143A4"/>
    <w:pPr>
      <w:suppressAutoHyphens/>
    </w:pPr>
    <w:rPr>
      <w:sz w:val="28"/>
      <w:lang w:eastAsia="ar-SA"/>
    </w:rPr>
  </w:style>
  <w:style w:type="paragraph" w:customStyle="1" w:styleId="Heading">
    <w:name w:val="Heading"/>
    <w:semiHidden/>
    <w:qFormat/>
    <w:rsid w:val="009143A4"/>
    <w:pPr>
      <w:autoSpaceDE w:val="0"/>
      <w:autoSpaceDN w:val="0"/>
      <w:adjustRightInd w:val="0"/>
      <w:spacing w:after="0" w:line="240" w:lineRule="auto"/>
    </w:pPr>
    <w:rPr>
      <w:rFonts w:ascii="Arial" w:eastAsia="Times New Roman" w:hAnsi="Arial" w:cs="Arial"/>
      <w:b/>
      <w:bCs/>
      <w:lang w:eastAsia="ru-RU"/>
    </w:rPr>
  </w:style>
  <w:style w:type="paragraph" w:customStyle="1" w:styleId="aff8">
    <w:name w:val="Прижатый влево"/>
    <w:basedOn w:val="a"/>
    <w:next w:val="a"/>
    <w:semiHidden/>
    <w:qFormat/>
    <w:rsid w:val="009143A4"/>
    <w:pPr>
      <w:autoSpaceDE w:val="0"/>
      <w:autoSpaceDN w:val="0"/>
      <w:adjustRightInd w:val="0"/>
    </w:pPr>
    <w:rPr>
      <w:rFonts w:ascii="Arial" w:eastAsia="Calibri" w:hAnsi="Arial" w:cs="Arial"/>
      <w:sz w:val="20"/>
      <w:szCs w:val="20"/>
    </w:rPr>
  </w:style>
  <w:style w:type="paragraph" w:customStyle="1" w:styleId="aff9">
    <w:name w:val="Заголовок Приложения"/>
    <w:basedOn w:val="2"/>
    <w:semiHidden/>
    <w:qFormat/>
    <w:rsid w:val="009143A4"/>
    <w:pPr>
      <w:keepLines/>
      <w:suppressAutoHyphens/>
      <w:spacing w:before="120"/>
      <w:ind w:left="0" w:firstLine="0"/>
      <w:contextualSpacing/>
      <w:outlineLvl w:val="0"/>
    </w:pPr>
    <w:rPr>
      <w:rFonts w:cs="Arial"/>
      <w:bCs/>
      <w:iCs/>
      <w:color w:val="000000"/>
      <w:szCs w:val="28"/>
    </w:rPr>
  </w:style>
  <w:style w:type="paragraph" w:customStyle="1" w:styleId="Style3">
    <w:name w:val="Style3"/>
    <w:basedOn w:val="a"/>
    <w:semiHidden/>
    <w:qFormat/>
    <w:rsid w:val="009143A4"/>
    <w:pPr>
      <w:widowControl w:val="0"/>
      <w:autoSpaceDE w:val="0"/>
      <w:autoSpaceDN w:val="0"/>
      <w:adjustRightInd w:val="0"/>
      <w:spacing w:line="323" w:lineRule="exact"/>
    </w:pPr>
  </w:style>
  <w:style w:type="paragraph" w:customStyle="1" w:styleId="Style5">
    <w:name w:val="Style5"/>
    <w:basedOn w:val="a"/>
    <w:semiHidden/>
    <w:qFormat/>
    <w:rsid w:val="009143A4"/>
    <w:pPr>
      <w:widowControl w:val="0"/>
      <w:autoSpaceDE w:val="0"/>
      <w:autoSpaceDN w:val="0"/>
      <w:adjustRightInd w:val="0"/>
      <w:spacing w:line="323" w:lineRule="exact"/>
      <w:ind w:firstLine="715"/>
      <w:jc w:val="both"/>
    </w:pPr>
  </w:style>
  <w:style w:type="paragraph" w:customStyle="1" w:styleId="Style9">
    <w:name w:val="Style9"/>
    <w:basedOn w:val="a"/>
    <w:semiHidden/>
    <w:qFormat/>
    <w:rsid w:val="009143A4"/>
    <w:pPr>
      <w:widowControl w:val="0"/>
      <w:autoSpaceDE w:val="0"/>
      <w:autoSpaceDN w:val="0"/>
      <w:adjustRightInd w:val="0"/>
      <w:spacing w:line="322" w:lineRule="exact"/>
      <w:ind w:firstLine="710"/>
      <w:jc w:val="both"/>
    </w:pPr>
  </w:style>
  <w:style w:type="paragraph" w:customStyle="1" w:styleId="affa">
    <w:name w:val="Стандарт"/>
    <w:semiHidden/>
    <w:qFormat/>
    <w:rsid w:val="009143A4"/>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u">
    <w:name w:val="u"/>
    <w:basedOn w:val="a"/>
    <w:semiHidden/>
    <w:qFormat/>
    <w:rsid w:val="009143A4"/>
    <w:pPr>
      <w:spacing w:before="100" w:beforeAutospacing="1" w:after="100" w:afterAutospacing="1"/>
    </w:pPr>
  </w:style>
  <w:style w:type="paragraph" w:customStyle="1" w:styleId="materialtext1">
    <w:name w:val="material_text1"/>
    <w:basedOn w:val="a"/>
    <w:semiHidden/>
    <w:qFormat/>
    <w:rsid w:val="009143A4"/>
    <w:pPr>
      <w:spacing w:before="100" w:beforeAutospacing="1" w:after="100" w:afterAutospacing="1" w:line="312" w:lineRule="atLeast"/>
      <w:jc w:val="both"/>
    </w:pPr>
    <w:rPr>
      <w:sz w:val="20"/>
      <w:szCs w:val="20"/>
    </w:rPr>
  </w:style>
  <w:style w:type="paragraph" w:customStyle="1" w:styleId="39">
    <w:name w:val="Обычный (веб)3"/>
    <w:basedOn w:val="a"/>
    <w:semiHidden/>
    <w:qFormat/>
    <w:rsid w:val="009143A4"/>
    <w:pPr>
      <w:spacing w:before="280" w:after="280"/>
      <w:jc w:val="both"/>
    </w:pPr>
    <w:rPr>
      <w:lang w:eastAsia="ar-SA"/>
    </w:rPr>
  </w:style>
  <w:style w:type="paragraph" w:customStyle="1" w:styleId="16">
    <w:name w:val="Основной текст с отступом1"/>
    <w:basedOn w:val="a"/>
    <w:semiHidden/>
    <w:qFormat/>
    <w:rsid w:val="009143A4"/>
    <w:pPr>
      <w:autoSpaceDE w:val="0"/>
      <w:autoSpaceDN w:val="0"/>
      <w:spacing w:after="120"/>
      <w:ind w:left="283"/>
    </w:pPr>
    <w:rPr>
      <w:sz w:val="20"/>
      <w:szCs w:val="20"/>
    </w:rPr>
  </w:style>
  <w:style w:type="paragraph" w:customStyle="1" w:styleId="17">
    <w:name w:val="Знак Знак1 Знак Знак Знак Знак"/>
    <w:basedOn w:val="a"/>
    <w:semiHidden/>
    <w:qFormat/>
    <w:rsid w:val="009143A4"/>
    <w:pPr>
      <w:spacing w:after="160" w:line="240" w:lineRule="exact"/>
    </w:pPr>
    <w:rPr>
      <w:rFonts w:ascii="Verdana" w:hAnsi="Verdana"/>
      <w:sz w:val="20"/>
      <w:szCs w:val="20"/>
      <w:lang w:val="en-US" w:eastAsia="en-US"/>
    </w:rPr>
  </w:style>
  <w:style w:type="paragraph" w:customStyle="1" w:styleId="18">
    <w:name w:val="1"/>
    <w:basedOn w:val="a"/>
    <w:semiHidden/>
    <w:qFormat/>
    <w:rsid w:val="009143A4"/>
    <w:pPr>
      <w:widowControl w:val="0"/>
      <w:adjustRightInd w:val="0"/>
      <w:spacing w:after="160" w:line="240" w:lineRule="exact"/>
      <w:jc w:val="right"/>
    </w:pPr>
    <w:rPr>
      <w:sz w:val="20"/>
      <w:szCs w:val="20"/>
      <w:lang w:val="en-GB" w:eastAsia="en-US"/>
    </w:rPr>
  </w:style>
  <w:style w:type="paragraph" w:customStyle="1" w:styleId="ConsNonformat">
    <w:name w:val="ConsNonformat"/>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b">
    <w:name w:val="Обычный текст"/>
    <w:basedOn w:val="a"/>
    <w:semiHidden/>
    <w:qFormat/>
    <w:rsid w:val="009143A4"/>
    <w:pPr>
      <w:ind w:firstLine="567"/>
      <w:jc w:val="both"/>
    </w:pPr>
    <w:rPr>
      <w:sz w:val="28"/>
    </w:rPr>
  </w:style>
  <w:style w:type="paragraph" w:customStyle="1" w:styleId="Web">
    <w:name w:val="Обычный (Web)"/>
    <w:basedOn w:val="a"/>
    <w:semiHidden/>
    <w:qFormat/>
    <w:rsid w:val="009143A4"/>
    <w:pPr>
      <w:spacing w:before="100" w:after="100"/>
    </w:pPr>
    <w:rPr>
      <w:rFonts w:ascii="Arial Unicode MS" w:eastAsia="Arial Unicode MS" w:hAnsi="Arial Unicode MS"/>
      <w:lang w:eastAsia="en-US"/>
    </w:rPr>
  </w:style>
  <w:style w:type="paragraph" w:customStyle="1" w:styleId="affc">
    <w:name w:val="Заголовок_ТАБ"/>
    <w:basedOn w:val="a"/>
    <w:autoRedefine/>
    <w:semiHidden/>
    <w:qFormat/>
    <w:rsid w:val="009143A4"/>
    <w:pPr>
      <w:keepNext/>
      <w:spacing w:after="120"/>
      <w:jc w:val="center"/>
    </w:pPr>
    <w:rPr>
      <w:b/>
      <w:sz w:val="20"/>
      <w:szCs w:val="20"/>
    </w:rPr>
  </w:style>
  <w:style w:type="paragraph" w:customStyle="1" w:styleId="affd">
    <w:name w:val="Заголовок_РИС"/>
    <w:basedOn w:val="a"/>
    <w:autoRedefine/>
    <w:semiHidden/>
    <w:qFormat/>
    <w:rsid w:val="009143A4"/>
    <w:pPr>
      <w:spacing w:before="120" w:after="120"/>
      <w:jc w:val="center"/>
    </w:pPr>
    <w:rPr>
      <w:i/>
      <w:sz w:val="20"/>
      <w:szCs w:val="20"/>
    </w:rPr>
  </w:style>
  <w:style w:type="paragraph" w:customStyle="1" w:styleId="2b">
    <w:name w:val="Список2"/>
    <w:basedOn w:val="af"/>
    <w:semiHidden/>
    <w:qFormat/>
    <w:rsid w:val="009143A4"/>
    <w:pPr>
      <w:tabs>
        <w:tab w:val="clear" w:pos="720"/>
        <w:tab w:val="left" w:pos="851"/>
      </w:tabs>
      <w:ind w:left="850" w:hanging="493"/>
    </w:pPr>
  </w:style>
  <w:style w:type="paragraph" w:customStyle="1" w:styleId="affe">
    <w:name w:val="Спис_заголовок"/>
    <w:basedOn w:val="a"/>
    <w:next w:val="af"/>
    <w:semiHidden/>
    <w:qFormat/>
    <w:rsid w:val="009143A4"/>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4"/>
    <w:semiHidden/>
    <w:qFormat/>
    <w:rsid w:val="009143A4"/>
    <w:pPr>
      <w:spacing w:before="60" w:after="60" w:line="240" w:lineRule="auto"/>
      <w:ind w:firstLine="0"/>
      <w:jc w:val="both"/>
    </w:pPr>
    <w:rPr>
      <w:b w:val="0"/>
      <w:sz w:val="22"/>
      <w:lang w:val="ru-RU" w:eastAsia="ru-RU"/>
    </w:rPr>
  </w:style>
  <w:style w:type="paragraph" w:customStyle="1" w:styleId="afff">
    <w:name w:val="Список_без_б"/>
    <w:basedOn w:val="a"/>
    <w:semiHidden/>
    <w:qFormat/>
    <w:rsid w:val="009143A4"/>
    <w:pPr>
      <w:spacing w:before="40" w:after="40"/>
      <w:ind w:left="357"/>
      <w:jc w:val="both"/>
    </w:pPr>
    <w:rPr>
      <w:sz w:val="22"/>
      <w:szCs w:val="20"/>
    </w:rPr>
  </w:style>
  <w:style w:type="paragraph" w:customStyle="1" w:styleId="afff0">
    <w:name w:val="Таблица"/>
    <w:basedOn w:val="a"/>
    <w:semiHidden/>
    <w:qFormat/>
    <w:rsid w:val="009143A4"/>
    <w:pPr>
      <w:spacing w:before="20" w:after="20"/>
    </w:pPr>
    <w:rPr>
      <w:sz w:val="20"/>
      <w:szCs w:val="20"/>
    </w:rPr>
  </w:style>
  <w:style w:type="paragraph" w:customStyle="1" w:styleId="afff1">
    <w:name w:val="Текст письма"/>
    <w:basedOn w:val="a"/>
    <w:semiHidden/>
    <w:qFormat/>
    <w:rsid w:val="009143A4"/>
    <w:pPr>
      <w:spacing w:before="60" w:after="60"/>
      <w:jc w:val="both"/>
    </w:pPr>
    <w:rPr>
      <w:sz w:val="22"/>
      <w:szCs w:val="20"/>
    </w:rPr>
  </w:style>
  <w:style w:type="paragraph" w:customStyle="1" w:styleId="3a">
    <w:name w:val="Список3"/>
    <w:basedOn w:val="a"/>
    <w:semiHidden/>
    <w:qFormat/>
    <w:rsid w:val="009143A4"/>
    <w:pPr>
      <w:tabs>
        <w:tab w:val="left" w:pos="1208"/>
        <w:tab w:val="num" w:pos="2055"/>
      </w:tabs>
      <w:spacing w:before="20" w:after="20"/>
      <w:ind w:left="2055" w:hanging="1155"/>
      <w:jc w:val="both"/>
    </w:pPr>
    <w:rPr>
      <w:sz w:val="22"/>
      <w:szCs w:val="20"/>
    </w:rPr>
  </w:style>
  <w:style w:type="paragraph" w:customStyle="1" w:styleId="19">
    <w:name w:val="Номер1"/>
    <w:basedOn w:val="af"/>
    <w:semiHidden/>
    <w:qFormat/>
    <w:rsid w:val="009143A4"/>
    <w:pPr>
      <w:tabs>
        <w:tab w:val="clear" w:pos="720"/>
        <w:tab w:val="num" w:pos="1620"/>
      </w:tabs>
      <w:ind w:left="1620" w:hanging="180"/>
    </w:pPr>
    <w:rPr>
      <w:sz w:val="22"/>
    </w:rPr>
  </w:style>
  <w:style w:type="paragraph" w:customStyle="1" w:styleId="2c">
    <w:name w:val="Номер2"/>
    <w:basedOn w:val="2b"/>
    <w:semiHidden/>
    <w:qFormat/>
    <w:rsid w:val="009143A4"/>
    <w:pPr>
      <w:tabs>
        <w:tab w:val="left" w:pos="964"/>
        <w:tab w:val="num" w:pos="2340"/>
      </w:tabs>
      <w:ind w:left="2340" w:hanging="180"/>
    </w:pPr>
    <w:rPr>
      <w:sz w:val="22"/>
    </w:rPr>
  </w:style>
  <w:style w:type="paragraph" w:customStyle="1" w:styleId="ConsCell">
    <w:name w:val="ConsCell"/>
    <w:semiHidden/>
    <w:qFormat/>
    <w:rsid w:val="009143A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4pt">
    <w:name w:val="Обычный + 14 pt"/>
    <w:aliases w:val="по ширине,Первая строка:  1,5 см"/>
    <w:basedOn w:val="a"/>
    <w:semiHidden/>
    <w:qFormat/>
    <w:rsid w:val="009143A4"/>
    <w:pPr>
      <w:ind w:firstLine="851"/>
      <w:jc w:val="both"/>
    </w:pPr>
    <w:rPr>
      <w:sz w:val="28"/>
      <w:szCs w:val="20"/>
    </w:rPr>
  </w:style>
  <w:style w:type="paragraph" w:customStyle="1" w:styleId="afff2">
    <w:name w:val="Знак Знак"/>
    <w:basedOn w:val="a"/>
    <w:semiHidden/>
    <w:qFormat/>
    <w:rsid w:val="009143A4"/>
    <w:pPr>
      <w:widowControl w:val="0"/>
      <w:adjustRightInd w:val="0"/>
      <w:spacing w:after="160" w:line="240" w:lineRule="exact"/>
      <w:jc w:val="right"/>
    </w:pPr>
    <w:rPr>
      <w:sz w:val="20"/>
      <w:szCs w:val="20"/>
      <w:lang w:val="en-GB" w:eastAsia="en-US"/>
    </w:rPr>
  </w:style>
  <w:style w:type="paragraph" w:customStyle="1" w:styleId="3b">
    <w:name w:val="Знак3"/>
    <w:basedOn w:val="a"/>
    <w:semiHidden/>
    <w:qFormat/>
    <w:rsid w:val="009143A4"/>
    <w:pPr>
      <w:widowControl w:val="0"/>
      <w:adjustRightInd w:val="0"/>
      <w:spacing w:after="160" w:line="240" w:lineRule="exact"/>
      <w:jc w:val="right"/>
    </w:pPr>
    <w:rPr>
      <w:sz w:val="20"/>
      <w:szCs w:val="20"/>
      <w:lang w:val="en-GB" w:eastAsia="en-US"/>
    </w:rPr>
  </w:style>
  <w:style w:type="character" w:customStyle="1" w:styleId="ConsNonformat0">
    <w:name w:val="ConsNonformat Знак Знак Знак Знак Знак"/>
    <w:link w:val="ConsNonformat1"/>
    <w:semiHidden/>
    <w:locked/>
    <w:rsid w:val="009143A4"/>
    <w:rPr>
      <w:rFonts w:ascii="Courier New" w:hAnsi="Courier New" w:cs="Courier New"/>
      <w:sz w:val="24"/>
      <w:szCs w:val="24"/>
    </w:rPr>
  </w:style>
  <w:style w:type="paragraph" w:customStyle="1" w:styleId="ConsNonformat1">
    <w:name w:val="ConsNonformat Знак Знак Знак Знак"/>
    <w:link w:val="ConsNonformat0"/>
    <w:semiHidden/>
    <w:qFormat/>
    <w:rsid w:val="009143A4"/>
    <w:pPr>
      <w:widowControl w:val="0"/>
      <w:autoSpaceDE w:val="0"/>
      <w:autoSpaceDN w:val="0"/>
      <w:adjustRightInd w:val="0"/>
      <w:spacing w:after="0" w:line="240" w:lineRule="auto"/>
      <w:ind w:right="19772"/>
    </w:pPr>
    <w:rPr>
      <w:rFonts w:ascii="Courier New" w:hAnsi="Courier New" w:cs="Courier New"/>
      <w:sz w:val="24"/>
      <w:szCs w:val="24"/>
    </w:rPr>
  </w:style>
  <w:style w:type="paragraph" w:customStyle="1" w:styleId="ConsNonformat2">
    <w:name w:val="ConsNonformat Знак Знак"/>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Nonformat3">
    <w:name w:val="ConsNonformat Знак Знак Знак"/>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3c">
    <w:name w:val="Текст3"/>
    <w:basedOn w:val="a"/>
    <w:semiHidden/>
    <w:qFormat/>
    <w:rsid w:val="009143A4"/>
    <w:rPr>
      <w:rFonts w:ascii="Courier New" w:hAnsi="Courier New" w:cs="Courier New"/>
      <w:sz w:val="20"/>
      <w:szCs w:val="20"/>
      <w:lang w:eastAsia="ar-SA"/>
    </w:rPr>
  </w:style>
  <w:style w:type="paragraph" w:customStyle="1" w:styleId="afff3">
    <w:name w:val="Таблицы (моноширинный)"/>
    <w:basedOn w:val="a"/>
    <w:next w:val="a"/>
    <w:semiHidden/>
    <w:qFormat/>
    <w:rsid w:val="009143A4"/>
    <w:pPr>
      <w:widowControl w:val="0"/>
      <w:jc w:val="both"/>
    </w:pPr>
    <w:rPr>
      <w:rFonts w:ascii="Courier New" w:hAnsi="Courier New"/>
      <w:sz w:val="20"/>
      <w:szCs w:val="20"/>
    </w:rPr>
  </w:style>
  <w:style w:type="character" w:customStyle="1" w:styleId="afff4">
    <w:name w:val="Основной текст_"/>
    <w:link w:val="1a"/>
    <w:semiHidden/>
    <w:locked/>
    <w:rsid w:val="009143A4"/>
    <w:rPr>
      <w:sz w:val="26"/>
      <w:szCs w:val="26"/>
      <w:shd w:val="clear" w:color="auto" w:fill="FFFFFF"/>
    </w:rPr>
  </w:style>
  <w:style w:type="paragraph" w:customStyle="1" w:styleId="1a">
    <w:name w:val="Основной текст1"/>
    <w:basedOn w:val="a"/>
    <w:link w:val="afff4"/>
    <w:semiHidden/>
    <w:qFormat/>
    <w:rsid w:val="009143A4"/>
    <w:pPr>
      <w:shd w:val="clear" w:color="auto" w:fill="FFFFFF"/>
      <w:spacing w:after="840" w:line="0" w:lineRule="atLeast"/>
    </w:pPr>
    <w:rPr>
      <w:rFonts w:asciiTheme="minorHAnsi" w:eastAsiaTheme="minorHAnsi" w:hAnsiTheme="minorHAnsi" w:cstheme="minorBidi"/>
      <w:sz w:val="26"/>
      <w:szCs w:val="26"/>
      <w:lang w:eastAsia="en-US"/>
    </w:rPr>
  </w:style>
  <w:style w:type="paragraph" w:customStyle="1" w:styleId="constitle0">
    <w:name w:val="constitle"/>
    <w:basedOn w:val="a"/>
    <w:semiHidden/>
    <w:qFormat/>
    <w:rsid w:val="009143A4"/>
    <w:pPr>
      <w:spacing w:before="100" w:beforeAutospacing="1" w:after="100" w:afterAutospacing="1"/>
    </w:pPr>
  </w:style>
  <w:style w:type="paragraph" w:customStyle="1" w:styleId="Style11">
    <w:name w:val="Style11"/>
    <w:basedOn w:val="a"/>
    <w:semiHidden/>
    <w:qFormat/>
    <w:rsid w:val="009143A4"/>
    <w:pPr>
      <w:widowControl w:val="0"/>
      <w:autoSpaceDE w:val="0"/>
      <w:autoSpaceDN w:val="0"/>
      <w:adjustRightInd w:val="0"/>
      <w:spacing w:line="235" w:lineRule="exact"/>
      <w:jc w:val="both"/>
    </w:pPr>
    <w:rPr>
      <w:rFonts w:ascii="Arial" w:hAnsi="Arial"/>
    </w:rPr>
  </w:style>
  <w:style w:type="paragraph" w:customStyle="1" w:styleId="1b">
    <w:name w:val="Абзац списка1"/>
    <w:basedOn w:val="a"/>
    <w:semiHidden/>
    <w:qFormat/>
    <w:rsid w:val="009143A4"/>
    <w:pPr>
      <w:suppressAutoHyphens/>
      <w:spacing w:line="100" w:lineRule="atLeast"/>
      <w:ind w:left="720"/>
    </w:pPr>
    <w:rPr>
      <w:rFonts w:ascii="Calibri" w:hAnsi="Calibri"/>
      <w:kern w:val="2"/>
      <w:lang w:eastAsia="ar-SA"/>
    </w:rPr>
  </w:style>
  <w:style w:type="character" w:customStyle="1" w:styleId="2d">
    <w:name w:val="Основной текст (2)_"/>
    <w:link w:val="211"/>
    <w:semiHidden/>
    <w:locked/>
    <w:rsid w:val="009143A4"/>
    <w:rPr>
      <w:sz w:val="28"/>
      <w:szCs w:val="28"/>
      <w:shd w:val="clear" w:color="auto" w:fill="FFFFFF"/>
    </w:rPr>
  </w:style>
  <w:style w:type="paragraph" w:customStyle="1" w:styleId="211">
    <w:name w:val="Основной текст (2)1"/>
    <w:basedOn w:val="a"/>
    <w:link w:val="2d"/>
    <w:semiHidden/>
    <w:qFormat/>
    <w:rsid w:val="009143A4"/>
    <w:pPr>
      <w:widowControl w:val="0"/>
      <w:shd w:val="clear" w:color="auto" w:fill="FFFFFF"/>
      <w:spacing w:before="600" w:after="420" w:line="240" w:lineRule="atLeast"/>
      <w:jc w:val="both"/>
    </w:pPr>
    <w:rPr>
      <w:rFonts w:asciiTheme="minorHAnsi" w:eastAsiaTheme="minorHAnsi" w:hAnsiTheme="minorHAnsi" w:cstheme="minorBidi"/>
      <w:sz w:val="28"/>
      <w:szCs w:val="28"/>
      <w:lang w:eastAsia="en-US"/>
    </w:rPr>
  </w:style>
  <w:style w:type="paragraph" w:customStyle="1" w:styleId="justifyfull">
    <w:name w:val="justifyfull"/>
    <w:basedOn w:val="a"/>
    <w:semiHidden/>
    <w:qFormat/>
    <w:rsid w:val="009143A4"/>
    <w:pPr>
      <w:spacing w:before="100" w:beforeAutospacing="1" w:after="100" w:afterAutospacing="1"/>
    </w:pPr>
  </w:style>
  <w:style w:type="paragraph" w:customStyle="1" w:styleId="consplusnormaljustifyfull">
    <w:name w:val="consplusnormal justifyfull"/>
    <w:basedOn w:val="a"/>
    <w:semiHidden/>
    <w:qFormat/>
    <w:rsid w:val="009143A4"/>
    <w:pPr>
      <w:spacing w:before="100" w:beforeAutospacing="1" w:after="100" w:afterAutospacing="1"/>
    </w:pPr>
  </w:style>
  <w:style w:type="character" w:customStyle="1" w:styleId="ListParagraphChar">
    <w:name w:val="List Paragraph Char"/>
    <w:link w:val="2e"/>
    <w:semiHidden/>
    <w:locked/>
    <w:rsid w:val="009143A4"/>
    <w:rPr>
      <w:sz w:val="28"/>
      <w:lang w:val="x-none" w:eastAsia="x-none"/>
    </w:rPr>
  </w:style>
  <w:style w:type="paragraph" w:customStyle="1" w:styleId="2e">
    <w:name w:val="Абзац списка2"/>
    <w:basedOn w:val="a"/>
    <w:link w:val="ListParagraphChar"/>
    <w:semiHidden/>
    <w:qFormat/>
    <w:rsid w:val="009143A4"/>
    <w:pPr>
      <w:spacing w:line="360" w:lineRule="auto"/>
      <w:ind w:left="720"/>
      <w:contextualSpacing/>
    </w:pPr>
    <w:rPr>
      <w:rFonts w:asciiTheme="minorHAnsi" w:eastAsiaTheme="minorHAnsi" w:hAnsiTheme="minorHAnsi" w:cstheme="minorBidi"/>
      <w:sz w:val="28"/>
      <w:szCs w:val="22"/>
      <w:lang w:val="x-none" w:eastAsia="x-none"/>
    </w:rPr>
  </w:style>
  <w:style w:type="character" w:customStyle="1" w:styleId="NoSpacingChar">
    <w:name w:val="No Spacing Char"/>
    <w:link w:val="NoSpacing1"/>
    <w:uiPriority w:val="99"/>
    <w:semiHidden/>
    <w:locked/>
    <w:rsid w:val="009143A4"/>
    <w:rPr>
      <w:sz w:val="24"/>
      <w:szCs w:val="24"/>
    </w:rPr>
  </w:style>
  <w:style w:type="paragraph" w:customStyle="1" w:styleId="NoSpacing1">
    <w:name w:val="No Spacing1"/>
    <w:link w:val="NoSpacingChar"/>
    <w:uiPriority w:val="99"/>
    <w:semiHidden/>
    <w:qFormat/>
    <w:rsid w:val="009143A4"/>
    <w:pPr>
      <w:spacing w:after="0" w:line="240" w:lineRule="auto"/>
    </w:pPr>
    <w:rPr>
      <w:sz w:val="24"/>
      <w:szCs w:val="24"/>
    </w:rPr>
  </w:style>
  <w:style w:type="paragraph" w:customStyle="1" w:styleId="western">
    <w:name w:val="western"/>
    <w:basedOn w:val="a"/>
    <w:semiHidden/>
    <w:qFormat/>
    <w:rsid w:val="009143A4"/>
    <w:pPr>
      <w:spacing w:before="100" w:beforeAutospacing="1" w:after="100" w:afterAutospacing="1"/>
    </w:pPr>
  </w:style>
  <w:style w:type="paragraph" w:customStyle="1" w:styleId="Standard">
    <w:name w:val="Standard"/>
    <w:semiHidden/>
    <w:qFormat/>
    <w:rsid w:val="009143A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extbody">
    <w:name w:val="Text body"/>
    <w:basedOn w:val="Standard"/>
    <w:semiHidden/>
    <w:qFormat/>
    <w:rsid w:val="009143A4"/>
    <w:pPr>
      <w:spacing w:after="120"/>
    </w:pPr>
  </w:style>
  <w:style w:type="character" w:customStyle="1" w:styleId="120">
    <w:name w:val="Заголовок №1 (2)_"/>
    <w:link w:val="121"/>
    <w:semiHidden/>
    <w:locked/>
    <w:rsid w:val="009143A4"/>
    <w:rPr>
      <w:rFonts w:ascii="Corbel" w:eastAsia="Corbel" w:hAnsi="Corbel" w:cs="Corbel"/>
      <w:sz w:val="17"/>
      <w:szCs w:val="17"/>
      <w:shd w:val="clear" w:color="auto" w:fill="FFFFFF"/>
    </w:rPr>
  </w:style>
  <w:style w:type="paragraph" w:customStyle="1" w:styleId="121">
    <w:name w:val="Заголовок №1 (2)"/>
    <w:basedOn w:val="a"/>
    <w:link w:val="120"/>
    <w:semiHidden/>
    <w:qFormat/>
    <w:rsid w:val="009143A4"/>
    <w:pPr>
      <w:shd w:val="clear" w:color="auto" w:fill="FFFFFF"/>
      <w:spacing w:before="360" w:line="217" w:lineRule="exact"/>
      <w:jc w:val="center"/>
      <w:outlineLvl w:val="0"/>
    </w:pPr>
    <w:rPr>
      <w:rFonts w:ascii="Corbel" w:eastAsia="Corbel" w:hAnsi="Corbel" w:cs="Corbel"/>
      <w:sz w:val="17"/>
      <w:szCs w:val="17"/>
      <w:lang w:eastAsia="en-US"/>
    </w:rPr>
  </w:style>
  <w:style w:type="character" w:customStyle="1" w:styleId="1c">
    <w:name w:val="Заголовок №1_"/>
    <w:link w:val="1d"/>
    <w:semiHidden/>
    <w:locked/>
    <w:rsid w:val="009143A4"/>
    <w:rPr>
      <w:sz w:val="18"/>
      <w:szCs w:val="18"/>
      <w:shd w:val="clear" w:color="auto" w:fill="FFFFFF"/>
    </w:rPr>
  </w:style>
  <w:style w:type="paragraph" w:customStyle="1" w:styleId="1d">
    <w:name w:val="Заголовок №1"/>
    <w:basedOn w:val="a"/>
    <w:link w:val="1c"/>
    <w:semiHidden/>
    <w:qFormat/>
    <w:rsid w:val="009143A4"/>
    <w:pPr>
      <w:shd w:val="clear" w:color="auto" w:fill="FFFFFF"/>
      <w:spacing w:after="180" w:line="217" w:lineRule="exact"/>
      <w:jc w:val="center"/>
      <w:outlineLvl w:val="0"/>
    </w:pPr>
    <w:rPr>
      <w:rFonts w:asciiTheme="minorHAnsi" w:eastAsiaTheme="minorHAnsi" w:hAnsiTheme="minorHAnsi" w:cstheme="minorBidi"/>
      <w:sz w:val="18"/>
      <w:szCs w:val="18"/>
      <w:lang w:eastAsia="en-US"/>
    </w:rPr>
  </w:style>
  <w:style w:type="character" w:customStyle="1" w:styleId="130">
    <w:name w:val="Заголовок №1 (3)_"/>
    <w:link w:val="131"/>
    <w:semiHidden/>
    <w:locked/>
    <w:rsid w:val="009143A4"/>
    <w:rPr>
      <w:sz w:val="18"/>
      <w:szCs w:val="18"/>
      <w:shd w:val="clear" w:color="auto" w:fill="FFFFFF"/>
    </w:rPr>
  </w:style>
  <w:style w:type="paragraph" w:customStyle="1" w:styleId="131">
    <w:name w:val="Заголовок №1 (3)"/>
    <w:basedOn w:val="a"/>
    <w:link w:val="130"/>
    <w:semiHidden/>
    <w:qFormat/>
    <w:rsid w:val="009143A4"/>
    <w:pPr>
      <w:shd w:val="clear" w:color="auto" w:fill="FFFFFF"/>
      <w:spacing w:line="217" w:lineRule="exact"/>
      <w:jc w:val="both"/>
      <w:outlineLvl w:val="0"/>
    </w:pPr>
    <w:rPr>
      <w:rFonts w:asciiTheme="minorHAnsi" w:eastAsiaTheme="minorHAnsi" w:hAnsiTheme="minorHAnsi" w:cstheme="minorBidi"/>
      <w:sz w:val="18"/>
      <w:szCs w:val="18"/>
      <w:lang w:eastAsia="en-US"/>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semiHidden/>
    <w:qFormat/>
    <w:rsid w:val="009143A4"/>
    <w:pPr>
      <w:spacing w:after="160" w:line="240" w:lineRule="exact"/>
    </w:pPr>
    <w:rPr>
      <w:rFonts w:ascii="Arial" w:hAnsi="Arial" w:cs="Arial"/>
      <w:sz w:val="20"/>
      <w:szCs w:val="20"/>
      <w:lang w:val="en-US" w:eastAsia="en-US"/>
    </w:rPr>
  </w:style>
  <w:style w:type="paragraph" w:customStyle="1" w:styleId="consplusnonformat0">
    <w:name w:val="consplusnonformat"/>
    <w:basedOn w:val="a"/>
    <w:semiHidden/>
    <w:qFormat/>
    <w:rsid w:val="009143A4"/>
    <w:pPr>
      <w:spacing w:before="100" w:beforeAutospacing="1" w:after="100" w:afterAutospacing="1"/>
    </w:pPr>
  </w:style>
  <w:style w:type="paragraph" w:customStyle="1" w:styleId="Char">
    <w:name w:val="Char Знак Знак Знак"/>
    <w:basedOn w:val="a"/>
    <w:semiHidden/>
    <w:qFormat/>
    <w:rsid w:val="009143A4"/>
    <w:pPr>
      <w:widowControl w:val="0"/>
      <w:adjustRightInd w:val="0"/>
      <w:spacing w:before="100" w:beforeAutospacing="1" w:after="100" w:afterAutospacing="1" w:line="360" w:lineRule="atLeast"/>
      <w:jc w:val="both"/>
    </w:pPr>
    <w:rPr>
      <w:rFonts w:ascii="Tahoma" w:hAnsi="Tahoma"/>
      <w:sz w:val="20"/>
      <w:szCs w:val="20"/>
      <w:lang w:val="en-US" w:eastAsia="en-US"/>
    </w:rPr>
  </w:style>
  <w:style w:type="paragraph" w:customStyle="1" w:styleId="afff5">
    <w:name w:val="Знак Знак Знак"/>
    <w:basedOn w:val="a"/>
    <w:uiPriority w:val="99"/>
    <w:semiHidden/>
    <w:qFormat/>
    <w:rsid w:val="009143A4"/>
    <w:pPr>
      <w:spacing w:before="100" w:beforeAutospacing="1" w:after="100" w:afterAutospacing="1"/>
    </w:pPr>
    <w:rPr>
      <w:rFonts w:ascii="Tahoma" w:hAnsi="Tahoma" w:cs="Tahoma"/>
      <w:sz w:val="20"/>
      <w:szCs w:val="20"/>
      <w:lang w:val="en-US" w:eastAsia="en-US"/>
    </w:rPr>
  </w:style>
  <w:style w:type="paragraph" w:customStyle="1" w:styleId="1e">
    <w:name w:val="1 Знак"/>
    <w:basedOn w:val="a"/>
    <w:semiHidden/>
    <w:qFormat/>
    <w:rsid w:val="009143A4"/>
    <w:pPr>
      <w:spacing w:after="160" w:line="240" w:lineRule="exact"/>
    </w:pPr>
    <w:rPr>
      <w:rFonts w:ascii="Verdana" w:hAnsi="Verdana"/>
      <w:sz w:val="20"/>
      <w:szCs w:val="20"/>
      <w:lang w:val="en-US" w:eastAsia="en-US"/>
    </w:rPr>
  </w:style>
  <w:style w:type="paragraph" w:customStyle="1" w:styleId="tekstob">
    <w:name w:val="tekstob"/>
    <w:basedOn w:val="a"/>
    <w:semiHidden/>
    <w:qFormat/>
    <w:rsid w:val="009143A4"/>
    <w:pPr>
      <w:spacing w:before="100" w:beforeAutospacing="1" w:after="100" w:afterAutospacing="1"/>
    </w:pPr>
  </w:style>
  <w:style w:type="paragraph" w:customStyle="1" w:styleId="afff6">
    <w:name w:val="Обычный.Название подразделения"/>
    <w:semiHidden/>
    <w:qFormat/>
    <w:rsid w:val="009143A4"/>
    <w:pPr>
      <w:spacing w:after="0" w:line="240" w:lineRule="auto"/>
    </w:pPr>
    <w:rPr>
      <w:rFonts w:ascii="SchoolBook" w:eastAsia="Times New Roman" w:hAnsi="SchoolBook" w:cs="Times New Roman"/>
      <w:sz w:val="28"/>
      <w:szCs w:val="20"/>
      <w:lang w:eastAsia="ru-RU"/>
    </w:rPr>
  </w:style>
  <w:style w:type="character" w:customStyle="1" w:styleId="afff7">
    <w:name w:val="Оглавление_"/>
    <w:link w:val="afff8"/>
    <w:semiHidden/>
    <w:locked/>
    <w:rsid w:val="009143A4"/>
    <w:rPr>
      <w:shd w:val="clear" w:color="auto" w:fill="FFFFFF"/>
    </w:rPr>
  </w:style>
  <w:style w:type="paragraph" w:customStyle="1" w:styleId="afff8">
    <w:name w:val="Оглавление"/>
    <w:basedOn w:val="a"/>
    <w:link w:val="afff7"/>
    <w:semiHidden/>
    <w:qFormat/>
    <w:rsid w:val="009143A4"/>
    <w:pPr>
      <w:widowControl w:val="0"/>
      <w:shd w:val="clear" w:color="auto" w:fill="FFFFFF"/>
      <w:spacing w:line="307" w:lineRule="exact"/>
      <w:jc w:val="both"/>
    </w:pPr>
    <w:rPr>
      <w:rFonts w:asciiTheme="minorHAnsi" w:eastAsiaTheme="minorHAnsi" w:hAnsiTheme="minorHAnsi" w:cstheme="minorBidi"/>
      <w:sz w:val="22"/>
      <w:szCs w:val="22"/>
      <w:lang w:eastAsia="en-US"/>
    </w:rPr>
  </w:style>
  <w:style w:type="paragraph" w:customStyle="1" w:styleId="2f">
    <w:name w:val="Основной текст2"/>
    <w:basedOn w:val="a"/>
    <w:semiHidden/>
    <w:qFormat/>
    <w:rsid w:val="009143A4"/>
    <w:pPr>
      <w:widowControl w:val="0"/>
      <w:shd w:val="clear" w:color="auto" w:fill="FFFFFF"/>
      <w:spacing w:line="311" w:lineRule="exact"/>
    </w:pPr>
    <w:rPr>
      <w:lang w:bidi="ru-RU"/>
    </w:rPr>
  </w:style>
  <w:style w:type="paragraph" w:customStyle="1" w:styleId="consplustitle0">
    <w:name w:val="consplustitle"/>
    <w:basedOn w:val="a"/>
    <w:semiHidden/>
    <w:qFormat/>
    <w:rsid w:val="009143A4"/>
    <w:pPr>
      <w:spacing w:before="280" w:after="280"/>
    </w:pPr>
    <w:rPr>
      <w:sz w:val="20"/>
      <w:szCs w:val="20"/>
      <w:lang w:eastAsia="ar-SA"/>
    </w:rPr>
  </w:style>
  <w:style w:type="paragraph" w:customStyle="1" w:styleId="conspluscell0">
    <w:name w:val="conspluscell"/>
    <w:basedOn w:val="a"/>
    <w:semiHidden/>
    <w:qFormat/>
    <w:rsid w:val="009143A4"/>
    <w:pPr>
      <w:spacing w:before="280" w:after="280"/>
    </w:pPr>
    <w:rPr>
      <w:sz w:val="20"/>
      <w:szCs w:val="20"/>
      <w:lang w:eastAsia="ar-SA"/>
    </w:rPr>
  </w:style>
  <w:style w:type="paragraph" w:customStyle="1" w:styleId="1f">
    <w:name w:val="Обычный (веб)1"/>
    <w:basedOn w:val="a"/>
    <w:semiHidden/>
    <w:qFormat/>
    <w:rsid w:val="009143A4"/>
    <w:pPr>
      <w:suppressAutoHyphens/>
      <w:spacing w:before="28" w:after="28" w:line="100" w:lineRule="atLeast"/>
    </w:pPr>
    <w:rPr>
      <w:kern w:val="2"/>
      <w:lang w:eastAsia="ar-SA"/>
    </w:rPr>
  </w:style>
  <w:style w:type="character" w:customStyle="1" w:styleId="3d">
    <w:name w:val="Стиль3 Знак"/>
    <w:link w:val="3e"/>
    <w:semiHidden/>
    <w:locked/>
    <w:rsid w:val="009143A4"/>
    <w:rPr>
      <w:rFonts w:ascii="Calibri" w:hAnsi="Calibri" w:cs="Calibri"/>
      <w:b/>
      <w:bCs/>
      <w:sz w:val="26"/>
      <w:szCs w:val="26"/>
      <w:lang w:val="en-US"/>
    </w:rPr>
  </w:style>
  <w:style w:type="paragraph" w:customStyle="1" w:styleId="3e">
    <w:name w:val="Стиль3"/>
    <w:basedOn w:val="a"/>
    <w:link w:val="3d"/>
    <w:semiHidden/>
    <w:qFormat/>
    <w:rsid w:val="009143A4"/>
    <w:pPr>
      <w:spacing w:before="200" w:line="276" w:lineRule="auto"/>
      <w:ind w:firstLine="709"/>
      <w:jc w:val="center"/>
      <w:outlineLvl w:val="1"/>
    </w:pPr>
    <w:rPr>
      <w:rFonts w:ascii="Calibri" w:eastAsiaTheme="minorHAnsi" w:hAnsi="Calibri" w:cs="Calibri"/>
      <w:b/>
      <w:bCs/>
      <w:sz w:val="26"/>
      <w:szCs w:val="26"/>
      <w:lang w:val="en-US" w:eastAsia="en-US"/>
    </w:rPr>
  </w:style>
  <w:style w:type="paragraph" w:customStyle="1" w:styleId="Default">
    <w:name w:val="Default"/>
    <w:uiPriority w:val="99"/>
    <w:semiHidden/>
    <w:qFormat/>
    <w:rsid w:val="009143A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9">
    <w:name w:val="Базовый"/>
    <w:semiHidden/>
    <w:qFormat/>
    <w:rsid w:val="009143A4"/>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ListParagraph1">
    <w:name w:val="List Paragraph1"/>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6">
    <w:name w:val="p6"/>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5">
    <w:name w:val="p5"/>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7">
    <w:name w:val="p7"/>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13">
    <w:name w:val="p13"/>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17">
    <w:name w:val="p17"/>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3">
    <w:name w:val="p3"/>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4">
    <w:name w:val="p4"/>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9">
    <w:name w:val="p9"/>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0">
    <w:name w:val="p10"/>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1">
    <w:name w:val="p11"/>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2">
    <w:name w:val="p12"/>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4">
    <w:name w:val="p14"/>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5">
    <w:name w:val="p15"/>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6">
    <w:name w:val="p16"/>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8">
    <w:name w:val="p18"/>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9">
    <w:name w:val="p19"/>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20">
    <w:name w:val="p20"/>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22">
    <w:name w:val="p22"/>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character" w:customStyle="1" w:styleId="3f">
    <w:name w:val="Заголовок №3_"/>
    <w:link w:val="3f0"/>
    <w:semiHidden/>
    <w:locked/>
    <w:rsid w:val="009143A4"/>
    <w:rPr>
      <w:b/>
      <w:bCs/>
      <w:sz w:val="26"/>
      <w:szCs w:val="26"/>
      <w:shd w:val="clear" w:color="auto" w:fill="FFFFFF"/>
    </w:rPr>
  </w:style>
  <w:style w:type="paragraph" w:customStyle="1" w:styleId="3f0">
    <w:name w:val="Заголовок №3"/>
    <w:basedOn w:val="a"/>
    <w:link w:val="3f"/>
    <w:semiHidden/>
    <w:qFormat/>
    <w:rsid w:val="009143A4"/>
    <w:pPr>
      <w:widowControl w:val="0"/>
      <w:shd w:val="clear" w:color="auto" w:fill="FFFFFF"/>
      <w:spacing w:before="300" w:after="420" w:line="0" w:lineRule="atLeast"/>
      <w:jc w:val="both"/>
      <w:outlineLvl w:val="2"/>
    </w:pPr>
    <w:rPr>
      <w:rFonts w:asciiTheme="minorHAnsi" w:eastAsiaTheme="minorHAnsi" w:hAnsiTheme="minorHAnsi" w:cstheme="minorBidi"/>
      <w:b/>
      <w:bCs/>
      <w:sz w:val="26"/>
      <w:szCs w:val="26"/>
      <w:lang w:eastAsia="en-US"/>
    </w:rPr>
  </w:style>
  <w:style w:type="paragraph" w:customStyle="1" w:styleId="Style7">
    <w:name w:val="Style7"/>
    <w:basedOn w:val="a"/>
    <w:semiHidden/>
    <w:qFormat/>
    <w:rsid w:val="009143A4"/>
    <w:pPr>
      <w:widowControl w:val="0"/>
      <w:autoSpaceDE w:val="0"/>
      <w:autoSpaceDN w:val="0"/>
      <w:adjustRightInd w:val="0"/>
      <w:spacing w:line="552" w:lineRule="exact"/>
      <w:jc w:val="center"/>
    </w:pPr>
  </w:style>
  <w:style w:type="paragraph" w:customStyle="1" w:styleId="Style6">
    <w:name w:val="Style6"/>
    <w:basedOn w:val="a"/>
    <w:semiHidden/>
    <w:qFormat/>
    <w:rsid w:val="009143A4"/>
    <w:pPr>
      <w:widowControl w:val="0"/>
      <w:autoSpaceDE w:val="0"/>
      <w:autoSpaceDN w:val="0"/>
      <w:adjustRightInd w:val="0"/>
      <w:jc w:val="both"/>
    </w:pPr>
  </w:style>
  <w:style w:type="paragraph" w:customStyle="1" w:styleId="msolistparagraph0">
    <w:name w:val="msolistparagraph"/>
    <w:basedOn w:val="a"/>
    <w:uiPriority w:val="99"/>
    <w:semiHidden/>
    <w:qFormat/>
    <w:rsid w:val="009143A4"/>
    <w:pPr>
      <w:suppressAutoHyphens/>
      <w:spacing w:before="280" w:after="280"/>
    </w:pPr>
    <w:rPr>
      <w:rFonts w:ascii="Calibri" w:hAnsi="Calibri" w:cs="Calibri"/>
      <w:lang w:eastAsia="ar-SA"/>
    </w:rPr>
  </w:style>
  <w:style w:type="paragraph" w:customStyle="1" w:styleId="ConsPlusDocList">
    <w:name w:val="ConsPlusDocList"/>
    <w:semiHidden/>
    <w:qFormat/>
    <w:rsid w:val="009143A4"/>
    <w:pPr>
      <w:widowControl w:val="0"/>
      <w:tabs>
        <w:tab w:val="left" w:pos="709"/>
      </w:tabs>
      <w:suppressAutoHyphens/>
    </w:pPr>
    <w:rPr>
      <w:rFonts w:ascii="Arial" w:eastAsia="SimSun" w:hAnsi="Arial" w:cs="Arial"/>
      <w:sz w:val="20"/>
      <w:szCs w:val="20"/>
      <w:lang w:eastAsia="zh-CN"/>
    </w:rPr>
  </w:style>
  <w:style w:type="paragraph" w:customStyle="1" w:styleId="1f0">
    <w:name w:val="Без интервала1"/>
    <w:semiHidden/>
    <w:qFormat/>
    <w:rsid w:val="009143A4"/>
    <w:pPr>
      <w:spacing w:after="0" w:line="240" w:lineRule="auto"/>
    </w:pPr>
    <w:rPr>
      <w:rFonts w:ascii="Calibri" w:eastAsia="Times New Roman" w:hAnsi="Calibri" w:cs="Calibri"/>
      <w:lang w:eastAsia="ru-RU"/>
    </w:rPr>
  </w:style>
  <w:style w:type="paragraph" w:customStyle="1" w:styleId="1f1">
    <w:name w:val="Название1"/>
    <w:basedOn w:val="a"/>
    <w:semiHidden/>
    <w:qFormat/>
    <w:rsid w:val="009143A4"/>
    <w:pPr>
      <w:suppressLineNumbers/>
      <w:suppressAutoHyphens/>
      <w:spacing w:before="120" w:after="120"/>
    </w:pPr>
    <w:rPr>
      <w:rFonts w:cs="Mangal"/>
      <w:i/>
      <w:iCs/>
      <w:lang w:eastAsia="ar-SA"/>
    </w:rPr>
  </w:style>
  <w:style w:type="paragraph" w:customStyle="1" w:styleId="1f2">
    <w:name w:val="Указатель1"/>
    <w:basedOn w:val="a"/>
    <w:semiHidden/>
    <w:qFormat/>
    <w:rsid w:val="009143A4"/>
    <w:pPr>
      <w:suppressLineNumbers/>
      <w:suppressAutoHyphens/>
    </w:pPr>
    <w:rPr>
      <w:rFonts w:cs="Mangal"/>
      <w:lang w:eastAsia="ar-SA"/>
    </w:rPr>
  </w:style>
  <w:style w:type="paragraph" w:customStyle="1" w:styleId="afffa">
    <w:name w:val="Знак Знак Знак Знак"/>
    <w:basedOn w:val="a"/>
    <w:semiHidden/>
    <w:qFormat/>
    <w:rsid w:val="009143A4"/>
    <w:pPr>
      <w:suppressAutoHyphens/>
      <w:spacing w:after="160" w:line="240" w:lineRule="exact"/>
    </w:pPr>
    <w:rPr>
      <w:rFonts w:ascii="Arial" w:hAnsi="Arial" w:cs="Arial"/>
      <w:sz w:val="20"/>
      <w:szCs w:val="20"/>
      <w:lang w:val="en-US" w:eastAsia="ar-SA"/>
    </w:rPr>
  </w:style>
  <w:style w:type="paragraph" w:customStyle="1" w:styleId="310">
    <w:name w:val="Основной текст с отступом 31"/>
    <w:basedOn w:val="a"/>
    <w:semiHidden/>
    <w:qFormat/>
    <w:rsid w:val="009143A4"/>
    <w:pPr>
      <w:suppressAutoHyphens/>
      <w:spacing w:after="120"/>
      <w:ind w:left="283"/>
    </w:pPr>
    <w:rPr>
      <w:sz w:val="16"/>
      <w:szCs w:val="16"/>
      <w:lang w:eastAsia="ar-SA"/>
    </w:rPr>
  </w:style>
  <w:style w:type="paragraph" w:customStyle="1" w:styleId="afffb">
    <w:name w:val="Знак Знак Знак Знак Знак Знак Знак Знак Знак"/>
    <w:basedOn w:val="a"/>
    <w:semiHidden/>
    <w:qFormat/>
    <w:rsid w:val="009143A4"/>
    <w:pPr>
      <w:suppressAutoHyphens/>
      <w:spacing w:before="280" w:after="280"/>
      <w:jc w:val="both"/>
    </w:pPr>
    <w:rPr>
      <w:rFonts w:ascii="Tahoma" w:hAnsi="Tahoma" w:cs="Tahoma"/>
      <w:sz w:val="20"/>
      <w:szCs w:val="20"/>
      <w:lang w:val="en-US" w:eastAsia="ar-SA"/>
    </w:rPr>
  </w:style>
  <w:style w:type="paragraph" w:customStyle="1" w:styleId="afffc">
    <w:name w:val="Заголовок таблицы"/>
    <w:basedOn w:val="aff6"/>
    <w:semiHidden/>
    <w:qFormat/>
    <w:rsid w:val="009143A4"/>
    <w:pPr>
      <w:widowControl/>
      <w:jc w:val="center"/>
    </w:pPr>
    <w:rPr>
      <w:rFonts w:ascii="Times New Roman" w:eastAsia="Times New Roman" w:hAnsi="Times New Roman" w:cs="Times New Roman"/>
      <w:b/>
      <w:bCs/>
      <w:kern w:val="0"/>
      <w:sz w:val="24"/>
      <w:szCs w:val="24"/>
      <w:lang w:eastAsia="ar-SA" w:bidi="ar-SA"/>
    </w:rPr>
  </w:style>
  <w:style w:type="paragraph" w:customStyle="1" w:styleId="afffd">
    <w:name w:val="Содержимое врезки"/>
    <w:basedOn w:val="af2"/>
    <w:semiHidden/>
    <w:qFormat/>
    <w:rsid w:val="009143A4"/>
    <w:pPr>
      <w:widowControl w:val="0"/>
      <w:suppressAutoHyphens/>
    </w:pPr>
    <w:rPr>
      <w:rFonts w:eastAsia="Lucida Sans Unicode"/>
      <w:kern w:val="2"/>
      <w:sz w:val="24"/>
      <w:lang w:val="ru-RU" w:eastAsia="ar-SA"/>
    </w:rPr>
  </w:style>
  <w:style w:type="character" w:customStyle="1" w:styleId="ListParagraph">
    <w:name w:val="List Paragraph Знак Знак"/>
    <w:link w:val="ListParagraph0"/>
    <w:semiHidden/>
    <w:locked/>
    <w:rsid w:val="009143A4"/>
    <w:rPr>
      <w:rFonts w:ascii="Calibri" w:hAnsi="Calibri"/>
      <w:kern w:val="2"/>
      <w:sz w:val="24"/>
      <w:szCs w:val="24"/>
      <w:lang w:val="x-none" w:eastAsia="ar-SA"/>
    </w:rPr>
  </w:style>
  <w:style w:type="paragraph" w:customStyle="1" w:styleId="ListParagraph0">
    <w:name w:val="List Paragraph Знак"/>
    <w:basedOn w:val="a"/>
    <w:link w:val="ListParagraph"/>
    <w:semiHidden/>
    <w:qFormat/>
    <w:rsid w:val="009143A4"/>
    <w:pPr>
      <w:suppressAutoHyphens/>
      <w:spacing w:line="100" w:lineRule="atLeast"/>
      <w:ind w:left="720"/>
    </w:pPr>
    <w:rPr>
      <w:rFonts w:ascii="Calibri" w:eastAsiaTheme="minorHAnsi" w:hAnsi="Calibri" w:cstheme="minorBidi"/>
      <w:kern w:val="2"/>
      <w:lang w:val="x-none" w:eastAsia="ar-SA"/>
    </w:rPr>
  </w:style>
  <w:style w:type="paragraph" w:customStyle="1" w:styleId="formattext">
    <w:name w:val="formattext"/>
    <w:basedOn w:val="a"/>
    <w:semiHidden/>
    <w:qFormat/>
    <w:rsid w:val="009143A4"/>
    <w:pPr>
      <w:spacing w:before="100" w:beforeAutospacing="1" w:after="100" w:afterAutospacing="1"/>
    </w:pPr>
  </w:style>
  <w:style w:type="paragraph" w:customStyle="1" w:styleId="headertext">
    <w:name w:val="headertext"/>
    <w:basedOn w:val="a"/>
    <w:semiHidden/>
    <w:qFormat/>
    <w:rsid w:val="009143A4"/>
    <w:pPr>
      <w:spacing w:before="100" w:beforeAutospacing="1" w:after="100" w:afterAutospacing="1"/>
    </w:pPr>
  </w:style>
  <w:style w:type="character" w:customStyle="1" w:styleId="afffe">
    <w:name w:val="уплотненный Знак"/>
    <w:link w:val="13pt"/>
    <w:semiHidden/>
    <w:locked/>
    <w:rsid w:val="009143A4"/>
    <w:rPr>
      <w:color w:val="000000"/>
      <w:spacing w:val="-8"/>
      <w:w w:val="68"/>
      <w:sz w:val="26"/>
      <w:szCs w:val="26"/>
      <w:shd w:val="clear" w:color="auto" w:fill="FFFFFF"/>
    </w:rPr>
  </w:style>
  <w:style w:type="paragraph" w:customStyle="1" w:styleId="13pt">
    <w:name w:val="Обычный + 13 pt"/>
    <w:aliases w:val="Черный,Масштаб знаков: 68%,уплотненный"/>
    <w:basedOn w:val="a"/>
    <w:link w:val="afffe"/>
    <w:semiHidden/>
    <w:qFormat/>
    <w:rsid w:val="009143A4"/>
    <w:pPr>
      <w:shd w:val="clear" w:color="auto" w:fill="FFFFFF"/>
      <w:tabs>
        <w:tab w:val="left" w:pos="900"/>
      </w:tabs>
      <w:spacing w:line="274" w:lineRule="exact"/>
      <w:ind w:firstLine="900"/>
    </w:pPr>
    <w:rPr>
      <w:rFonts w:asciiTheme="minorHAnsi" w:eastAsiaTheme="minorHAnsi" w:hAnsiTheme="minorHAnsi" w:cstheme="minorBidi"/>
      <w:color w:val="000000"/>
      <w:spacing w:val="-8"/>
      <w:w w:val="68"/>
      <w:sz w:val="26"/>
      <w:szCs w:val="26"/>
      <w:lang w:eastAsia="en-US"/>
    </w:rPr>
  </w:style>
  <w:style w:type="paragraph" w:customStyle="1" w:styleId="TableContents">
    <w:name w:val="Table Contents"/>
    <w:basedOn w:val="a"/>
    <w:semiHidden/>
    <w:qFormat/>
    <w:rsid w:val="009143A4"/>
    <w:pPr>
      <w:widowControl w:val="0"/>
      <w:suppressLineNumbers/>
      <w:suppressAutoHyphens/>
    </w:pPr>
    <w:rPr>
      <w:rFonts w:eastAsia="Andale Sans UI" w:cs="Tahoma"/>
      <w:kern w:val="2"/>
      <w:lang w:val="de-DE" w:eastAsia="fa-IR" w:bidi="fa-IR"/>
    </w:rPr>
  </w:style>
  <w:style w:type="paragraph" w:customStyle="1" w:styleId="WW-">
    <w:name w:val="WW-Базовый"/>
    <w:semiHidden/>
    <w:qFormat/>
    <w:rsid w:val="009143A4"/>
    <w:pPr>
      <w:tabs>
        <w:tab w:val="left" w:pos="709"/>
      </w:tabs>
      <w:suppressAutoHyphens/>
      <w:spacing w:line="276" w:lineRule="atLeast"/>
    </w:pPr>
    <w:rPr>
      <w:rFonts w:ascii="Calibri" w:eastAsia="Arial" w:hAnsi="Calibri" w:cs="Calibri"/>
      <w:color w:val="00000A"/>
      <w:lang w:eastAsia="ar-SA"/>
    </w:rPr>
  </w:style>
  <w:style w:type="paragraph" w:customStyle="1" w:styleId="3f1">
    <w:name w:val="Основной текст3"/>
    <w:basedOn w:val="a"/>
    <w:semiHidden/>
    <w:qFormat/>
    <w:rsid w:val="009143A4"/>
    <w:pPr>
      <w:widowControl w:val="0"/>
      <w:shd w:val="clear" w:color="auto" w:fill="FFFFFF"/>
      <w:suppressAutoHyphens/>
      <w:spacing w:before="600" w:line="317" w:lineRule="exact"/>
      <w:ind w:hanging="700"/>
      <w:jc w:val="both"/>
    </w:pPr>
    <w:rPr>
      <w:spacing w:val="-4"/>
      <w:sz w:val="20"/>
      <w:szCs w:val="20"/>
      <w:lang w:eastAsia="ar-SA"/>
    </w:rPr>
  </w:style>
  <w:style w:type="paragraph" w:customStyle="1" w:styleId="311">
    <w:name w:val="Основной текст 31"/>
    <w:basedOn w:val="a"/>
    <w:semiHidden/>
    <w:qFormat/>
    <w:rsid w:val="009143A4"/>
    <w:pPr>
      <w:suppressAutoHyphens/>
      <w:spacing w:after="120"/>
    </w:pPr>
    <w:rPr>
      <w:sz w:val="16"/>
      <w:szCs w:val="16"/>
      <w:lang w:eastAsia="ar-SA"/>
    </w:rPr>
  </w:style>
  <w:style w:type="paragraph" w:customStyle="1" w:styleId="Style1">
    <w:name w:val="Style1"/>
    <w:basedOn w:val="a"/>
    <w:semiHidden/>
    <w:qFormat/>
    <w:rsid w:val="009143A4"/>
    <w:pPr>
      <w:widowControl w:val="0"/>
      <w:suppressAutoHyphens/>
      <w:autoSpaceDE w:val="0"/>
      <w:spacing w:line="278" w:lineRule="exact"/>
      <w:ind w:firstLine="701"/>
      <w:jc w:val="both"/>
    </w:pPr>
    <w:rPr>
      <w:lang w:eastAsia="ar-SA"/>
    </w:rPr>
  </w:style>
  <w:style w:type="paragraph" w:customStyle="1" w:styleId="Style2">
    <w:name w:val="Style2"/>
    <w:basedOn w:val="a"/>
    <w:semiHidden/>
    <w:qFormat/>
    <w:rsid w:val="009143A4"/>
    <w:pPr>
      <w:widowControl w:val="0"/>
      <w:suppressAutoHyphens/>
      <w:autoSpaceDE w:val="0"/>
      <w:spacing w:line="275" w:lineRule="exact"/>
      <w:jc w:val="both"/>
    </w:pPr>
    <w:rPr>
      <w:lang w:eastAsia="ar-SA"/>
    </w:rPr>
  </w:style>
  <w:style w:type="paragraph" w:customStyle="1" w:styleId="Style10">
    <w:name w:val="Style10"/>
    <w:basedOn w:val="a"/>
    <w:semiHidden/>
    <w:qFormat/>
    <w:rsid w:val="009143A4"/>
    <w:pPr>
      <w:widowControl w:val="0"/>
      <w:suppressAutoHyphens/>
      <w:autoSpaceDE w:val="0"/>
      <w:spacing w:line="278" w:lineRule="exact"/>
    </w:pPr>
    <w:rPr>
      <w:lang w:eastAsia="ar-SA"/>
    </w:rPr>
  </w:style>
  <w:style w:type="paragraph" w:customStyle="1" w:styleId="Style4">
    <w:name w:val="Style4"/>
    <w:basedOn w:val="a"/>
    <w:semiHidden/>
    <w:qFormat/>
    <w:rsid w:val="009143A4"/>
    <w:pPr>
      <w:widowControl w:val="0"/>
      <w:suppressAutoHyphens/>
      <w:autoSpaceDE w:val="0"/>
    </w:pPr>
    <w:rPr>
      <w:lang w:eastAsia="ar-SA"/>
    </w:rPr>
  </w:style>
  <w:style w:type="paragraph" w:customStyle="1" w:styleId="Style12">
    <w:name w:val="Style12"/>
    <w:basedOn w:val="a"/>
    <w:semiHidden/>
    <w:qFormat/>
    <w:rsid w:val="009143A4"/>
    <w:pPr>
      <w:widowControl w:val="0"/>
      <w:suppressAutoHyphens/>
      <w:autoSpaceDE w:val="0"/>
      <w:spacing w:line="252" w:lineRule="exact"/>
      <w:ind w:hanging="274"/>
    </w:pPr>
    <w:rPr>
      <w:lang w:eastAsia="ar-SA"/>
    </w:rPr>
  </w:style>
  <w:style w:type="paragraph" w:customStyle="1" w:styleId="Style22">
    <w:name w:val="Style22"/>
    <w:basedOn w:val="a"/>
    <w:semiHidden/>
    <w:qFormat/>
    <w:rsid w:val="009143A4"/>
    <w:pPr>
      <w:widowControl w:val="0"/>
      <w:suppressAutoHyphens/>
      <w:autoSpaceDE w:val="0"/>
    </w:pPr>
    <w:rPr>
      <w:lang w:eastAsia="ar-SA"/>
    </w:rPr>
  </w:style>
  <w:style w:type="paragraph" w:customStyle="1" w:styleId="2f0">
    <w:name w:val="Знак2"/>
    <w:basedOn w:val="a"/>
    <w:semiHidden/>
    <w:qFormat/>
    <w:rsid w:val="009143A4"/>
    <w:pPr>
      <w:suppressAutoHyphens/>
      <w:spacing w:after="160" w:line="240" w:lineRule="exact"/>
    </w:pPr>
    <w:rPr>
      <w:rFonts w:ascii="Verdana" w:hAnsi="Verdana"/>
      <w:sz w:val="20"/>
      <w:szCs w:val="20"/>
      <w:lang w:val="en-US" w:eastAsia="ar-SA"/>
    </w:rPr>
  </w:style>
  <w:style w:type="paragraph" w:customStyle="1" w:styleId="62">
    <w:name w:val="Основной текст6"/>
    <w:basedOn w:val="a"/>
    <w:semiHidden/>
    <w:qFormat/>
    <w:rsid w:val="009143A4"/>
    <w:pPr>
      <w:shd w:val="clear" w:color="auto" w:fill="FFFFFF"/>
      <w:suppressAutoHyphens/>
      <w:spacing w:after="60" w:line="240" w:lineRule="atLeast"/>
      <w:ind w:hanging="480"/>
    </w:pPr>
    <w:rPr>
      <w:sz w:val="23"/>
      <w:szCs w:val="23"/>
      <w:lang w:val="x-none" w:eastAsia="ar-SA"/>
    </w:rPr>
  </w:style>
  <w:style w:type="paragraph" w:customStyle="1" w:styleId="212">
    <w:name w:val="Основной текст с отступом 21"/>
    <w:basedOn w:val="a"/>
    <w:semiHidden/>
    <w:qFormat/>
    <w:rsid w:val="009143A4"/>
    <w:pPr>
      <w:suppressAutoHyphens/>
      <w:ind w:left="709" w:firstLine="425"/>
      <w:jc w:val="both"/>
    </w:pPr>
    <w:rPr>
      <w:sz w:val="28"/>
      <w:szCs w:val="20"/>
      <w:lang w:eastAsia="ar-SA"/>
    </w:rPr>
  </w:style>
  <w:style w:type="paragraph" w:customStyle="1" w:styleId="Style13">
    <w:name w:val="Style13"/>
    <w:basedOn w:val="a"/>
    <w:semiHidden/>
    <w:qFormat/>
    <w:rsid w:val="009143A4"/>
    <w:pPr>
      <w:widowControl w:val="0"/>
      <w:suppressAutoHyphens/>
      <w:autoSpaceDE w:val="0"/>
    </w:pPr>
    <w:rPr>
      <w:rFonts w:eastAsia="SimSun"/>
      <w:lang w:eastAsia="ar-SA"/>
    </w:rPr>
  </w:style>
  <w:style w:type="paragraph" w:customStyle="1" w:styleId="Style18">
    <w:name w:val="Style18"/>
    <w:basedOn w:val="a"/>
    <w:semiHidden/>
    <w:qFormat/>
    <w:rsid w:val="009143A4"/>
    <w:pPr>
      <w:widowControl w:val="0"/>
      <w:suppressAutoHyphens/>
      <w:autoSpaceDE w:val="0"/>
    </w:pPr>
    <w:rPr>
      <w:rFonts w:eastAsia="SimSun"/>
      <w:lang w:eastAsia="ar-SA"/>
    </w:rPr>
  </w:style>
  <w:style w:type="paragraph" w:customStyle="1" w:styleId="Style19">
    <w:name w:val="Style19"/>
    <w:basedOn w:val="a"/>
    <w:semiHidden/>
    <w:qFormat/>
    <w:rsid w:val="009143A4"/>
    <w:pPr>
      <w:widowControl w:val="0"/>
      <w:suppressAutoHyphens/>
      <w:autoSpaceDE w:val="0"/>
    </w:pPr>
    <w:rPr>
      <w:rFonts w:eastAsia="SimSun"/>
      <w:lang w:eastAsia="ar-SA"/>
    </w:rPr>
  </w:style>
  <w:style w:type="paragraph" w:customStyle="1" w:styleId="Style14">
    <w:name w:val="Style14"/>
    <w:basedOn w:val="a"/>
    <w:semiHidden/>
    <w:qFormat/>
    <w:rsid w:val="009143A4"/>
    <w:pPr>
      <w:widowControl w:val="0"/>
      <w:suppressAutoHyphens/>
      <w:autoSpaceDE w:val="0"/>
    </w:pPr>
    <w:rPr>
      <w:rFonts w:eastAsia="SimSun"/>
      <w:lang w:eastAsia="ar-SA"/>
    </w:rPr>
  </w:style>
  <w:style w:type="paragraph" w:customStyle="1" w:styleId="Style16">
    <w:name w:val="Style16"/>
    <w:basedOn w:val="a"/>
    <w:semiHidden/>
    <w:qFormat/>
    <w:rsid w:val="009143A4"/>
    <w:pPr>
      <w:widowControl w:val="0"/>
      <w:suppressAutoHyphens/>
      <w:autoSpaceDE w:val="0"/>
    </w:pPr>
    <w:rPr>
      <w:rFonts w:eastAsia="SimSun"/>
      <w:lang w:eastAsia="ar-SA"/>
    </w:rPr>
  </w:style>
  <w:style w:type="paragraph" w:customStyle="1" w:styleId="Style15">
    <w:name w:val="Style15"/>
    <w:basedOn w:val="a"/>
    <w:semiHidden/>
    <w:qFormat/>
    <w:rsid w:val="009143A4"/>
    <w:pPr>
      <w:widowControl w:val="0"/>
      <w:suppressAutoHyphens/>
      <w:autoSpaceDE w:val="0"/>
    </w:pPr>
    <w:rPr>
      <w:rFonts w:eastAsia="SimSun"/>
      <w:lang w:eastAsia="ar-SA"/>
    </w:rPr>
  </w:style>
  <w:style w:type="paragraph" w:customStyle="1" w:styleId="Style17">
    <w:name w:val="Style17"/>
    <w:basedOn w:val="a"/>
    <w:semiHidden/>
    <w:qFormat/>
    <w:rsid w:val="009143A4"/>
    <w:pPr>
      <w:widowControl w:val="0"/>
      <w:suppressAutoHyphens/>
      <w:autoSpaceDE w:val="0"/>
    </w:pPr>
    <w:rPr>
      <w:rFonts w:eastAsia="SimSun"/>
      <w:lang w:eastAsia="ar-SA"/>
    </w:rPr>
  </w:style>
  <w:style w:type="paragraph" w:customStyle="1" w:styleId="Style24">
    <w:name w:val="Style24"/>
    <w:basedOn w:val="a"/>
    <w:semiHidden/>
    <w:qFormat/>
    <w:rsid w:val="009143A4"/>
    <w:pPr>
      <w:widowControl w:val="0"/>
      <w:suppressAutoHyphens/>
      <w:autoSpaceDE w:val="0"/>
    </w:pPr>
    <w:rPr>
      <w:rFonts w:eastAsia="SimSun"/>
      <w:lang w:eastAsia="ar-SA"/>
    </w:rPr>
  </w:style>
  <w:style w:type="paragraph" w:customStyle="1" w:styleId="Style25">
    <w:name w:val="Style25"/>
    <w:basedOn w:val="a"/>
    <w:semiHidden/>
    <w:qFormat/>
    <w:rsid w:val="009143A4"/>
    <w:pPr>
      <w:widowControl w:val="0"/>
      <w:suppressAutoHyphens/>
      <w:autoSpaceDE w:val="0"/>
    </w:pPr>
    <w:rPr>
      <w:rFonts w:eastAsia="SimSun"/>
      <w:lang w:eastAsia="ar-SA"/>
    </w:rPr>
  </w:style>
  <w:style w:type="paragraph" w:customStyle="1" w:styleId="Style27">
    <w:name w:val="Style27"/>
    <w:basedOn w:val="a"/>
    <w:semiHidden/>
    <w:qFormat/>
    <w:rsid w:val="009143A4"/>
    <w:pPr>
      <w:widowControl w:val="0"/>
      <w:suppressAutoHyphens/>
      <w:autoSpaceDE w:val="0"/>
    </w:pPr>
    <w:rPr>
      <w:rFonts w:eastAsia="SimSun"/>
      <w:lang w:eastAsia="ar-SA"/>
    </w:rPr>
  </w:style>
  <w:style w:type="paragraph" w:customStyle="1" w:styleId="220">
    <w:name w:val="Основной текст с отступом 22"/>
    <w:basedOn w:val="a"/>
    <w:semiHidden/>
    <w:qFormat/>
    <w:rsid w:val="009143A4"/>
    <w:pPr>
      <w:suppressAutoHyphens/>
      <w:ind w:firstLine="708"/>
    </w:pPr>
    <w:rPr>
      <w:lang w:val="x-none" w:eastAsia="ar-SA"/>
    </w:rPr>
  </w:style>
  <w:style w:type="paragraph" w:customStyle="1" w:styleId="xl30">
    <w:name w:val="xl30"/>
    <w:basedOn w:val="a"/>
    <w:semiHidden/>
    <w:qFormat/>
    <w:rsid w:val="009143A4"/>
    <w:pPr>
      <w:pBdr>
        <w:top w:val="single" w:sz="4" w:space="0" w:color="000000"/>
        <w:left w:val="single" w:sz="4" w:space="0" w:color="000000"/>
        <w:bottom w:val="single" w:sz="4" w:space="0" w:color="000000"/>
        <w:right w:val="single" w:sz="4" w:space="0" w:color="000000"/>
      </w:pBdr>
      <w:suppressAutoHyphens/>
      <w:spacing w:before="280" w:after="280"/>
    </w:pPr>
    <w:rPr>
      <w:lang w:eastAsia="ar-SA"/>
    </w:rPr>
  </w:style>
  <w:style w:type="paragraph" w:customStyle="1" w:styleId="affff">
    <w:name w:val="Нормальный (таблица)"/>
    <w:basedOn w:val="a"/>
    <w:next w:val="a"/>
    <w:semiHidden/>
    <w:qFormat/>
    <w:rsid w:val="009143A4"/>
    <w:pPr>
      <w:widowControl w:val="0"/>
      <w:suppressAutoHyphens/>
      <w:autoSpaceDE w:val="0"/>
      <w:jc w:val="both"/>
    </w:pPr>
    <w:rPr>
      <w:rFonts w:ascii="Arial" w:hAnsi="Arial" w:cs="Arial"/>
      <w:lang w:eastAsia="ar-SA"/>
    </w:rPr>
  </w:style>
  <w:style w:type="paragraph" w:customStyle="1" w:styleId="42">
    <w:name w:val="Основной текст (4)"/>
    <w:basedOn w:val="a"/>
    <w:semiHidden/>
    <w:qFormat/>
    <w:rsid w:val="009143A4"/>
    <w:pPr>
      <w:widowControl w:val="0"/>
      <w:shd w:val="clear" w:color="auto" w:fill="FFFFFF"/>
      <w:suppressAutoHyphens/>
      <w:spacing w:before="1740" w:after="600" w:line="317" w:lineRule="exact"/>
      <w:ind w:hanging="580"/>
    </w:pPr>
    <w:rPr>
      <w:b/>
      <w:bCs/>
      <w:spacing w:val="-4"/>
      <w:sz w:val="25"/>
      <w:szCs w:val="25"/>
      <w:lang w:eastAsia="ar-SA"/>
    </w:rPr>
  </w:style>
  <w:style w:type="paragraph" w:customStyle="1" w:styleId="affff0">
    <w:name w:val="Нормальный"/>
    <w:semiHidden/>
    <w:qFormat/>
    <w:rsid w:val="009143A4"/>
    <w:pPr>
      <w:widowControl w:val="0"/>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221">
    <w:name w:val="Основной текст22"/>
    <w:basedOn w:val="a"/>
    <w:semiHidden/>
    <w:qFormat/>
    <w:rsid w:val="009143A4"/>
    <w:pPr>
      <w:shd w:val="clear" w:color="auto" w:fill="FFFFFF"/>
      <w:suppressAutoHyphens/>
      <w:spacing w:before="300" w:line="360" w:lineRule="exact"/>
      <w:ind w:hanging="4320"/>
      <w:jc w:val="both"/>
    </w:pPr>
    <w:rPr>
      <w:sz w:val="28"/>
      <w:szCs w:val="28"/>
      <w:lang w:val="x-none" w:eastAsia="ar-SA"/>
    </w:rPr>
  </w:style>
  <w:style w:type="character" w:styleId="affff1">
    <w:name w:val="footnote reference"/>
    <w:semiHidden/>
    <w:unhideWhenUsed/>
    <w:rsid w:val="009143A4"/>
    <w:rPr>
      <w:rFonts w:ascii="Times New Roman" w:hAnsi="Times New Roman" w:cs="Times New Roman" w:hint="default"/>
      <w:vertAlign w:val="superscript"/>
    </w:rPr>
  </w:style>
  <w:style w:type="character" w:styleId="affff2">
    <w:name w:val="annotation reference"/>
    <w:semiHidden/>
    <w:unhideWhenUsed/>
    <w:rsid w:val="009143A4"/>
    <w:rPr>
      <w:sz w:val="16"/>
      <w:szCs w:val="16"/>
    </w:rPr>
  </w:style>
  <w:style w:type="character" w:styleId="affff3">
    <w:name w:val="Subtle Emphasis"/>
    <w:uiPriority w:val="19"/>
    <w:qFormat/>
    <w:rsid w:val="009143A4"/>
    <w:rPr>
      <w:i/>
      <w:iCs/>
      <w:color w:val="808080"/>
    </w:rPr>
  </w:style>
  <w:style w:type="character" w:styleId="affff4">
    <w:name w:val="Intense Emphasis"/>
    <w:uiPriority w:val="21"/>
    <w:qFormat/>
    <w:rsid w:val="009143A4"/>
    <w:rPr>
      <w:b/>
      <w:bCs/>
      <w:i/>
      <w:iCs/>
      <w:color w:val="4F81BD"/>
    </w:rPr>
  </w:style>
  <w:style w:type="character" w:styleId="affff5">
    <w:name w:val="Subtle Reference"/>
    <w:uiPriority w:val="31"/>
    <w:qFormat/>
    <w:rsid w:val="009143A4"/>
    <w:rPr>
      <w:smallCaps/>
      <w:color w:val="C0504D"/>
      <w:u w:val="single"/>
    </w:rPr>
  </w:style>
  <w:style w:type="character" w:styleId="affff6">
    <w:name w:val="Intense Reference"/>
    <w:uiPriority w:val="32"/>
    <w:qFormat/>
    <w:rsid w:val="009143A4"/>
    <w:rPr>
      <w:b/>
      <w:bCs/>
      <w:smallCaps/>
      <w:color w:val="C0504D"/>
      <w:spacing w:val="5"/>
      <w:u w:val="single"/>
    </w:rPr>
  </w:style>
  <w:style w:type="character" w:styleId="affff7">
    <w:name w:val="Book Title"/>
    <w:qFormat/>
    <w:rsid w:val="009143A4"/>
    <w:rPr>
      <w:b/>
      <w:bCs/>
      <w:smallCaps/>
      <w:spacing w:val="5"/>
      <w:sz w:val="28"/>
      <w:lang w:val="en-US" w:eastAsia="en-US" w:bidi="ar-SA"/>
    </w:rPr>
  </w:style>
  <w:style w:type="character" w:customStyle="1" w:styleId="affff8">
    <w:name w:val="Текст Знак"/>
    <w:aliases w:val="Знак1 Знак,Знак1 Знак Знак,Знак1 Знак1"/>
    <w:uiPriority w:val="99"/>
    <w:rsid w:val="009143A4"/>
    <w:rPr>
      <w:rFonts w:ascii="Courier New" w:hAnsi="Courier New" w:cs="Courier New" w:hint="default"/>
    </w:rPr>
  </w:style>
  <w:style w:type="character" w:customStyle="1" w:styleId="1f3">
    <w:name w:val="Название Знак1"/>
    <w:basedOn w:val="a0"/>
    <w:rsid w:val="009143A4"/>
    <w:rPr>
      <w:rFonts w:asciiTheme="majorHAnsi" w:eastAsiaTheme="majorEastAsia" w:hAnsiTheme="majorHAnsi" w:cstheme="majorBidi" w:hint="default"/>
      <w:color w:val="17365D" w:themeColor="text2" w:themeShade="BF"/>
      <w:spacing w:val="5"/>
      <w:kern w:val="28"/>
      <w:sz w:val="52"/>
      <w:szCs w:val="52"/>
    </w:rPr>
  </w:style>
  <w:style w:type="character" w:customStyle="1" w:styleId="1f4">
    <w:name w:val="Схема документа Знак1"/>
    <w:basedOn w:val="a0"/>
    <w:semiHidden/>
    <w:rsid w:val="009143A4"/>
    <w:rPr>
      <w:rFonts w:ascii="Tahoma" w:hAnsi="Tahoma" w:cs="Tahoma" w:hint="default"/>
      <w:sz w:val="16"/>
      <w:szCs w:val="16"/>
    </w:rPr>
  </w:style>
  <w:style w:type="character" w:customStyle="1" w:styleId="apple-converted-space">
    <w:name w:val="apple-converted-space"/>
    <w:basedOn w:val="a0"/>
    <w:rsid w:val="009143A4"/>
  </w:style>
  <w:style w:type="character" w:customStyle="1" w:styleId="FontStyle12">
    <w:name w:val="Font Style12"/>
    <w:rsid w:val="009143A4"/>
    <w:rPr>
      <w:rFonts w:ascii="Times New Roman" w:hAnsi="Times New Roman" w:cs="Times New Roman" w:hint="default"/>
      <w:sz w:val="22"/>
      <w:szCs w:val="22"/>
    </w:rPr>
  </w:style>
  <w:style w:type="character" w:customStyle="1" w:styleId="dash041e0431044b0447043d044b0439char">
    <w:name w:val="dash041e_0431_044b_0447_043d_044b_0439__char"/>
    <w:basedOn w:val="a0"/>
    <w:rsid w:val="009143A4"/>
  </w:style>
  <w:style w:type="character" w:customStyle="1" w:styleId="1f5">
    <w:name w:val="Подзаголовок Знак1"/>
    <w:basedOn w:val="a0"/>
    <w:rsid w:val="009143A4"/>
    <w:rPr>
      <w:rFonts w:asciiTheme="majorHAnsi" w:eastAsiaTheme="majorEastAsia" w:hAnsiTheme="majorHAnsi" w:cstheme="majorBidi" w:hint="default"/>
      <w:i/>
      <w:iCs/>
      <w:color w:val="4F81BD" w:themeColor="accent1"/>
      <w:spacing w:val="15"/>
      <w:sz w:val="24"/>
      <w:szCs w:val="24"/>
    </w:rPr>
  </w:style>
  <w:style w:type="character" w:customStyle="1" w:styleId="213">
    <w:name w:val="Цитата 2 Знак1"/>
    <w:basedOn w:val="a0"/>
    <w:uiPriority w:val="29"/>
    <w:rsid w:val="009143A4"/>
    <w:rPr>
      <w:i/>
      <w:iCs/>
      <w:color w:val="000000" w:themeColor="text1"/>
      <w:sz w:val="24"/>
      <w:szCs w:val="24"/>
    </w:rPr>
  </w:style>
  <w:style w:type="character" w:customStyle="1" w:styleId="1f6">
    <w:name w:val="Выделенная цитата Знак1"/>
    <w:basedOn w:val="a0"/>
    <w:uiPriority w:val="30"/>
    <w:rsid w:val="009143A4"/>
    <w:rPr>
      <w:b/>
      <w:bCs/>
      <w:i/>
      <w:iCs/>
      <w:color w:val="4F81BD" w:themeColor="accent1"/>
      <w:sz w:val="24"/>
      <w:szCs w:val="24"/>
    </w:rPr>
  </w:style>
  <w:style w:type="character" w:customStyle="1" w:styleId="HTML1">
    <w:name w:val="Стандартный HTML Знак1"/>
    <w:basedOn w:val="a0"/>
    <w:rsid w:val="009143A4"/>
    <w:rPr>
      <w:rFonts w:ascii="Consolas" w:hAnsi="Consolas" w:cs="Consolas" w:hint="default"/>
    </w:rPr>
  </w:style>
  <w:style w:type="character" w:customStyle="1" w:styleId="FontStyle15">
    <w:name w:val="Font Style15"/>
    <w:rsid w:val="009143A4"/>
    <w:rPr>
      <w:rFonts w:ascii="Times New Roman" w:hAnsi="Times New Roman" w:cs="Times New Roman" w:hint="default"/>
      <w:sz w:val="26"/>
      <w:szCs w:val="26"/>
    </w:rPr>
  </w:style>
  <w:style w:type="character" w:customStyle="1" w:styleId="num">
    <w:name w:val="num"/>
    <w:basedOn w:val="a0"/>
    <w:rsid w:val="009143A4"/>
  </w:style>
  <w:style w:type="character" w:customStyle="1" w:styleId="affff9">
    <w:name w:val="Основной шрифт"/>
    <w:rsid w:val="009143A4"/>
  </w:style>
  <w:style w:type="character" w:customStyle="1" w:styleId="hl41">
    <w:name w:val="hl41"/>
    <w:rsid w:val="009143A4"/>
    <w:rPr>
      <w:b/>
      <w:bCs/>
      <w:sz w:val="20"/>
      <w:szCs w:val="20"/>
    </w:rPr>
  </w:style>
  <w:style w:type="character" w:customStyle="1" w:styleId="ConsNonformat4">
    <w:name w:val="ConsNonformat Знак"/>
    <w:rsid w:val="009143A4"/>
    <w:rPr>
      <w:rFonts w:ascii="Courier New" w:hAnsi="Courier New" w:cs="Courier New" w:hint="default"/>
      <w:noProof w:val="0"/>
      <w:lang w:val="ru-RU" w:eastAsia="en-US" w:bidi="ar-SA"/>
    </w:rPr>
  </w:style>
  <w:style w:type="character" w:customStyle="1" w:styleId="110">
    <w:name w:val="Знак1 Знак Знак1"/>
    <w:rsid w:val="009143A4"/>
    <w:rPr>
      <w:rFonts w:ascii="Courier New" w:hAnsi="Courier New" w:cs="Courier New" w:hint="default"/>
      <w:lang w:val="ru-RU" w:eastAsia="ru-RU" w:bidi="ar-SA"/>
    </w:rPr>
  </w:style>
  <w:style w:type="character" w:customStyle="1" w:styleId="1f7">
    <w:name w:val="Нижний колонтитул Знак1"/>
    <w:rsid w:val="009143A4"/>
    <w:rPr>
      <w:sz w:val="22"/>
      <w:szCs w:val="24"/>
    </w:rPr>
  </w:style>
  <w:style w:type="character" w:customStyle="1" w:styleId="1f8">
    <w:name w:val="Текст примечания Знак1"/>
    <w:basedOn w:val="a0"/>
    <w:semiHidden/>
    <w:rsid w:val="009143A4"/>
  </w:style>
  <w:style w:type="character" w:customStyle="1" w:styleId="1f9">
    <w:name w:val="Тема примечания Знак1"/>
    <w:basedOn w:val="1f8"/>
    <w:semiHidden/>
    <w:rsid w:val="009143A4"/>
    <w:rPr>
      <w:b/>
      <w:bCs/>
    </w:rPr>
  </w:style>
  <w:style w:type="character" w:customStyle="1" w:styleId="affffa">
    <w:name w:val="Цветовое выделение"/>
    <w:rsid w:val="009143A4"/>
    <w:rPr>
      <w:b/>
      <w:bCs/>
      <w:color w:val="26282F"/>
    </w:rPr>
  </w:style>
  <w:style w:type="character" w:customStyle="1" w:styleId="affffb">
    <w:name w:val="Гипертекстовая ссылка"/>
    <w:rsid w:val="009143A4"/>
    <w:rPr>
      <w:b/>
      <w:bCs/>
      <w:color w:val="106BBE"/>
    </w:rPr>
  </w:style>
  <w:style w:type="character" w:customStyle="1" w:styleId="FontStyle20">
    <w:name w:val="Font Style20"/>
    <w:rsid w:val="009143A4"/>
    <w:rPr>
      <w:rFonts w:ascii="Times New Roman" w:hAnsi="Times New Roman" w:cs="Times New Roman" w:hint="default"/>
      <w:b/>
      <w:bCs/>
      <w:sz w:val="18"/>
      <w:szCs w:val="18"/>
    </w:rPr>
  </w:style>
  <w:style w:type="character" w:customStyle="1" w:styleId="2f1">
    <w:name w:val="Основной текст (2)"/>
    <w:rsid w:val="009143A4"/>
  </w:style>
  <w:style w:type="character" w:customStyle="1" w:styleId="Calibri">
    <w:name w:val="Колонтитул + Calibri"/>
    <w:aliases w:val="10,5 pt,Основной текст (2) + 10,Основной текст (2) + Candara,9,Основной текст + 12"/>
    <w:rsid w:val="009143A4"/>
    <w:rPr>
      <w:rFonts w:ascii="Consolas" w:eastAsia="Consolas" w:hAnsi="Consolas" w:cs="Consolas" w:hint="default"/>
      <w:b w:val="0"/>
      <w:bCs w:val="0"/>
      <w:i w:val="0"/>
      <w:iCs w:val="0"/>
      <w:smallCaps w:val="0"/>
      <w:strike w:val="0"/>
      <w:dstrike w:val="0"/>
      <w:spacing w:val="-20"/>
      <w:sz w:val="15"/>
      <w:szCs w:val="15"/>
      <w:u w:val="none"/>
      <w:effect w:val="none"/>
    </w:rPr>
  </w:style>
  <w:style w:type="character" w:customStyle="1" w:styleId="216pt">
    <w:name w:val="Основной текст (2) + 16 pt"/>
    <w:aliases w:val="Масштаб 80%"/>
    <w:rsid w:val="009143A4"/>
    <w:rPr>
      <w:rFonts w:ascii="Times New Roman" w:hAnsi="Times New Roman" w:cs="Times New Roman" w:hint="default"/>
      <w:strike w:val="0"/>
      <w:dstrike w:val="0"/>
      <w:w w:val="80"/>
      <w:sz w:val="32"/>
      <w:szCs w:val="32"/>
      <w:u w:val="none"/>
      <w:effect w:val="none"/>
      <w:shd w:val="clear" w:color="auto" w:fill="FFFFFF"/>
      <w:lang w:bidi="ar-SA"/>
    </w:rPr>
  </w:style>
  <w:style w:type="character" w:customStyle="1" w:styleId="blk">
    <w:name w:val="blk"/>
    <w:rsid w:val="009143A4"/>
  </w:style>
  <w:style w:type="character" w:customStyle="1" w:styleId="2f2">
    <w:name w:val="Основной шрифт абзаца2"/>
    <w:rsid w:val="009143A4"/>
  </w:style>
  <w:style w:type="character" w:customStyle="1" w:styleId="2f3">
    <w:name w:val="Основной текст (2) + Не полужирный"/>
    <w:aliases w:val="Интервал 3 pt"/>
    <w:rsid w:val="009143A4"/>
    <w:rPr>
      <w:rFonts w:ascii="Times New Roman" w:eastAsia="Times New Roman" w:hAnsi="Times New Roman" w:cs="Times New Roman" w:hint="default"/>
      <w:b/>
      <w:bCs/>
      <w:i w:val="0"/>
      <w:iCs w:val="0"/>
      <w:smallCaps w:val="0"/>
      <w:strike w:val="0"/>
      <w:dstrike w:val="0"/>
      <w:spacing w:val="60"/>
      <w:sz w:val="18"/>
      <w:szCs w:val="18"/>
      <w:u w:val="none"/>
      <w:effect w:val="none"/>
    </w:rPr>
  </w:style>
  <w:style w:type="character" w:customStyle="1" w:styleId="26pt">
    <w:name w:val="Основной текст (2) + Интервал 6 pt"/>
    <w:rsid w:val="009143A4"/>
    <w:rPr>
      <w:rFonts w:ascii="Times New Roman" w:eastAsia="Times New Roman" w:hAnsi="Times New Roman" w:cs="Times New Roman" w:hint="default"/>
      <w:b w:val="0"/>
      <w:bCs w:val="0"/>
      <w:i w:val="0"/>
      <w:iCs w:val="0"/>
      <w:smallCaps w:val="0"/>
      <w:strike w:val="0"/>
      <w:dstrike w:val="0"/>
      <w:spacing w:val="130"/>
      <w:sz w:val="18"/>
      <w:szCs w:val="18"/>
      <w:u w:val="none"/>
      <w:effect w:val="none"/>
    </w:rPr>
  </w:style>
  <w:style w:type="character" w:customStyle="1" w:styleId="2-1pt">
    <w:name w:val="Основной текст (2) + Интервал -1 pt"/>
    <w:rsid w:val="009143A4"/>
    <w:rPr>
      <w:rFonts w:ascii="Times New Roman" w:eastAsia="Times New Roman" w:hAnsi="Times New Roman" w:cs="Times New Roman" w:hint="default"/>
      <w:b w:val="0"/>
      <w:bCs w:val="0"/>
      <w:i w:val="0"/>
      <w:iCs w:val="0"/>
      <w:smallCaps w:val="0"/>
      <w:strike w:val="0"/>
      <w:dstrike w:val="0"/>
      <w:spacing w:val="-20"/>
      <w:sz w:val="18"/>
      <w:szCs w:val="18"/>
      <w:u w:val="none"/>
      <w:effect w:val="none"/>
    </w:rPr>
  </w:style>
  <w:style w:type="character" w:customStyle="1" w:styleId="affffc">
    <w:name w:val="Основной текст + Полужирный"/>
    <w:rsid w:val="009143A4"/>
    <w:rPr>
      <w:rFonts w:ascii="Times New Roman" w:eastAsia="Times New Roman" w:hAnsi="Times New Roman" w:cs="Times New Roman" w:hint="default"/>
      <w:b/>
      <w:bCs/>
      <w:i w:val="0"/>
      <w:iCs w:val="0"/>
      <w:smallCaps w:val="0"/>
      <w:strike w:val="0"/>
      <w:dstrike w:val="0"/>
      <w:spacing w:val="0"/>
      <w:sz w:val="18"/>
      <w:szCs w:val="18"/>
      <w:u w:val="none"/>
      <w:effect w:val="none"/>
    </w:rPr>
  </w:style>
  <w:style w:type="character" w:customStyle="1" w:styleId="-1pt">
    <w:name w:val="Основной текст + Интервал -1 pt"/>
    <w:rsid w:val="009143A4"/>
    <w:rPr>
      <w:rFonts w:ascii="Times New Roman" w:eastAsia="Times New Roman" w:hAnsi="Times New Roman" w:cs="Times New Roman" w:hint="default"/>
      <w:b w:val="0"/>
      <w:bCs w:val="0"/>
      <w:i w:val="0"/>
      <w:iCs w:val="0"/>
      <w:smallCaps w:val="0"/>
      <w:strike w:val="0"/>
      <w:dstrike w:val="0"/>
      <w:spacing w:val="-20"/>
      <w:sz w:val="18"/>
      <w:szCs w:val="18"/>
      <w:u w:val="none"/>
      <w:effect w:val="none"/>
    </w:rPr>
  </w:style>
  <w:style w:type="character" w:customStyle="1" w:styleId="1fa">
    <w:name w:val="Стиль1 Знак"/>
    <w:rsid w:val="009143A4"/>
    <w:rPr>
      <w:rFonts w:ascii="Times New Roman" w:eastAsia="Times New Roman" w:hAnsi="Times New Roman" w:cs="Times New Roman" w:hint="default"/>
      <w:sz w:val="28"/>
      <w:szCs w:val="28"/>
    </w:rPr>
  </w:style>
  <w:style w:type="character" w:customStyle="1" w:styleId="1fb">
    <w:name w:val="Название книги1"/>
    <w:rsid w:val="009143A4"/>
    <w:rPr>
      <w:b/>
      <w:bCs/>
      <w:smallCaps/>
      <w:spacing w:val="5"/>
    </w:rPr>
  </w:style>
  <w:style w:type="character" w:customStyle="1" w:styleId="s1">
    <w:name w:val="s1"/>
    <w:basedOn w:val="a0"/>
    <w:rsid w:val="009143A4"/>
  </w:style>
  <w:style w:type="character" w:customStyle="1" w:styleId="s8">
    <w:name w:val="s8"/>
    <w:basedOn w:val="a0"/>
    <w:rsid w:val="009143A4"/>
  </w:style>
  <w:style w:type="character" w:customStyle="1" w:styleId="s12">
    <w:name w:val="s12"/>
    <w:basedOn w:val="a0"/>
    <w:rsid w:val="009143A4"/>
  </w:style>
  <w:style w:type="character" w:customStyle="1" w:styleId="s2">
    <w:name w:val="s2"/>
    <w:basedOn w:val="a0"/>
    <w:rsid w:val="009143A4"/>
  </w:style>
  <w:style w:type="character" w:customStyle="1" w:styleId="s3">
    <w:name w:val="s3"/>
    <w:basedOn w:val="a0"/>
    <w:rsid w:val="009143A4"/>
  </w:style>
  <w:style w:type="character" w:customStyle="1" w:styleId="s4">
    <w:name w:val="s4"/>
    <w:basedOn w:val="a0"/>
    <w:rsid w:val="009143A4"/>
  </w:style>
  <w:style w:type="character" w:customStyle="1" w:styleId="s7">
    <w:name w:val="s7"/>
    <w:basedOn w:val="a0"/>
    <w:rsid w:val="009143A4"/>
  </w:style>
  <w:style w:type="character" w:customStyle="1" w:styleId="s10">
    <w:name w:val="s10"/>
    <w:basedOn w:val="a0"/>
    <w:rsid w:val="009143A4"/>
  </w:style>
  <w:style w:type="character" w:customStyle="1" w:styleId="s11">
    <w:name w:val="s11"/>
    <w:basedOn w:val="a0"/>
    <w:rsid w:val="009143A4"/>
  </w:style>
  <w:style w:type="character" w:customStyle="1" w:styleId="12pt">
    <w:name w:val="Основной текст + 12 pt"/>
    <w:rsid w:val="009143A4"/>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FontStyle37">
    <w:name w:val="Font Style37"/>
    <w:rsid w:val="009143A4"/>
    <w:rPr>
      <w:rFonts w:ascii="Times New Roman" w:hAnsi="Times New Roman" w:cs="Times New Roman" w:hint="default"/>
      <w:b/>
      <w:bCs/>
      <w:sz w:val="22"/>
      <w:szCs w:val="22"/>
    </w:rPr>
  </w:style>
  <w:style w:type="character" w:customStyle="1" w:styleId="FontStyle40">
    <w:name w:val="Font Style40"/>
    <w:rsid w:val="009143A4"/>
    <w:rPr>
      <w:rFonts w:ascii="Times New Roman" w:hAnsi="Times New Roman" w:cs="Times New Roman" w:hint="default"/>
      <w:sz w:val="22"/>
      <w:szCs w:val="22"/>
    </w:rPr>
  </w:style>
  <w:style w:type="character" w:customStyle="1" w:styleId="affffd">
    <w:name w:val="Символ сноски"/>
    <w:rsid w:val="009143A4"/>
    <w:rPr>
      <w:vertAlign w:val="superscript"/>
    </w:rPr>
  </w:style>
  <w:style w:type="character" w:customStyle="1" w:styleId="-">
    <w:name w:val="Интернет-ссылка"/>
    <w:uiPriority w:val="99"/>
    <w:rsid w:val="009143A4"/>
    <w:rPr>
      <w:color w:val="0000FF"/>
      <w:u w:val="single"/>
      <w:lang w:val="ru-RU" w:eastAsia="ru-RU"/>
    </w:rPr>
  </w:style>
  <w:style w:type="character" w:customStyle="1" w:styleId="header-user-name">
    <w:name w:val="header-user-name"/>
    <w:basedOn w:val="a0"/>
    <w:rsid w:val="009143A4"/>
  </w:style>
  <w:style w:type="character" w:customStyle="1" w:styleId="1fc">
    <w:name w:val="Верхний колонтитул Знак1"/>
    <w:semiHidden/>
    <w:locked/>
    <w:rsid w:val="009143A4"/>
    <w:rPr>
      <w:rFonts w:ascii="Calibri" w:hAnsi="Calibri" w:hint="default"/>
      <w:color w:val="00000A"/>
      <w:kern w:val="2"/>
      <w:sz w:val="24"/>
      <w:szCs w:val="24"/>
      <w:lang w:eastAsia="zh-CN"/>
    </w:rPr>
  </w:style>
  <w:style w:type="character" w:customStyle="1" w:styleId="Absatz-Standardschriftart">
    <w:name w:val="Absatz-Standardschriftart"/>
    <w:rsid w:val="009143A4"/>
  </w:style>
  <w:style w:type="character" w:customStyle="1" w:styleId="1fd">
    <w:name w:val="Основной шрифт абзаца1"/>
    <w:rsid w:val="009143A4"/>
  </w:style>
  <w:style w:type="character" w:customStyle="1" w:styleId="WW8Num3z0">
    <w:name w:val="WW8Num3z0"/>
    <w:rsid w:val="009143A4"/>
    <w:rPr>
      <w:b/>
      <w:bCs w:val="0"/>
    </w:rPr>
  </w:style>
  <w:style w:type="character" w:customStyle="1" w:styleId="WW8Num3z2">
    <w:name w:val="WW8Num3z2"/>
    <w:rsid w:val="009143A4"/>
    <w:rPr>
      <w:b w:val="0"/>
      <w:bCs w:val="0"/>
    </w:rPr>
  </w:style>
  <w:style w:type="character" w:customStyle="1" w:styleId="affffe">
    <w:name w:val="Символ нумерации"/>
    <w:rsid w:val="009143A4"/>
  </w:style>
  <w:style w:type="character" w:customStyle="1" w:styleId="FontStyle16">
    <w:name w:val="Font Style16"/>
    <w:rsid w:val="009143A4"/>
    <w:rPr>
      <w:rFonts w:ascii="Times New Roman" w:hAnsi="Times New Roman" w:cs="Times New Roman" w:hint="default"/>
      <w:sz w:val="26"/>
      <w:szCs w:val="26"/>
    </w:rPr>
  </w:style>
  <w:style w:type="character" w:customStyle="1" w:styleId="51">
    <w:name w:val="Основной текст (5)"/>
    <w:rsid w:val="009143A4"/>
    <w:rPr>
      <w:rFonts w:ascii="Times New Roman" w:eastAsia="Times New Roman" w:hAnsi="Times New Roman" w:cs="Times New Roman" w:hint="default"/>
      <w:b/>
      <w:bCs/>
      <w:i w:val="0"/>
      <w:iCs w:val="0"/>
      <w:smallCaps w:val="0"/>
      <w:strike w:val="0"/>
      <w:dstrike w:val="0"/>
      <w:color w:val="000000"/>
      <w:spacing w:val="5"/>
      <w:w w:val="100"/>
      <w:position w:val="0"/>
      <w:sz w:val="19"/>
      <w:szCs w:val="19"/>
      <w:u w:val="none"/>
      <w:effect w:val="none"/>
      <w:lang w:val="ru-RU" w:eastAsia="ru-RU" w:bidi="ru-RU"/>
    </w:rPr>
  </w:style>
  <w:style w:type="character" w:customStyle="1" w:styleId="3f2">
    <w:name w:val="Основной шрифт абзаца3"/>
    <w:rsid w:val="009143A4"/>
  </w:style>
  <w:style w:type="character" w:customStyle="1" w:styleId="1fe">
    <w:name w:val="Текст сноски Знак1"/>
    <w:semiHidden/>
    <w:locked/>
    <w:rsid w:val="009143A4"/>
    <w:rPr>
      <w:lang w:val="x-none" w:eastAsia="ar-SA"/>
    </w:rPr>
  </w:style>
  <w:style w:type="character" w:customStyle="1" w:styleId="1ff">
    <w:name w:val="Текст выноски Знак1"/>
    <w:semiHidden/>
    <w:locked/>
    <w:rsid w:val="009143A4"/>
    <w:rPr>
      <w:rFonts w:ascii="Tahoma" w:hAnsi="Tahoma" w:cs="Tahoma" w:hint="default"/>
      <w:sz w:val="16"/>
      <w:szCs w:val="16"/>
      <w:lang w:val="x-none" w:eastAsia="ar-SA"/>
    </w:rPr>
  </w:style>
  <w:style w:type="character" w:customStyle="1" w:styleId="WW-Absatz-Standardschriftart">
    <w:name w:val="WW-Absatz-Standardschriftart"/>
    <w:rsid w:val="009143A4"/>
  </w:style>
  <w:style w:type="character" w:customStyle="1" w:styleId="WW-Absatz-Standardschriftart1">
    <w:name w:val="WW-Absatz-Standardschriftart1"/>
    <w:rsid w:val="009143A4"/>
  </w:style>
  <w:style w:type="character" w:customStyle="1" w:styleId="WW-Absatz-Standardschriftart11">
    <w:name w:val="WW-Absatz-Standardschriftart11"/>
    <w:rsid w:val="009143A4"/>
  </w:style>
  <w:style w:type="character" w:customStyle="1" w:styleId="WW-Absatz-Standardschriftart111">
    <w:name w:val="WW-Absatz-Standardschriftart111"/>
    <w:rsid w:val="009143A4"/>
  </w:style>
  <w:style w:type="character" w:customStyle="1" w:styleId="WW-Absatz-Standardschriftart1111">
    <w:name w:val="WW-Absatz-Standardschriftart1111"/>
    <w:rsid w:val="009143A4"/>
  </w:style>
  <w:style w:type="character" w:customStyle="1" w:styleId="WW8Num1z0">
    <w:name w:val="WW8Num1z0"/>
    <w:rsid w:val="009143A4"/>
    <w:rPr>
      <w:b w:val="0"/>
      <w:bCs w:val="0"/>
      <w:i w:val="0"/>
      <w:iCs w:val="0"/>
      <w:caps w:val="0"/>
      <w:smallCaps w:val="0"/>
      <w:strike w:val="0"/>
      <w:dstrike w:val="0"/>
      <w:color w:val="000000"/>
      <w:spacing w:val="0"/>
      <w:w w:val="100"/>
      <w:position w:val="0"/>
      <w:sz w:val="24"/>
      <w:szCs w:val="24"/>
      <w:u w:val="none"/>
      <w:effect w:val="none"/>
      <w:vertAlign w:val="baseline"/>
    </w:rPr>
  </w:style>
  <w:style w:type="character" w:customStyle="1" w:styleId="WW8Num2z0">
    <w:name w:val="WW8Num2z0"/>
    <w:rsid w:val="009143A4"/>
    <w:rPr>
      <w:b w:val="0"/>
      <w:bCs/>
      <w:i w:val="0"/>
      <w:iCs w:val="0"/>
      <w:caps w:val="0"/>
      <w:smallCaps w:val="0"/>
      <w:strike w:val="0"/>
      <w:dstrike w:val="0"/>
      <w:color w:val="000000"/>
      <w:spacing w:val="0"/>
      <w:w w:val="100"/>
      <w:position w:val="0"/>
      <w:sz w:val="22"/>
      <w:szCs w:val="22"/>
      <w:u w:val="none"/>
      <w:effect w:val="none"/>
      <w:vertAlign w:val="baseline"/>
    </w:rPr>
  </w:style>
  <w:style w:type="character" w:customStyle="1" w:styleId="WW8Num2z1">
    <w:name w:val="WW8Num2z1"/>
    <w:rsid w:val="009143A4"/>
    <w:rPr>
      <w:b/>
      <w:bCs/>
      <w:i w:val="0"/>
      <w:iCs w:val="0"/>
      <w:caps w:val="0"/>
      <w:smallCaps w:val="0"/>
      <w:strike w:val="0"/>
      <w:dstrike w:val="0"/>
      <w:color w:val="000000"/>
      <w:spacing w:val="0"/>
      <w:w w:val="100"/>
      <w:position w:val="0"/>
      <w:sz w:val="22"/>
      <w:szCs w:val="22"/>
      <w:u w:val="none"/>
      <w:effect w:val="none"/>
      <w:vertAlign w:val="baseline"/>
    </w:rPr>
  </w:style>
  <w:style w:type="character" w:customStyle="1" w:styleId="WW8Num7z0">
    <w:name w:val="WW8Num7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9z0">
    <w:name w:val="WW8Num9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10z0">
    <w:name w:val="WW8Num10z0"/>
    <w:rsid w:val="009143A4"/>
    <w:rPr>
      <w:rFonts w:ascii="Times New Roman" w:eastAsia="Times New Roman" w:hAnsi="Times New Roman" w:cs="Times New Roman" w:hint="default"/>
      <w:b w:val="0"/>
      <w:bCs w:val="0"/>
      <w:i w:val="0"/>
      <w:iCs w:val="0"/>
      <w:caps w:val="0"/>
      <w:smallCaps w:val="0"/>
      <w:strike w:val="0"/>
      <w:dstrike w:val="0"/>
      <w:color w:val="000000"/>
      <w:spacing w:val="-4"/>
      <w:w w:val="100"/>
      <w:position w:val="0"/>
      <w:sz w:val="24"/>
      <w:szCs w:val="24"/>
      <w:u w:val="none"/>
      <w:effect w:val="none"/>
      <w:vertAlign w:val="baseline"/>
      <w:lang w:val="ru-RU"/>
    </w:rPr>
  </w:style>
  <w:style w:type="character" w:customStyle="1" w:styleId="WW8Num14z1">
    <w:name w:val="WW8Num14z1"/>
    <w:rsid w:val="009143A4"/>
    <w:rPr>
      <w:rFonts w:ascii="Symbol" w:hAnsi="Symbol" w:hint="default"/>
    </w:rPr>
  </w:style>
  <w:style w:type="character" w:customStyle="1" w:styleId="WW8Num15z0">
    <w:name w:val="WW8Num15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17z0">
    <w:name w:val="WW8Num17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21z0">
    <w:name w:val="WW8Num21z0"/>
    <w:rsid w:val="009143A4"/>
    <w:rPr>
      <w:color w:val="000000"/>
    </w:rPr>
  </w:style>
  <w:style w:type="character" w:customStyle="1" w:styleId="WW8Num25z0">
    <w:name w:val="WW8Num25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31z0">
    <w:name w:val="WW8Num31z0"/>
    <w:rsid w:val="009143A4"/>
    <w:rPr>
      <w:rFonts w:ascii="Times New Roman" w:eastAsia="Times New Roman" w:hAnsi="Times New Roman" w:cs="Times New Roman" w:hint="default"/>
      <w:b w:val="0"/>
      <w:bCs w:val="0"/>
      <w:i w:val="0"/>
      <w:iCs w:val="0"/>
      <w:caps w:val="0"/>
      <w:smallCaps w:val="0"/>
      <w:strike w:val="0"/>
      <w:dstrike w:val="0"/>
      <w:color w:val="000000"/>
      <w:spacing w:val="-4"/>
      <w:w w:val="100"/>
      <w:position w:val="0"/>
      <w:sz w:val="24"/>
      <w:szCs w:val="24"/>
      <w:u w:val="none"/>
      <w:effect w:val="none"/>
      <w:vertAlign w:val="baseline"/>
      <w:lang w:val="ru-RU"/>
    </w:rPr>
  </w:style>
  <w:style w:type="character" w:customStyle="1" w:styleId="WW8Num34z0">
    <w:name w:val="WW8Num34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FontStyle25">
    <w:name w:val="Font Style25"/>
    <w:rsid w:val="009143A4"/>
    <w:rPr>
      <w:rFonts w:ascii="Times New Roman" w:hAnsi="Times New Roman" w:cs="Times New Roman" w:hint="default"/>
      <w:sz w:val="20"/>
      <w:szCs w:val="20"/>
    </w:rPr>
  </w:style>
  <w:style w:type="character" w:customStyle="1" w:styleId="FontStyle26">
    <w:name w:val="Font Style26"/>
    <w:rsid w:val="009143A4"/>
    <w:rPr>
      <w:rFonts w:ascii="Georgia" w:hAnsi="Georgia" w:cs="Georgia" w:hint="default"/>
      <w:b/>
      <w:bCs/>
      <w:sz w:val="18"/>
      <w:szCs w:val="18"/>
    </w:rPr>
  </w:style>
  <w:style w:type="character" w:customStyle="1" w:styleId="FontStyle28">
    <w:name w:val="Font Style28"/>
    <w:rsid w:val="009143A4"/>
    <w:rPr>
      <w:rFonts w:ascii="Times New Roman" w:hAnsi="Times New Roman" w:cs="Times New Roman" w:hint="default"/>
      <w:sz w:val="14"/>
      <w:szCs w:val="14"/>
    </w:rPr>
  </w:style>
  <w:style w:type="character" w:customStyle="1" w:styleId="FontStyle34">
    <w:name w:val="Font Style34"/>
    <w:rsid w:val="009143A4"/>
    <w:rPr>
      <w:rFonts w:ascii="Times New Roman" w:hAnsi="Times New Roman" w:cs="Times New Roman" w:hint="default"/>
      <w:b/>
      <w:bCs/>
      <w:sz w:val="18"/>
      <w:szCs w:val="18"/>
    </w:rPr>
  </w:style>
  <w:style w:type="character" w:customStyle="1" w:styleId="FontStyle35">
    <w:name w:val="Font Style35"/>
    <w:rsid w:val="009143A4"/>
    <w:rPr>
      <w:rFonts w:ascii="Times New Roman" w:hAnsi="Times New Roman" w:cs="Times New Roman" w:hint="default"/>
      <w:sz w:val="20"/>
      <w:szCs w:val="20"/>
    </w:rPr>
  </w:style>
  <w:style w:type="character" w:customStyle="1" w:styleId="val">
    <w:name w:val="val"/>
    <w:basedOn w:val="1fd"/>
    <w:rsid w:val="009143A4"/>
  </w:style>
  <w:style w:type="character" w:customStyle="1" w:styleId="afffff">
    <w:name w:val="Сравнение редакций. Добавленный фрагмент"/>
    <w:rsid w:val="009143A4"/>
    <w:rPr>
      <w:b/>
      <w:bCs w:val="0"/>
      <w:color w:val="0000FF"/>
    </w:rPr>
  </w:style>
  <w:style w:type="character" w:customStyle="1" w:styleId="7pt">
    <w:name w:val="Основной текст + 7 pt"/>
    <w:rsid w:val="009143A4"/>
    <w:rPr>
      <w:rFonts w:ascii="Times New Roman" w:hAnsi="Times New Roman" w:cs="Times New Roman" w:hint="default"/>
      <w:strike w:val="0"/>
      <w:dstrike w:val="0"/>
      <w:sz w:val="14"/>
      <w:szCs w:val="14"/>
      <w:u w:val="none"/>
      <w:effect w:val="none"/>
    </w:rPr>
  </w:style>
  <w:style w:type="character" w:customStyle="1" w:styleId="7pt1">
    <w:name w:val="Основной текст + 7 pt1"/>
    <w:rsid w:val="009143A4"/>
    <w:rPr>
      <w:rFonts w:ascii="Times New Roman" w:hAnsi="Times New Roman" w:cs="Times New Roman" w:hint="default"/>
      <w:strike w:val="0"/>
      <w:dstrike w:val="0"/>
      <w:sz w:val="14"/>
      <w:szCs w:val="14"/>
      <w:u w:val="none"/>
      <w:effect w:val="none"/>
    </w:rPr>
  </w:style>
  <w:style w:type="character" w:customStyle="1" w:styleId="ArialUnicodeMS">
    <w:name w:val="Основной текст + Arial Unicode MS"/>
    <w:rsid w:val="009143A4"/>
    <w:rPr>
      <w:rFonts w:ascii="Arial Unicode MS" w:eastAsia="Arial Unicode MS" w:hAnsi="Arial Unicode MS" w:cs="Arial Unicode MS" w:hint="eastAsia"/>
      <w:i/>
      <w:iCs/>
      <w:strike w:val="0"/>
      <w:dstrike w:val="0"/>
      <w:sz w:val="45"/>
      <w:szCs w:val="45"/>
      <w:u w:val="none"/>
      <w:effect w:val="none"/>
    </w:rPr>
  </w:style>
  <w:style w:type="character" w:customStyle="1" w:styleId="FontStyle30">
    <w:name w:val="Font Style30"/>
    <w:rsid w:val="009143A4"/>
    <w:rPr>
      <w:rFonts w:ascii="Times New Roman" w:hAnsi="Times New Roman" w:cs="Times New Roman" w:hint="default"/>
      <w:b/>
      <w:bCs/>
      <w:sz w:val="20"/>
      <w:szCs w:val="20"/>
    </w:rPr>
  </w:style>
  <w:style w:type="character" w:customStyle="1" w:styleId="highlighthighlightactive">
    <w:name w:val="highlight highlight_active"/>
    <w:basedOn w:val="1fd"/>
    <w:rsid w:val="009143A4"/>
  </w:style>
  <w:style w:type="character" w:customStyle="1" w:styleId="FontStyle31">
    <w:name w:val="Font Style31"/>
    <w:rsid w:val="009143A4"/>
    <w:rPr>
      <w:rFonts w:ascii="Times New Roman" w:hAnsi="Times New Roman" w:cs="Times New Roman" w:hint="default"/>
      <w:sz w:val="22"/>
      <w:szCs w:val="22"/>
    </w:rPr>
  </w:style>
  <w:style w:type="character" w:customStyle="1" w:styleId="FontStyle29">
    <w:name w:val="Font Style29"/>
    <w:rsid w:val="009143A4"/>
    <w:rPr>
      <w:rFonts w:ascii="Times New Roman" w:hAnsi="Times New Roman" w:cs="Times New Roman" w:hint="default"/>
      <w:sz w:val="22"/>
      <w:szCs w:val="22"/>
    </w:rPr>
  </w:style>
  <w:style w:type="character" w:customStyle="1" w:styleId="FontStyle22">
    <w:name w:val="Font Style22"/>
    <w:rsid w:val="009143A4"/>
    <w:rPr>
      <w:rFonts w:ascii="Times New Roman" w:hAnsi="Times New Roman" w:cs="Times New Roman" w:hint="default"/>
      <w:sz w:val="22"/>
      <w:szCs w:val="22"/>
    </w:rPr>
  </w:style>
  <w:style w:type="character" w:customStyle="1" w:styleId="FontStyle19">
    <w:name w:val="Font Style19"/>
    <w:rsid w:val="009143A4"/>
    <w:rPr>
      <w:rFonts w:ascii="Times New Roman" w:hAnsi="Times New Roman" w:cs="Times New Roman" w:hint="default"/>
      <w:sz w:val="22"/>
      <w:szCs w:val="22"/>
    </w:rPr>
  </w:style>
  <w:style w:type="character" w:customStyle="1" w:styleId="FontStyle21">
    <w:name w:val="Font Style21"/>
    <w:rsid w:val="009143A4"/>
    <w:rPr>
      <w:rFonts w:ascii="Times New Roman" w:hAnsi="Times New Roman" w:cs="Times New Roman" w:hint="default"/>
      <w:sz w:val="22"/>
      <w:szCs w:val="22"/>
    </w:rPr>
  </w:style>
  <w:style w:type="character" w:customStyle="1" w:styleId="FontStyle27">
    <w:name w:val="Font Style27"/>
    <w:rsid w:val="009143A4"/>
    <w:rPr>
      <w:rFonts w:ascii="Times New Roman" w:hAnsi="Times New Roman" w:cs="Times New Roman" w:hint="default"/>
      <w:sz w:val="22"/>
      <w:szCs w:val="22"/>
    </w:rPr>
  </w:style>
  <w:style w:type="character" w:customStyle="1" w:styleId="FontStyle38">
    <w:name w:val="Font Style38"/>
    <w:rsid w:val="009143A4"/>
    <w:rPr>
      <w:rFonts w:ascii="Times New Roman" w:hAnsi="Times New Roman" w:cs="Times New Roman" w:hint="default"/>
      <w:sz w:val="22"/>
      <w:szCs w:val="22"/>
    </w:rPr>
  </w:style>
  <w:style w:type="character" w:customStyle="1" w:styleId="8pt">
    <w:name w:val="Основной текст + 8 pt"/>
    <w:rsid w:val="009143A4"/>
    <w:rPr>
      <w:rFonts w:ascii="Times New Roman" w:hAnsi="Times New Roman" w:cs="Times New Roman" w:hint="default"/>
      <w:smallCaps/>
      <w:strike w:val="0"/>
      <w:dstrike w:val="0"/>
      <w:spacing w:val="10"/>
      <w:sz w:val="16"/>
      <w:szCs w:val="16"/>
      <w:u w:val="none"/>
      <w:effect w:val="none"/>
    </w:rPr>
  </w:style>
  <w:style w:type="character" w:customStyle="1" w:styleId="FontStyle17">
    <w:name w:val="Font Style17"/>
    <w:rsid w:val="009143A4"/>
    <w:rPr>
      <w:rFonts w:ascii="Times New Roman" w:hAnsi="Times New Roman" w:cs="Times New Roman" w:hint="default"/>
      <w:sz w:val="22"/>
      <w:szCs w:val="22"/>
    </w:rPr>
  </w:style>
  <w:style w:type="character" w:customStyle="1" w:styleId="9pt">
    <w:name w:val="Основной текст + 9 pt"/>
    <w:rsid w:val="009143A4"/>
    <w:rPr>
      <w:rFonts w:ascii="Times New Roman" w:hAnsi="Times New Roman" w:cs="Times New Roman" w:hint="default"/>
      <w:b/>
      <w:bCs/>
      <w:strike w:val="0"/>
      <w:dstrike w:val="0"/>
      <w:spacing w:val="1"/>
      <w:sz w:val="18"/>
      <w:szCs w:val="18"/>
      <w:u w:val="none"/>
      <w:effect w:val="none"/>
      <w:lang w:val="en-US"/>
    </w:rPr>
  </w:style>
  <w:style w:type="character" w:customStyle="1" w:styleId="FontStyle32">
    <w:name w:val="Font Style32"/>
    <w:rsid w:val="009143A4"/>
    <w:rPr>
      <w:rFonts w:ascii="Times New Roman" w:hAnsi="Times New Roman" w:cs="Times New Roman" w:hint="default"/>
      <w:sz w:val="22"/>
      <w:szCs w:val="22"/>
    </w:rPr>
  </w:style>
  <w:style w:type="character" w:customStyle="1" w:styleId="FontStyle18">
    <w:name w:val="Font Style18"/>
    <w:rsid w:val="009143A4"/>
    <w:rPr>
      <w:rFonts w:ascii="Times New Roman" w:hAnsi="Times New Roman" w:cs="Times New Roman" w:hint="default"/>
      <w:b/>
      <w:bCs/>
      <w:sz w:val="22"/>
      <w:szCs w:val="22"/>
    </w:rPr>
  </w:style>
  <w:style w:type="character" w:customStyle="1" w:styleId="FontStyle23">
    <w:name w:val="Font Style23"/>
    <w:rsid w:val="009143A4"/>
    <w:rPr>
      <w:rFonts w:ascii="Bookman Old Style" w:hAnsi="Bookman Old Style" w:cs="Bookman Old Style" w:hint="default"/>
      <w:b/>
      <w:bCs/>
      <w:i/>
      <w:iCs/>
      <w:sz w:val="16"/>
      <w:szCs w:val="16"/>
    </w:rPr>
  </w:style>
  <w:style w:type="character" w:customStyle="1" w:styleId="FontStyle33">
    <w:name w:val="Font Style33"/>
    <w:rsid w:val="009143A4"/>
    <w:rPr>
      <w:rFonts w:ascii="Times New Roman" w:hAnsi="Times New Roman" w:cs="Times New Roman" w:hint="default"/>
      <w:i/>
      <w:iCs/>
      <w:spacing w:val="-30"/>
      <w:sz w:val="28"/>
      <w:szCs w:val="28"/>
    </w:rPr>
  </w:style>
  <w:style w:type="character" w:customStyle="1" w:styleId="FontStyle41">
    <w:name w:val="Font Style41"/>
    <w:rsid w:val="009143A4"/>
    <w:rPr>
      <w:rFonts w:ascii="Times New Roman" w:hAnsi="Times New Roman" w:cs="Times New Roman" w:hint="default"/>
      <w:spacing w:val="-10"/>
      <w:sz w:val="20"/>
      <w:szCs w:val="20"/>
    </w:rPr>
  </w:style>
  <w:style w:type="character" w:customStyle="1" w:styleId="FontStyle43">
    <w:name w:val="Font Style43"/>
    <w:rsid w:val="009143A4"/>
    <w:rPr>
      <w:rFonts w:ascii="Times New Roman" w:hAnsi="Times New Roman" w:cs="Times New Roman" w:hint="default"/>
      <w:b/>
      <w:bCs/>
      <w:i/>
      <w:iCs/>
      <w:spacing w:val="10"/>
      <w:sz w:val="22"/>
      <w:szCs w:val="22"/>
    </w:rPr>
  </w:style>
  <w:style w:type="character" w:customStyle="1" w:styleId="FontStyle47">
    <w:name w:val="Font Style47"/>
    <w:rsid w:val="009143A4"/>
    <w:rPr>
      <w:rFonts w:ascii="Times New Roman" w:hAnsi="Times New Roman" w:cs="Times New Roman" w:hint="default"/>
      <w:sz w:val="22"/>
      <w:szCs w:val="22"/>
    </w:rPr>
  </w:style>
  <w:style w:type="character" w:customStyle="1" w:styleId="FontStyle45">
    <w:name w:val="Font Style45"/>
    <w:rsid w:val="009143A4"/>
    <w:rPr>
      <w:rFonts w:ascii="Times New Roman" w:hAnsi="Times New Roman" w:cs="Times New Roman" w:hint="default"/>
      <w:spacing w:val="10"/>
      <w:sz w:val="22"/>
      <w:szCs w:val="22"/>
    </w:rPr>
  </w:style>
  <w:style w:type="character" w:customStyle="1" w:styleId="FontStyle11">
    <w:name w:val="Font Style11"/>
    <w:rsid w:val="009143A4"/>
    <w:rPr>
      <w:rFonts w:ascii="Times New Roman" w:hAnsi="Times New Roman" w:cs="Times New Roman" w:hint="default"/>
      <w:sz w:val="24"/>
      <w:szCs w:val="24"/>
    </w:rPr>
  </w:style>
  <w:style w:type="character" w:customStyle="1" w:styleId="FontStyle13">
    <w:name w:val="Font Style13"/>
    <w:rsid w:val="009143A4"/>
    <w:rPr>
      <w:rFonts w:ascii="Times New Roman" w:hAnsi="Times New Roman" w:cs="Times New Roman" w:hint="default"/>
      <w:sz w:val="24"/>
      <w:szCs w:val="24"/>
    </w:rPr>
  </w:style>
  <w:style w:type="character" w:customStyle="1" w:styleId="FontStyle14">
    <w:name w:val="Font Style14"/>
    <w:rsid w:val="009143A4"/>
    <w:rPr>
      <w:rFonts w:ascii="Times New Roman" w:hAnsi="Times New Roman" w:cs="Times New Roman" w:hint="default"/>
      <w:b/>
      <w:bCs/>
      <w:i/>
      <w:iCs/>
      <w:sz w:val="24"/>
      <w:szCs w:val="24"/>
    </w:rPr>
  </w:style>
  <w:style w:type="character" w:customStyle="1" w:styleId="170">
    <w:name w:val="Знак Знак17"/>
    <w:rsid w:val="009143A4"/>
    <w:rPr>
      <w:b/>
      <w:bCs w:val="0"/>
      <w:sz w:val="28"/>
      <w:lang w:val="ru-RU" w:eastAsia="ar-SA" w:bidi="ar-SA"/>
    </w:rPr>
  </w:style>
  <w:style w:type="character" w:customStyle="1" w:styleId="FontStyle24">
    <w:name w:val="Font Style24"/>
    <w:rsid w:val="009143A4"/>
    <w:rPr>
      <w:rFonts w:ascii="Times New Roman" w:hAnsi="Times New Roman" w:cs="Times New Roman" w:hint="default"/>
      <w:sz w:val="20"/>
      <w:szCs w:val="20"/>
    </w:rPr>
  </w:style>
  <w:style w:type="character" w:customStyle="1" w:styleId="FontStyle39">
    <w:name w:val="Font Style39"/>
    <w:rsid w:val="009143A4"/>
    <w:rPr>
      <w:rFonts w:ascii="Times New Roman" w:hAnsi="Times New Roman" w:cs="Times New Roman" w:hint="default"/>
      <w:sz w:val="22"/>
      <w:szCs w:val="22"/>
    </w:rPr>
  </w:style>
  <w:style w:type="character" w:customStyle="1" w:styleId="214pt">
    <w:name w:val="Основной текст (2) + 14 pt"/>
    <w:aliases w:val="Полужирный"/>
    <w:rsid w:val="009143A4"/>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effect w:val="none"/>
      <w:vertAlign w:val="baseline"/>
      <w:lang w:val="ru-RU" w:eastAsia="ru-RU" w:bidi="ru-RU"/>
    </w:rPr>
  </w:style>
  <w:style w:type="character" w:customStyle="1" w:styleId="43">
    <w:name w:val="Основной текст (4)_"/>
    <w:rsid w:val="009143A4"/>
    <w:rPr>
      <w:b/>
      <w:bCs/>
      <w:spacing w:val="-4"/>
      <w:sz w:val="25"/>
      <w:szCs w:val="25"/>
      <w:shd w:val="clear" w:color="auto" w:fill="FFFFFF"/>
    </w:rPr>
  </w:style>
  <w:style w:type="table" w:styleId="afffff0">
    <w:name w:val="Table Grid"/>
    <w:basedOn w:val="a1"/>
    <w:rsid w:val="009143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1"/>
    <w:uiPriority w:val="60"/>
    <w:rsid w:val="009143A4"/>
    <w:pPr>
      <w:spacing w:after="0" w:line="240" w:lineRule="auto"/>
    </w:pPr>
    <w:rPr>
      <w:rFonts w:ascii="Times New Roman" w:eastAsia="Times New Roman" w:hAnsi="Times New Roman"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9143A4"/>
    <w:pPr>
      <w:spacing w:after="0" w:line="240" w:lineRule="auto"/>
    </w:pPr>
    <w:rPr>
      <w:rFonts w:ascii="Times New Roman" w:eastAsia="Times New Roman" w:hAnsi="Times New Roman"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1"/>
    <w:uiPriority w:val="60"/>
    <w:rsid w:val="009143A4"/>
    <w:pPr>
      <w:spacing w:after="0" w:line="240" w:lineRule="auto"/>
    </w:pPr>
    <w:rPr>
      <w:rFonts w:ascii="Times New Roman" w:eastAsia="Times New Roman" w:hAnsi="Times New Roman"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1"/>
    <w:uiPriority w:val="60"/>
    <w:rsid w:val="009143A4"/>
    <w:pPr>
      <w:spacing w:after="0" w:line="240" w:lineRule="auto"/>
    </w:pPr>
    <w:rPr>
      <w:rFonts w:ascii="Times New Roman" w:eastAsia="Times New Roman" w:hAnsi="Times New Roman"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ff0">
    <w:name w:val="Светлая заливка1"/>
    <w:basedOn w:val="a1"/>
    <w:uiPriority w:val="60"/>
    <w:rsid w:val="009143A4"/>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9143A4"/>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r="http://schemas.openxmlformats.org/officeDocument/2006/relationships" xmlns:w="http://schemas.openxmlformats.org/wordprocessingml/2006/main">
  <w:divs>
    <w:div w:id="3484284">
      <w:bodyDiv w:val="1"/>
      <w:marLeft w:val="0"/>
      <w:marRight w:val="0"/>
      <w:marTop w:val="0"/>
      <w:marBottom w:val="0"/>
      <w:divBdr>
        <w:top w:val="none" w:sz="0" w:space="0" w:color="auto"/>
        <w:left w:val="none" w:sz="0" w:space="0" w:color="auto"/>
        <w:bottom w:val="none" w:sz="0" w:space="0" w:color="auto"/>
        <w:right w:val="none" w:sz="0" w:space="0" w:color="auto"/>
      </w:divBdr>
      <w:divsChild>
        <w:div w:id="320626448">
          <w:marLeft w:val="0"/>
          <w:marRight w:val="0"/>
          <w:marTop w:val="0"/>
          <w:marBottom w:val="225"/>
          <w:divBdr>
            <w:top w:val="none" w:sz="0" w:space="0" w:color="auto"/>
            <w:left w:val="none" w:sz="0" w:space="0" w:color="auto"/>
            <w:bottom w:val="none" w:sz="0" w:space="0" w:color="auto"/>
            <w:right w:val="none" w:sz="0" w:space="0" w:color="auto"/>
          </w:divBdr>
        </w:div>
      </w:divsChild>
    </w:div>
    <w:div w:id="30037410">
      <w:bodyDiv w:val="1"/>
      <w:marLeft w:val="0"/>
      <w:marRight w:val="0"/>
      <w:marTop w:val="0"/>
      <w:marBottom w:val="0"/>
      <w:divBdr>
        <w:top w:val="none" w:sz="0" w:space="0" w:color="auto"/>
        <w:left w:val="none" w:sz="0" w:space="0" w:color="auto"/>
        <w:bottom w:val="none" w:sz="0" w:space="0" w:color="auto"/>
        <w:right w:val="none" w:sz="0" w:space="0" w:color="auto"/>
      </w:divBdr>
      <w:divsChild>
        <w:div w:id="699740367">
          <w:marLeft w:val="0"/>
          <w:marRight w:val="0"/>
          <w:marTop w:val="0"/>
          <w:marBottom w:val="225"/>
          <w:divBdr>
            <w:top w:val="none" w:sz="0" w:space="0" w:color="auto"/>
            <w:left w:val="none" w:sz="0" w:space="0" w:color="auto"/>
            <w:bottom w:val="none" w:sz="0" w:space="0" w:color="auto"/>
            <w:right w:val="none" w:sz="0" w:space="0" w:color="auto"/>
          </w:divBdr>
        </w:div>
      </w:divsChild>
    </w:div>
    <w:div w:id="41634062">
      <w:bodyDiv w:val="1"/>
      <w:marLeft w:val="0"/>
      <w:marRight w:val="0"/>
      <w:marTop w:val="0"/>
      <w:marBottom w:val="0"/>
      <w:divBdr>
        <w:top w:val="none" w:sz="0" w:space="0" w:color="auto"/>
        <w:left w:val="none" w:sz="0" w:space="0" w:color="auto"/>
        <w:bottom w:val="none" w:sz="0" w:space="0" w:color="auto"/>
        <w:right w:val="none" w:sz="0" w:space="0" w:color="auto"/>
      </w:divBdr>
      <w:divsChild>
        <w:div w:id="1245064959">
          <w:marLeft w:val="0"/>
          <w:marRight w:val="0"/>
          <w:marTop w:val="0"/>
          <w:marBottom w:val="225"/>
          <w:divBdr>
            <w:top w:val="none" w:sz="0" w:space="0" w:color="auto"/>
            <w:left w:val="none" w:sz="0" w:space="0" w:color="auto"/>
            <w:bottom w:val="none" w:sz="0" w:space="0" w:color="auto"/>
            <w:right w:val="none" w:sz="0" w:space="0" w:color="auto"/>
          </w:divBdr>
        </w:div>
      </w:divsChild>
    </w:div>
    <w:div w:id="44843557">
      <w:bodyDiv w:val="1"/>
      <w:marLeft w:val="0"/>
      <w:marRight w:val="0"/>
      <w:marTop w:val="0"/>
      <w:marBottom w:val="0"/>
      <w:divBdr>
        <w:top w:val="none" w:sz="0" w:space="0" w:color="auto"/>
        <w:left w:val="none" w:sz="0" w:space="0" w:color="auto"/>
        <w:bottom w:val="none" w:sz="0" w:space="0" w:color="auto"/>
        <w:right w:val="none" w:sz="0" w:space="0" w:color="auto"/>
      </w:divBdr>
      <w:divsChild>
        <w:div w:id="1540166581">
          <w:marLeft w:val="0"/>
          <w:marRight w:val="0"/>
          <w:marTop w:val="0"/>
          <w:marBottom w:val="225"/>
          <w:divBdr>
            <w:top w:val="none" w:sz="0" w:space="0" w:color="auto"/>
            <w:left w:val="none" w:sz="0" w:space="0" w:color="auto"/>
            <w:bottom w:val="none" w:sz="0" w:space="0" w:color="auto"/>
            <w:right w:val="none" w:sz="0" w:space="0" w:color="auto"/>
          </w:divBdr>
        </w:div>
      </w:divsChild>
    </w:div>
    <w:div w:id="48264597">
      <w:bodyDiv w:val="1"/>
      <w:marLeft w:val="0"/>
      <w:marRight w:val="0"/>
      <w:marTop w:val="0"/>
      <w:marBottom w:val="0"/>
      <w:divBdr>
        <w:top w:val="none" w:sz="0" w:space="0" w:color="auto"/>
        <w:left w:val="none" w:sz="0" w:space="0" w:color="auto"/>
        <w:bottom w:val="none" w:sz="0" w:space="0" w:color="auto"/>
        <w:right w:val="none" w:sz="0" w:space="0" w:color="auto"/>
      </w:divBdr>
      <w:divsChild>
        <w:div w:id="1143083246">
          <w:marLeft w:val="0"/>
          <w:marRight w:val="0"/>
          <w:marTop w:val="0"/>
          <w:marBottom w:val="225"/>
          <w:divBdr>
            <w:top w:val="none" w:sz="0" w:space="0" w:color="auto"/>
            <w:left w:val="none" w:sz="0" w:space="0" w:color="auto"/>
            <w:bottom w:val="none" w:sz="0" w:space="0" w:color="auto"/>
            <w:right w:val="none" w:sz="0" w:space="0" w:color="auto"/>
          </w:divBdr>
        </w:div>
      </w:divsChild>
    </w:div>
    <w:div w:id="55587663">
      <w:bodyDiv w:val="1"/>
      <w:marLeft w:val="0"/>
      <w:marRight w:val="0"/>
      <w:marTop w:val="0"/>
      <w:marBottom w:val="0"/>
      <w:divBdr>
        <w:top w:val="none" w:sz="0" w:space="0" w:color="auto"/>
        <w:left w:val="none" w:sz="0" w:space="0" w:color="auto"/>
        <w:bottom w:val="none" w:sz="0" w:space="0" w:color="auto"/>
        <w:right w:val="none" w:sz="0" w:space="0" w:color="auto"/>
      </w:divBdr>
      <w:divsChild>
        <w:div w:id="406419895">
          <w:marLeft w:val="0"/>
          <w:marRight w:val="0"/>
          <w:marTop w:val="0"/>
          <w:marBottom w:val="225"/>
          <w:divBdr>
            <w:top w:val="none" w:sz="0" w:space="0" w:color="auto"/>
            <w:left w:val="none" w:sz="0" w:space="0" w:color="auto"/>
            <w:bottom w:val="none" w:sz="0" w:space="0" w:color="auto"/>
            <w:right w:val="none" w:sz="0" w:space="0" w:color="auto"/>
          </w:divBdr>
        </w:div>
      </w:divsChild>
    </w:div>
    <w:div w:id="58132959">
      <w:bodyDiv w:val="1"/>
      <w:marLeft w:val="0"/>
      <w:marRight w:val="0"/>
      <w:marTop w:val="0"/>
      <w:marBottom w:val="0"/>
      <w:divBdr>
        <w:top w:val="none" w:sz="0" w:space="0" w:color="auto"/>
        <w:left w:val="none" w:sz="0" w:space="0" w:color="auto"/>
        <w:bottom w:val="none" w:sz="0" w:space="0" w:color="auto"/>
        <w:right w:val="none" w:sz="0" w:space="0" w:color="auto"/>
      </w:divBdr>
      <w:divsChild>
        <w:div w:id="1673222667">
          <w:marLeft w:val="0"/>
          <w:marRight w:val="0"/>
          <w:marTop w:val="0"/>
          <w:marBottom w:val="225"/>
          <w:divBdr>
            <w:top w:val="none" w:sz="0" w:space="0" w:color="auto"/>
            <w:left w:val="none" w:sz="0" w:space="0" w:color="auto"/>
            <w:bottom w:val="none" w:sz="0" w:space="0" w:color="auto"/>
            <w:right w:val="none" w:sz="0" w:space="0" w:color="auto"/>
          </w:divBdr>
        </w:div>
      </w:divsChild>
    </w:div>
    <w:div w:id="64961902">
      <w:bodyDiv w:val="1"/>
      <w:marLeft w:val="0"/>
      <w:marRight w:val="0"/>
      <w:marTop w:val="0"/>
      <w:marBottom w:val="0"/>
      <w:divBdr>
        <w:top w:val="none" w:sz="0" w:space="0" w:color="auto"/>
        <w:left w:val="none" w:sz="0" w:space="0" w:color="auto"/>
        <w:bottom w:val="none" w:sz="0" w:space="0" w:color="auto"/>
        <w:right w:val="none" w:sz="0" w:space="0" w:color="auto"/>
      </w:divBdr>
      <w:divsChild>
        <w:div w:id="1903444857">
          <w:marLeft w:val="0"/>
          <w:marRight w:val="0"/>
          <w:marTop w:val="0"/>
          <w:marBottom w:val="225"/>
          <w:divBdr>
            <w:top w:val="none" w:sz="0" w:space="0" w:color="auto"/>
            <w:left w:val="none" w:sz="0" w:space="0" w:color="auto"/>
            <w:bottom w:val="none" w:sz="0" w:space="0" w:color="auto"/>
            <w:right w:val="none" w:sz="0" w:space="0" w:color="auto"/>
          </w:divBdr>
        </w:div>
      </w:divsChild>
    </w:div>
    <w:div w:id="88309120">
      <w:bodyDiv w:val="1"/>
      <w:marLeft w:val="0"/>
      <w:marRight w:val="0"/>
      <w:marTop w:val="0"/>
      <w:marBottom w:val="0"/>
      <w:divBdr>
        <w:top w:val="none" w:sz="0" w:space="0" w:color="auto"/>
        <w:left w:val="none" w:sz="0" w:space="0" w:color="auto"/>
        <w:bottom w:val="none" w:sz="0" w:space="0" w:color="auto"/>
        <w:right w:val="none" w:sz="0" w:space="0" w:color="auto"/>
      </w:divBdr>
      <w:divsChild>
        <w:div w:id="144900653">
          <w:marLeft w:val="0"/>
          <w:marRight w:val="0"/>
          <w:marTop w:val="0"/>
          <w:marBottom w:val="225"/>
          <w:divBdr>
            <w:top w:val="none" w:sz="0" w:space="0" w:color="auto"/>
            <w:left w:val="none" w:sz="0" w:space="0" w:color="auto"/>
            <w:bottom w:val="none" w:sz="0" w:space="0" w:color="auto"/>
            <w:right w:val="none" w:sz="0" w:space="0" w:color="auto"/>
          </w:divBdr>
        </w:div>
      </w:divsChild>
    </w:div>
    <w:div w:id="102920359">
      <w:bodyDiv w:val="1"/>
      <w:marLeft w:val="0"/>
      <w:marRight w:val="0"/>
      <w:marTop w:val="0"/>
      <w:marBottom w:val="0"/>
      <w:divBdr>
        <w:top w:val="none" w:sz="0" w:space="0" w:color="auto"/>
        <w:left w:val="none" w:sz="0" w:space="0" w:color="auto"/>
        <w:bottom w:val="none" w:sz="0" w:space="0" w:color="auto"/>
        <w:right w:val="none" w:sz="0" w:space="0" w:color="auto"/>
      </w:divBdr>
      <w:divsChild>
        <w:div w:id="458306373">
          <w:marLeft w:val="0"/>
          <w:marRight w:val="0"/>
          <w:marTop w:val="0"/>
          <w:marBottom w:val="225"/>
          <w:divBdr>
            <w:top w:val="none" w:sz="0" w:space="0" w:color="auto"/>
            <w:left w:val="none" w:sz="0" w:space="0" w:color="auto"/>
            <w:bottom w:val="none" w:sz="0" w:space="0" w:color="auto"/>
            <w:right w:val="none" w:sz="0" w:space="0" w:color="auto"/>
          </w:divBdr>
        </w:div>
      </w:divsChild>
    </w:div>
    <w:div w:id="110251157">
      <w:bodyDiv w:val="1"/>
      <w:marLeft w:val="0"/>
      <w:marRight w:val="0"/>
      <w:marTop w:val="0"/>
      <w:marBottom w:val="0"/>
      <w:divBdr>
        <w:top w:val="none" w:sz="0" w:space="0" w:color="auto"/>
        <w:left w:val="none" w:sz="0" w:space="0" w:color="auto"/>
        <w:bottom w:val="none" w:sz="0" w:space="0" w:color="auto"/>
        <w:right w:val="none" w:sz="0" w:space="0" w:color="auto"/>
      </w:divBdr>
      <w:divsChild>
        <w:div w:id="2120485232">
          <w:marLeft w:val="0"/>
          <w:marRight w:val="0"/>
          <w:marTop w:val="0"/>
          <w:marBottom w:val="225"/>
          <w:divBdr>
            <w:top w:val="none" w:sz="0" w:space="0" w:color="auto"/>
            <w:left w:val="none" w:sz="0" w:space="0" w:color="auto"/>
            <w:bottom w:val="none" w:sz="0" w:space="0" w:color="auto"/>
            <w:right w:val="none" w:sz="0" w:space="0" w:color="auto"/>
          </w:divBdr>
        </w:div>
      </w:divsChild>
    </w:div>
    <w:div w:id="113524967">
      <w:bodyDiv w:val="1"/>
      <w:marLeft w:val="0"/>
      <w:marRight w:val="0"/>
      <w:marTop w:val="0"/>
      <w:marBottom w:val="0"/>
      <w:divBdr>
        <w:top w:val="none" w:sz="0" w:space="0" w:color="auto"/>
        <w:left w:val="none" w:sz="0" w:space="0" w:color="auto"/>
        <w:bottom w:val="none" w:sz="0" w:space="0" w:color="auto"/>
        <w:right w:val="none" w:sz="0" w:space="0" w:color="auto"/>
      </w:divBdr>
      <w:divsChild>
        <w:div w:id="1802847664">
          <w:marLeft w:val="0"/>
          <w:marRight w:val="0"/>
          <w:marTop w:val="0"/>
          <w:marBottom w:val="225"/>
          <w:divBdr>
            <w:top w:val="none" w:sz="0" w:space="0" w:color="auto"/>
            <w:left w:val="none" w:sz="0" w:space="0" w:color="auto"/>
            <w:bottom w:val="none" w:sz="0" w:space="0" w:color="auto"/>
            <w:right w:val="none" w:sz="0" w:space="0" w:color="auto"/>
          </w:divBdr>
        </w:div>
      </w:divsChild>
    </w:div>
    <w:div w:id="120000234">
      <w:bodyDiv w:val="1"/>
      <w:marLeft w:val="0"/>
      <w:marRight w:val="0"/>
      <w:marTop w:val="0"/>
      <w:marBottom w:val="0"/>
      <w:divBdr>
        <w:top w:val="none" w:sz="0" w:space="0" w:color="auto"/>
        <w:left w:val="none" w:sz="0" w:space="0" w:color="auto"/>
        <w:bottom w:val="none" w:sz="0" w:space="0" w:color="auto"/>
        <w:right w:val="none" w:sz="0" w:space="0" w:color="auto"/>
      </w:divBdr>
      <w:divsChild>
        <w:div w:id="1356924895">
          <w:marLeft w:val="0"/>
          <w:marRight w:val="0"/>
          <w:marTop w:val="0"/>
          <w:marBottom w:val="225"/>
          <w:divBdr>
            <w:top w:val="none" w:sz="0" w:space="0" w:color="auto"/>
            <w:left w:val="none" w:sz="0" w:space="0" w:color="auto"/>
            <w:bottom w:val="none" w:sz="0" w:space="0" w:color="auto"/>
            <w:right w:val="none" w:sz="0" w:space="0" w:color="auto"/>
          </w:divBdr>
        </w:div>
      </w:divsChild>
    </w:div>
    <w:div w:id="127935657">
      <w:bodyDiv w:val="1"/>
      <w:marLeft w:val="0"/>
      <w:marRight w:val="0"/>
      <w:marTop w:val="0"/>
      <w:marBottom w:val="0"/>
      <w:divBdr>
        <w:top w:val="none" w:sz="0" w:space="0" w:color="auto"/>
        <w:left w:val="none" w:sz="0" w:space="0" w:color="auto"/>
        <w:bottom w:val="none" w:sz="0" w:space="0" w:color="auto"/>
        <w:right w:val="none" w:sz="0" w:space="0" w:color="auto"/>
      </w:divBdr>
      <w:divsChild>
        <w:div w:id="1190073245">
          <w:marLeft w:val="0"/>
          <w:marRight w:val="0"/>
          <w:marTop w:val="0"/>
          <w:marBottom w:val="225"/>
          <w:divBdr>
            <w:top w:val="none" w:sz="0" w:space="0" w:color="auto"/>
            <w:left w:val="none" w:sz="0" w:space="0" w:color="auto"/>
            <w:bottom w:val="none" w:sz="0" w:space="0" w:color="auto"/>
            <w:right w:val="none" w:sz="0" w:space="0" w:color="auto"/>
          </w:divBdr>
        </w:div>
      </w:divsChild>
    </w:div>
    <w:div w:id="141389244">
      <w:bodyDiv w:val="1"/>
      <w:marLeft w:val="0"/>
      <w:marRight w:val="0"/>
      <w:marTop w:val="0"/>
      <w:marBottom w:val="0"/>
      <w:divBdr>
        <w:top w:val="none" w:sz="0" w:space="0" w:color="auto"/>
        <w:left w:val="none" w:sz="0" w:space="0" w:color="auto"/>
        <w:bottom w:val="none" w:sz="0" w:space="0" w:color="auto"/>
        <w:right w:val="none" w:sz="0" w:space="0" w:color="auto"/>
      </w:divBdr>
      <w:divsChild>
        <w:div w:id="39789701">
          <w:marLeft w:val="0"/>
          <w:marRight w:val="0"/>
          <w:marTop w:val="0"/>
          <w:marBottom w:val="225"/>
          <w:divBdr>
            <w:top w:val="none" w:sz="0" w:space="0" w:color="auto"/>
            <w:left w:val="none" w:sz="0" w:space="0" w:color="auto"/>
            <w:bottom w:val="none" w:sz="0" w:space="0" w:color="auto"/>
            <w:right w:val="none" w:sz="0" w:space="0" w:color="auto"/>
          </w:divBdr>
        </w:div>
      </w:divsChild>
    </w:div>
    <w:div w:id="165174785">
      <w:bodyDiv w:val="1"/>
      <w:marLeft w:val="0"/>
      <w:marRight w:val="0"/>
      <w:marTop w:val="0"/>
      <w:marBottom w:val="0"/>
      <w:divBdr>
        <w:top w:val="none" w:sz="0" w:space="0" w:color="auto"/>
        <w:left w:val="none" w:sz="0" w:space="0" w:color="auto"/>
        <w:bottom w:val="none" w:sz="0" w:space="0" w:color="auto"/>
        <w:right w:val="none" w:sz="0" w:space="0" w:color="auto"/>
      </w:divBdr>
      <w:divsChild>
        <w:div w:id="1965845145">
          <w:marLeft w:val="0"/>
          <w:marRight w:val="0"/>
          <w:marTop w:val="0"/>
          <w:marBottom w:val="225"/>
          <w:divBdr>
            <w:top w:val="none" w:sz="0" w:space="0" w:color="auto"/>
            <w:left w:val="none" w:sz="0" w:space="0" w:color="auto"/>
            <w:bottom w:val="none" w:sz="0" w:space="0" w:color="auto"/>
            <w:right w:val="none" w:sz="0" w:space="0" w:color="auto"/>
          </w:divBdr>
        </w:div>
      </w:divsChild>
    </w:div>
    <w:div w:id="172453596">
      <w:bodyDiv w:val="1"/>
      <w:marLeft w:val="0"/>
      <w:marRight w:val="0"/>
      <w:marTop w:val="0"/>
      <w:marBottom w:val="0"/>
      <w:divBdr>
        <w:top w:val="none" w:sz="0" w:space="0" w:color="auto"/>
        <w:left w:val="none" w:sz="0" w:space="0" w:color="auto"/>
        <w:bottom w:val="none" w:sz="0" w:space="0" w:color="auto"/>
        <w:right w:val="none" w:sz="0" w:space="0" w:color="auto"/>
      </w:divBdr>
      <w:divsChild>
        <w:div w:id="1925723991">
          <w:marLeft w:val="0"/>
          <w:marRight w:val="0"/>
          <w:marTop w:val="0"/>
          <w:marBottom w:val="225"/>
          <w:divBdr>
            <w:top w:val="none" w:sz="0" w:space="0" w:color="auto"/>
            <w:left w:val="none" w:sz="0" w:space="0" w:color="auto"/>
            <w:bottom w:val="none" w:sz="0" w:space="0" w:color="auto"/>
            <w:right w:val="none" w:sz="0" w:space="0" w:color="auto"/>
          </w:divBdr>
        </w:div>
      </w:divsChild>
    </w:div>
    <w:div w:id="180167469">
      <w:bodyDiv w:val="1"/>
      <w:marLeft w:val="0"/>
      <w:marRight w:val="0"/>
      <w:marTop w:val="0"/>
      <w:marBottom w:val="0"/>
      <w:divBdr>
        <w:top w:val="none" w:sz="0" w:space="0" w:color="auto"/>
        <w:left w:val="none" w:sz="0" w:space="0" w:color="auto"/>
        <w:bottom w:val="none" w:sz="0" w:space="0" w:color="auto"/>
        <w:right w:val="none" w:sz="0" w:space="0" w:color="auto"/>
      </w:divBdr>
      <w:divsChild>
        <w:div w:id="281496448">
          <w:marLeft w:val="0"/>
          <w:marRight w:val="0"/>
          <w:marTop w:val="0"/>
          <w:marBottom w:val="225"/>
          <w:divBdr>
            <w:top w:val="none" w:sz="0" w:space="0" w:color="auto"/>
            <w:left w:val="none" w:sz="0" w:space="0" w:color="auto"/>
            <w:bottom w:val="none" w:sz="0" w:space="0" w:color="auto"/>
            <w:right w:val="none" w:sz="0" w:space="0" w:color="auto"/>
          </w:divBdr>
        </w:div>
      </w:divsChild>
    </w:div>
    <w:div w:id="181820528">
      <w:bodyDiv w:val="1"/>
      <w:marLeft w:val="0"/>
      <w:marRight w:val="0"/>
      <w:marTop w:val="0"/>
      <w:marBottom w:val="0"/>
      <w:divBdr>
        <w:top w:val="none" w:sz="0" w:space="0" w:color="auto"/>
        <w:left w:val="none" w:sz="0" w:space="0" w:color="auto"/>
        <w:bottom w:val="none" w:sz="0" w:space="0" w:color="auto"/>
        <w:right w:val="none" w:sz="0" w:space="0" w:color="auto"/>
      </w:divBdr>
      <w:divsChild>
        <w:div w:id="502204533">
          <w:marLeft w:val="0"/>
          <w:marRight w:val="0"/>
          <w:marTop w:val="0"/>
          <w:marBottom w:val="225"/>
          <w:divBdr>
            <w:top w:val="none" w:sz="0" w:space="0" w:color="auto"/>
            <w:left w:val="none" w:sz="0" w:space="0" w:color="auto"/>
            <w:bottom w:val="none" w:sz="0" w:space="0" w:color="auto"/>
            <w:right w:val="none" w:sz="0" w:space="0" w:color="auto"/>
          </w:divBdr>
        </w:div>
      </w:divsChild>
    </w:div>
    <w:div w:id="188185840">
      <w:bodyDiv w:val="1"/>
      <w:marLeft w:val="0"/>
      <w:marRight w:val="0"/>
      <w:marTop w:val="0"/>
      <w:marBottom w:val="0"/>
      <w:divBdr>
        <w:top w:val="none" w:sz="0" w:space="0" w:color="auto"/>
        <w:left w:val="none" w:sz="0" w:space="0" w:color="auto"/>
        <w:bottom w:val="none" w:sz="0" w:space="0" w:color="auto"/>
        <w:right w:val="none" w:sz="0" w:space="0" w:color="auto"/>
      </w:divBdr>
      <w:divsChild>
        <w:div w:id="582104762">
          <w:marLeft w:val="0"/>
          <w:marRight w:val="0"/>
          <w:marTop w:val="0"/>
          <w:marBottom w:val="225"/>
          <w:divBdr>
            <w:top w:val="none" w:sz="0" w:space="0" w:color="auto"/>
            <w:left w:val="none" w:sz="0" w:space="0" w:color="auto"/>
            <w:bottom w:val="none" w:sz="0" w:space="0" w:color="auto"/>
            <w:right w:val="none" w:sz="0" w:space="0" w:color="auto"/>
          </w:divBdr>
        </w:div>
      </w:divsChild>
    </w:div>
    <w:div w:id="188685265">
      <w:bodyDiv w:val="1"/>
      <w:marLeft w:val="0"/>
      <w:marRight w:val="0"/>
      <w:marTop w:val="0"/>
      <w:marBottom w:val="0"/>
      <w:divBdr>
        <w:top w:val="none" w:sz="0" w:space="0" w:color="auto"/>
        <w:left w:val="none" w:sz="0" w:space="0" w:color="auto"/>
        <w:bottom w:val="none" w:sz="0" w:space="0" w:color="auto"/>
        <w:right w:val="none" w:sz="0" w:space="0" w:color="auto"/>
      </w:divBdr>
      <w:divsChild>
        <w:div w:id="1824739968">
          <w:marLeft w:val="0"/>
          <w:marRight w:val="0"/>
          <w:marTop w:val="0"/>
          <w:marBottom w:val="225"/>
          <w:divBdr>
            <w:top w:val="none" w:sz="0" w:space="0" w:color="auto"/>
            <w:left w:val="none" w:sz="0" w:space="0" w:color="auto"/>
            <w:bottom w:val="none" w:sz="0" w:space="0" w:color="auto"/>
            <w:right w:val="none" w:sz="0" w:space="0" w:color="auto"/>
          </w:divBdr>
        </w:div>
      </w:divsChild>
    </w:div>
    <w:div w:id="196744880">
      <w:bodyDiv w:val="1"/>
      <w:marLeft w:val="0"/>
      <w:marRight w:val="0"/>
      <w:marTop w:val="0"/>
      <w:marBottom w:val="0"/>
      <w:divBdr>
        <w:top w:val="none" w:sz="0" w:space="0" w:color="auto"/>
        <w:left w:val="none" w:sz="0" w:space="0" w:color="auto"/>
        <w:bottom w:val="none" w:sz="0" w:space="0" w:color="auto"/>
        <w:right w:val="none" w:sz="0" w:space="0" w:color="auto"/>
      </w:divBdr>
      <w:divsChild>
        <w:div w:id="909384322">
          <w:marLeft w:val="0"/>
          <w:marRight w:val="0"/>
          <w:marTop w:val="0"/>
          <w:marBottom w:val="225"/>
          <w:divBdr>
            <w:top w:val="none" w:sz="0" w:space="0" w:color="auto"/>
            <w:left w:val="none" w:sz="0" w:space="0" w:color="auto"/>
            <w:bottom w:val="none" w:sz="0" w:space="0" w:color="auto"/>
            <w:right w:val="none" w:sz="0" w:space="0" w:color="auto"/>
          </w:divBdr>
        </w:div>
      </w:divsChild>
    </w:div>
    <w:div w:id="198010051">
      <w:bodyDiv w:val="1"/>
      <w:marLeft w:val="0"/>
      <w:marRight w:val="0"/>
      <w:marTop w:val="0"/>
      <w:marBottom w:val="0"/>
      <w:divBdr>
        <w:top w:val="none" w:sz="0" w:space="0" w:color="auto"/>
        <w:left w:val="none" w:sz="0" w:space="0" w:color="auto"/>
        <w:bottom w:val="none" w:sz="0" w:space="0" w:color="auto"/>
        <w:right w:val="none" w:sz="0" w:space="0" w:color="auto"/>
      </w:divBdr>
      <w:divsChild>
        <w:div w:id="1839541321">
          <w:marLeft w:val="0"/>
          <w:marRight w:val="0"/>
          <w:marTop w:val="0"/>
          <w:marBottom w:val="225"/>
          <w:divBdr>
            <w:top w:val="none" w:sz="0" w:space="0" w:color="auto"/>
            <w:left w:val="none" w:sz="0" w:space="0" w:color="auto"/>
            <w:bottom w:val="none" w:sz="0" w:space="0" w:color="auto"/>
            <w:right w:val="none" w:sz="0" w:space="0" w:color="auto"/>
          </w:divBdr>
        </w:div>
      </w:divsChild>
    </w:div>
    <w:div w:id="212229536">
      <w:bodyDiv w:val="1"/>
      <w:marLeft w:val="0"/>
      <w:marRight w:val="0"/>
      <w:marTop w:val="0"/>
      <w:marBottom w:val="0"/>
      <w:divBdr>
        <w:top w:val="none" w:sz="0" w:space="0" w:color="auto"/>
        <w:left w:val="none" w:sz="0" w:space="0" w:color="auto"/>
        <w:bottom w:val="none" w:sz="0" w:space="0" w:color="auto"/>
        <w:right w:val="none" w:sz="0" w:space="0" w:color="auto"/>
      </w:divBdr>
      <w:divsChild>
        <w:div w:id="902256062">
          <w:marLeft w:val="0"/>
          <w:marRight w:val="0"/>
          <w:marTop w:val="0"/>
          <w:marBottom w:val="225"/>
          <w:divBdr>
            <w:top w:val="none" w:sz="0" w:space="0" w:color="auto"/>
            <w:left w:val="none" w:sz="0" w:space="0" w:color="auto"/>
            <w:bottom w:val="none" w:sz="0" w:space="0" w:color="auto"/>
            <w:right w:val="none" w:sz="0" w:space="0" w:color="auto"/>
          </w:divBdr>
        </w:div>
      </w:divsChild>
    </w:div>
    <w:div w:id="246620386">
      <w:bodyDiv w:val="1"/>
      <w:marLeft w:val="0"/>
      <w:marRight w:val="0"/>
      <w:marTop w:val="0"/>
      <w:marBottom w:val="0"/>
      <w:divBdr>
        <w:top w:val="none" w:sz="0" w:space="0" w:color="auto"/>
        <w:left w:val="none" w:sz="0" w:space="0" w:color="auto"/>
        <w:bottom w:val="none" w:sz="0" w:space="0" w:color="auto"/>
        <w:right w:val="none" w:sz="0" w:space="0" w:color="auto"/>
      </w:divBdr>
      <w:divsChild>
        <w:div w:id="1810778508">
          <w:marLeft w:val="0"/>
          <w:marRight w:val="0"/>
          <w:marTop w:val="0"/>
          <w:marBottom w:val="225"/>
          <w:divBdr>
            <w:top w:val="none" w:sz="0" w:space="0" w:color="auto"/>
            <w:left w:val="none" w:sz="0" w:space="0" w:color="auto"/>
            <w:bottom w:val="none" w:sz="0" w:space="0" w:color="auto"/>
            <w:right w:val="none" w:sz="0" w:space="0" w:color="auto"/>
          </w:divBdr>
        </w:div>
      </w:divsChild>
    </w:div>
    <w:div w:id="247351224">
      <w:bodyDiv w:val="1"/>
      <w:marLeft w:val="0"/>
      <w:marRight w:val="0"/>
      <w:marTop w:val="0"/>
      <w:marBottom w:val="0"/>
      <w:divBdr>
        <w:top w:val="none" w:sz="0" w:space="0" w:color="auto"/>
        <w:left w:val="none" w:sz="0" w:space="0" w:color="auto"/>
        <w:bottom w:val="none" w:sz="0" w:space="0" w:color="auto"/>
        <w:right w:val="none" w:sz="0" w:space="0" w:color="auto"/>
      </w:divBdr>
      <w:divsChild>
        <w:div w:id="1314329625">
          <w:marLeft w:val="0"/>
          <w:marRight w:val="0"/>
          <w:marTop w:val="0"/>
          <w:marBottom w:val="225"/>
          <w:divBdr>
            <w:top w:val="none" w:sz="0" w:space="0" w:color="auto"/>
            <w:left w:val="none" w:sz="0" w:space="0" w:color="auto"/>
            <w:bottom w:val="none" w:sz="0" w:space="0" w:color="auto"/>
            <w:right w:val="none" w:sz="0" w:space="0" w:color="auto"/>
          </w:divBdr>
        </w:div>
      </w:divsChild>
    </w:div>
    <w:div w:id="265231978">
      <w:bodyDiv w:val="1"/>
      <w:marLeft w:val="0"/>
      <w:marRight w:val="0"/>
      <w:marTop w:val="0"/>
      <w:marBottom w:val="0"/>
      <w:divBdr>
        <w:top w:val="none" w:sz="0" w:space="0" w:color="auto"/>
        <w:left w:val="none" w:sz="0" w:space="0" w:color="auto"/>
        <w:bottom w:val="none" w:sz="0" w:space="0" w:color="auto"/>
        <w:right w:val="none" w:sz="0" w:space="0" w:color="auto"/>
      </w:divBdr>
      <w:divsChild>
        <w:div w:id="758017589">
          <w:marLeft w:val="0"/>
          <w:marRight w:val="0"/>
          <w:marTop w:val="0"/>
          <w:marBottom w:val="225"/>
          <w:divBdr>
            <w:top w:val="none" w:sz="0" w:space="0" w:color="auto"/>
            <w:left w:val="none" w:sz="0" w:space="0" w:color="auto"/>
            <w:bottom w:val="none" w:sz="0" w:space="0" w:color="auto"/>
            <w:right w:val="none" w:sz="0" w:space="0" w:color="auto"/>
          </w:divBdr>
        </w:div>
      </w:divsChild>
    </w:div>
    <w:div w:id="268661271">
      <w:bodyDiv w:val="1"/>
      <w:marLeft w:val="0"/>
      <w:marRight w:val="0"/>
      <w:marTop w:val="0"/>
      <w:marBottom w:val="0"/>
      <w:divBdr>
        <w:top w:val="none" w:sz="0" w:space="0" w:color="auto"/>
        <w:left w:val="none" w:sz="0" w:space="0" w:color="auto"/>
        <w:bottom w:val="none" w:sz="0" w:space="0" w:color="auto"/>
        <w:right w:val="none" w:sz="0" w:space="0" w:color="auto"/>
      </w:divBdr>
      <w:divsChild>
        <w:div w:id="1129664121">
          <w:marLeft w:val="0"/>
          <w:marRight w:val="0"/>
          <w:marTop w:val="0"/>
          <w:marBottom w:val="225"/>
          <w:divBdr>
            <w:top w:val="none" w:sz="0" w:space="0" w:color="auto"/>
            <w:left w:val="none" w:sz="0" w:space="0" w:color="auto"/>
            <w:bottom w:val="none" w:sz="0" w:space="0" w:color="auto"/>
            <w:right w:val="none" w:sz="0" w:space="0" w:color="auto"/>
          </w:divBdr>
        </w:div>
      </w:divsChild>
    </w:div>
    <w:div w:id="278030284">
      <w:bodyDiv w:val="1"/>
      <w:marLeft w:val="0"/>
      <w:marRight w:val="0"/>
      <w:marTop w:val="0"/>
      <w:marBottom w:val="0"/>
      <w:divBdr>
        <w:top w:val="none" w:sz="0" w:space="0" w:color="auto"/>
        <w:left w:val="none" w:sz="0" w:space="0" w:color="auto"/>
        <w:bottom w:val="none" w:sz="0" w:space="0" w:color="auto"/>
        <w:right w:val="none" w:sz="0" w:space="0" w:color="auto"/>
      </w:divBdr>
      <w:divsChild>
        <w:div w:id="338509538">
          <w:marLeft w:val="0"/>
          <w:marRight w:val="0"/>
          <w:marTop w:val="0"/>
          <w:marBottom w:val="225"/>
          <w:divBdr>
            <w:top w:val="none" w:sz="0" w:space="0" w:color="auto"/>
            <w:left w:val="none" w:sz="0" w:space="0" w:color="auto"/>
            <w:bottom w:val="none" w:sz="0" w:space="0" w:color="auto"/>
            <w:right w:val="none" w:sz="0" w:space="0" w:color="auto"/>
          </w:divBdr>
        </w:div>
      </w:divsChild>
    </w:div>
    <w:div w:id="280501546">
      <w:bodyDiv w:val="1"/>
      <w:marLeft w:val="0"/>
      <w:marRight w:val="0"/>
      <w:marTop w:val="0"/>
      <w:marBottom w:val="0"/>
      <w:divBdr>
        <w:top w:val="none" w:sz="0" w:space="0" w:color="auto"/>
        <w:left w:val="none" w:sz="0" w:space="0" w:color="auto"/>
        <w:bottom w:val="none" w:sz="0" w:space="0" w:color="auto"/>
        <w:right w:val="none" w:sz="0" w:space="0" w:color="auto"/>
      </w:divBdr>
      <w:divsChild>
        <w:div w:id="13112979">
          <w:marLeft w:val="0"/>
          <w:marRight w:val="0"/>
          <w:marTop w:val="0"/>
          <w:marBottom w:val="225"/>
          <w:divBdr>
            <w:top w:val="none" w:sz="0" w:space="0" w:color="auto"/>
            <w:left w:val="none" w:sz="0" w:space="0" w:color="auto"/>
            <w:bottom w:val="none" w:sz="0" w:space="0" w:color="auto"/>
            <w:right w:val="none" w:sz="0" w:space="0" w:color="auto"/>
          </w:divBdr>
        </w:div>
      </w:divsChild>
    </w:div>
    <w:div w:id="288165544">
      <w:bodyDiv w:val="1"/>
      <w:marLeft w:val="0"/>
      <w:marRight w:val="0"/>
      <w:marTop w:val="0"/>
      <w:marBottom w:val="0"/>
      <w:divBdr>
        <w:top w:val="none" w:sz="0" w:space="0" w:color="auto"/>
        <w:left w:val="none" w:sz="0" w:space="0" w:color="auto"/>
        <w:bottom w:val="none" w:sz="0" w:space="0" w:color="auto"/>
        <w:right w:val="none" w:sz="0" w:space="0" w:color="auto"/>
      </w:divBdr>
      <w:divsChild>
        <w:div w:id="1230307652">
          <w:marLeft w:val="0"/>
          <w:marRight w:val="0"/>
          <w:marTop w:val="0"/>
          <w:marBottom w:val="225"/>
          <w:divBdr>
            <w:top w:val="none" w:sz="0" w:space="0" w:color="auto"/>
            <w:left w:val="none" w:sz="0" w:space="0" w:color="auto"/>
            <w:bottom w:val="none" w:sz="0" w:space="0" w:color="auto"/>
            <w:right w:val="none" w:sz="0" w:space="0" w:color="auto"/>
          </w:divBdr>
        </w:div>
      </w:divsChild>
    </w:div>
    <w:div w:id="302269740">
      <w:bodyDiv w:val="1"/>
      <w:marLeft w:val="0"/>
      <w:marRight w:val="0"/>
      <w:marTop w:val="0"/>
      <w:marBottom w:val="0"/>
      <w:divBdr>
        <w:top w:val="none" w:sz="0" w:space="0" w:color="auto"/>
        <w:left w:val="none" w:sz="0" w:space="0" w:color="auto"/>
        <w:bottom w:val="none" w:sz="0" w:space="0" w:color="auto"/>
        <w:right w:val="none" w:sz="0" w:space="0" w:color="auto"/>
      </w:divBdr>
      <w:divsChild>
        <w:div w:id="1974821038">
          <w:marLeft w:val="0"/>
          <w:marRight w:val="0"/>
          <w:marTop w:val="0"/>
          <w:marBottom w:val="225"/>
          <w:divBdr>
            <w:top w:val="none" w:sz="0" w:space="0" w:color="auto"/>
            <w:left w:val="none" w:sz="0" w:space="0" w:color="auto"/>
            <w:bottom w:val="none" w:sz="0" w:space="0" w:color="auto"/>
            <w:right w:val="none" w:sz="0" w:space="0" w:color="auto"/>
          </w:divBdr>
        </w:div>
      </w:divsChild>
    </w:div>
    <w:div w:id="308560406">
      <w:bodyDiv w:val="1"/>
      <w:marLeft w:val="0"/>
      <w:marRight w:val="0"/>
      <w:marTop w:val="0"/>
      <w:marBottom w:val="0"/>
      <w:divBdr>
        <w:top w:val="none" w:sz="0" w:space="0" w:color="auto"/>
        <w:left w:val="none" w:sz="0" w:space="0" w:color="auto"/>
        <w:bottom w:val="none" w:sz="0" w:space="0" w:color="auto"/>
        <w:right w:val="none" w:sz="0" w:space="0" w:color="auto"/>
      </w:divBdr>
      <w:divsChild>
        <w:div w:id="590431864">
          <w:marLeft w:val="0"/>
          <w:marRight w:val="0"/>
          <w:marTop w:val="0"/>
          <w:marBottom w:val="225"/>
          <w:divBdr>
            <w:top w:val="none" w:sz="0" w:space="0" w:color="auto"/>
            <w:left w:val="none" w:sz="0" w:space="0" w:color="auto"/>
            <w:bottom w:val="none" w:sz="0" w:space="0" w:color="auto"/>
            <w:right w:val="none" w:sz="0" w:space="0" w:color="auto"/>
          </w:divBdr>
        </w:div>
      </w:divsChild>
    </w:div>
    <w:div w:id="318466915">
      <w:bodyDiv w:val="1"/>
      <w:marLeft w:val="0"/>
      <w:marRight w:val="0"/>
      <w:marTop w:val="0"/>
      <w:marBottom w:val="0"/>
      <w:divBdr>
        <w:top w:val="none" w:sz="0" w:space="0" w:color="auto"/>
        <w:left w:val="none" w:sz="0" w:space="0" w:color="auto"/>
        <w:bottom w:val="none" w:sz="0" w:space="0" w:color="auto"/>
        <w:right w:val="none" w:sz="0" w:space="0" w:color="auto"/>
      </w:divBdr>
      <w:divsChild>
        <w:div w:id="1212308066">
          <w:marLeft w:val="0"/>
          <w:marRight w:val="0"/>
          <w:marTop w:val="0"/>
          <w:marBottom w:val="225"/>
          <w:divBdr>
            <w:top w:val="none" w:sz="0" w:space="0" w:color="auto"/>
            <w:left w:val="none" w:sz="0" w:space="0" w:color="auto"/>
            <w:bottom w:val="none" w:sz="0" w:space="0" w:color="auto"/>
            <w:right w:val="none" w:sz="0" w:space="0" w:color="auto"/>
          </w:divBdr>
        </w:div>
      </w:divsChild>
    </w:div>
    <w:div w:id="320693829">
      <w:bodyDiv w:val="1"/>
      <w:marLeft w:val="0"/>
      <w:marRight w:val="0"/>
      <w:marTop w:val="0"/>
      <w:marBottom w:val="0"/>
      <w:divBdr>
        <w:top w:val="none" w:sz="0" w:space="0" w:color="auto"/>
        <w:left w:val="none" w:sz="0" w:space="0" w:color="auto"/>
        <w:bottom w:val="none" w:sz="0" w:space="0" w:color="auto"/>
        <w:right w:val="none" w:sz="0" w:space="0" w:color="auto"/>
      </w:divBdr>
      <w:divsChild>
        <w:div w:id="765543389">
          <w:marLeft w:val="0"/>
          <w:marRight w:val="0"/>
          <w:marTop w:val="0"/>
          <w:marBottom w:val="225"/>
          <w:divBdr>
            <w:top w:val="none" w:sz="0" w:space="0" w:color="auto"/>
            <w:left w:val="none" w:sz="0" w:space="0" w:color="auto"/>
            <w:bottom w:val="none" w:sz="0" w:space="0" w:color="auto"/>
            <w:right w:val="none" w:sz="0" w:space="0" w:color="auto"/>
          </w:divBdr>
        </w:div>
      </w:divsChild>
    </w:div>
    <w:div w:id="323708844">
      <w:bodyDiv w:val="1"/>
      <w:marLeft w:val="0"/>
      <w:marRight w:val="0"/>
      <w:marTop w:val="0"/>
      <w:marBottom w:val="0"/>
      <w:divBdr>
        <w:top w:val="none" w:sz="0" w:space="0" w:color="auto"/>
        <w:left w:val="none" w:sz="0" w:space="0" w:color="auto"/>
        <w:bottom w:val="none" w:sz="0" w:space="0" w:color="auto"/>
        <w:right w:val="none" w:sz="0" w:space="0" w:color="auto"/>
      </w:divBdr>
      <w:divsChild>
        <w:div w:id="1969774803">
          <w:marLeft w:val="0"/>
          <w:marRight w:val="0"/>
          <w:marTop w:val="0"/>
          <w:marBottom w:val="225"/>
          <w:divBdr>
            <w:top w:val="none" w:sz="0" w:space="0" w:color="auto"/>
            <w:left w:val="none" w:sz="0" w:space="0" w:color="auto"/>
            <w:bottom w:val="none" w:sz="0" w:space="0" w:color="auto"/>
            <w:right w:val="none" w:sz="0" w:space="0" w:color="auto"/>
          </w:divBdr>
        </w:div>
      </w:divsChild>
    </w:div>
    <w:div w:id="327099625">
      <w:bodyDiv w:val="1"/>
      <w:marLeft w:val="0"/>
      <w:marRight w:val="0"/>
      <w:marTop w:val="0"/>
      <w:marBottom w:val="0"/>
      <w:divBdr>
        <w:top w:val="none" w:sz="0" w:space="0" w:color="auto"/>
        <w:left w:val="none" w:sz="0" w:space="0" w:color="auto"/>
        <w:bottom w:val="none" w:sz="0" w:space="0" w:color="auto"/>
        <w:right w:val="none" w:sz="0" w:space="0" w:color="auto"/>
      </w:divBdr>
      <w:divsChild>
        <w:div w:id="205071910">
          <w:marLeft w:val="0"/>
          <w:marRight w:val="0"/>
          <w:marTop w:val="0"/>
          <w:marBottom w:val="225"/>
          <w:divBdr>
            <w:top w:val="none" w:sz="0" w:space="0" w:color="auto"/>
            <w:left w:val="none" w:sz="0" w:space="0" w:color="auto"/>
            <w:bottom w:val="none" w:sz="0" w:space="0" w:color="auto"/>
            <w:right w:val="none" w:sz="0" w:space="0" w:color="auto"/>
          </w:divBdr>
        </w:div>
      </w:divsChild>
    </w:div>
    <w:div w:id="328021251">
      <w:bodyDiv w:val="1"/>
      <w:marLeft w:val="0"/>
      <w:marRight w:val="0"/>
      <w:marTop w:val="0"/>
      <w:marBottom w:val="0"/>
      <w:divBdr>
        <w:top w:val="none" w:sz="0" w:space="0" w:color="auto"/>
        <w:left w:val="none" w:sz="0" w:space="0" w:color="auto"/>
        <w:bottom w:val="none" w:sz="0" w:space="0" w:color="auto"/>
        <w:right w:val="none" w:sz="0" w:space="0" w:color="auto"/>
      </w:divBdr>
      <w:divsChild>
        <w:div w:id="874460541">
          <w:marLeft w:val="0"/>
          <w:marRight w:val="0"/>
          <w:marTop w:val="0"/>
          <w:marBottom w:val="225"/>
          <w:divBdr>
            <w:top w:val="none" w:sz="0" w:space="0" w:color="auto"/>
            <w:left w:val="none" w:sz="0" w:space="0" w:color="auto"/>
            <w:bottom w:val="none" w:sz="0" w:space="0" w:color="auto"/>
            <w:right w:val="none" w:sz="0" w:space="0" w:color="auto"/>
          </w:divBdr>
        </w:div>
      </w:divsChild>
    </w:div>
    <w:div w:id="334112307">
      <w:bodyDiv w:val="1"/>
      <w:marLeft w:val="0"/>
      <w:marRight w:val="0"/>
      <w:marTop w:val="0"/>
      <w:marBottom w:val="0"/>
      <w:divBdr>
        <w:top w:val="none" w:sz="0" w:space="0" w:color="auto"/>
        <w:left w:val="none" w:sz="0" w:space="0" w:color="auto"/>
        <w:bottom w:val="none" w:sz="0" w:space="0" w:color="auto"/>
        <w:right w:val="none" w:sz="0" w:space="0" w:color="auto"/>
      </w:divBdr>
      <w:divsChild>
        <w:div w:id="1333877463">
          <w:marLeft w:val="0"/>
          <w:marRight w:val="0"/>
          <w:marTop w:val="0"/>
          <w:marBottom w:val="225"/>
          <w:divBdr>
            <w:top w:val="none" w:sz="0" w:space="0" w:color="auto"/>
            <w:left w:val="none" w:sz="0" w:space="0" w:color="auto"/>
            <w:bottom w:val="none" w:sz="0" w:space="0" w:color="auto"/>
            <w:right w:val="none" w:sz="0" w:space="0" w:color="auto"/>
          </w:divBdr>
        </w:div>
      </w:divsChild>
    </w:div>
    <w:div w:id="343410073">
      <w:bodyDiv w:val="1"/>
      <w:marLeft w:val="0"/>
      <w:marRight w:val="0"/>
      <w:marTop w:val="0"/>
      <w:marBottom w:val="0"/>
      <w:divBdr>
        <w:top w:val="none" w:sz="0" w:space="0" w:color="auto"/>
        <w:left w:val="none" w:sz="0" w:space="0" w:color="auto"/>
        <w:bottom w:val="none" w:sz="0" w:space="0" w:color="auto"/>
        <w:right w:val="none" w:sz="0" w:space="0" w:color="auto"/>
      </w:divBdr>
      <w:divsChild>
        <w:div w:id="466969921">
          <w:marLeft w:val="0"/>
          <w:marRight w:val="0"/>
          <w:marTop w:val="0"/>
          <w:marBottom w:val="225"/>
          <w:divBdr>
            <w:top w:val="none" w:sz="0" w:space="0" w:color="auto"/>
            <w:left w:val="none" w:sz="0" w:space="0" w:color="auto"/>
            <w:bottom w:val="none" w:sz="0" w:space="0" w:color="auto"/>
            <w:right w:val="none" w:sz="0" w:space="0" w:color="auto"/>
          </w:divBdr>
        </w:div>
      </w:divsChild>
    </w:div>
    <w:div w:id="407073642">
      <w:bodyDiv w:val="1"/>
      <w:marLeft w:val="0"/>
      <w:marRight w:val="0"/>
      <w:marTop w:val="0"/>
      <w:marBottom w:val="0"/>
      <w:divBdr>
        <w:top w:val="none" w:sz="0" w:space="0" w:color="auto"/>
        <w:left w:val="none" w:sz="0" w:space="0" w:color="auto"/>
        <w:bottom w:val="none" w:sz="0" w:space="0" w:color="auto"/>
        <w:right w:val="none" w:sz="0" w:space="0" w:color="auto"/>
      </w:divBdr>
      <w:divsChild>
        <w:div w:id="262035599">
          <w:marLeft w:val="0"/>
          <w:marRight w:val="0"/>
          <w:marTop w:val="0"/>
          <w:marBottom w:val="225"/>
          <w:divBdr>
            <w:top w:val="none" w:sz="0" w:space="0" w:color="auto"/>
            <w:left w:val="none" w:sz="0" w:space="0" w:color="auto"/>
            <w:bottom w:val="none" w:sz="0" w:space="0" w:color="auto"/>
            <w:right w:val="none" w:sz="0" w:space="0" w:color="auto"/>
          </w:divBdr>
        </w:div>
      </w:divsChild>
    </w:div>
    <w:div w:id="415325881">
      <w:bodyDiv w:val="1"/>
      <w:marLeft w:val="0"/>
      <w:marRight w:val="0"/>
      <w:marTop w:val="0"/>
      <w:marBottom w:val="0"/>
      <w:divBdr>
        <w:top w:val="none" w:sz="0" w:space="0" w:color="auto"/>
        <w:left w:val="none" w:sz="0" w:space="0" w:color="auto"/>
        <w:bottom w:val="none" w:sz="0" w:space="0" w:color="auto"/>
        <w:right w:val="none" w:sz="0" w:space="0" w:color="auto"/>
      </w:divBdr>
      <w:divsChild>
        <w:div w:id="1718695650">
          <w:marLeft w:val="0"/>
          <w:marRight w:val="0"/>
          <w:marTop w:val="0"/>
          <w:marBottom w:val="225"/>
          <w:divBdr>
            <w:top w:val="none" w:sz="0" w:space="0" w:color="auto"/>
            <w:left w:val="none" w:sz="0" w:space="0" w:color="auto"/>
            <w:bottom w:val="none" w:sz="0" w:space="0" w:color="auto"/>
            <w:right w:val="none" w:sz="0" w:space="0" w:color="auto"/>
          </w:divBdr>
        </w:div>
      </w:divsChild>
    </w:div>
    <w:div w:id="420881017">
      <w:bodyDiv w:val="1"/>
      <w:marLeft w:val="0"/>
      <w:marRight w:val="0"/>
      <w:marTop w:val="0"/>
      <w:marBottom w:val="0"/>
      <w:divBdr>
        <w:top w:val="none" w:sz="0" w:space="0" w:color="auto"/>
        <w:left w:val="none" w:sz="0" w:space="0" w:color="auto"/>
        <w:bottom w:val="none" w:sz="0" w:space="0" w:color="auto"/>
        <w:right w:val="none" w:sz="0" w:space="0" w:color="auto"/>
      </w:divBdr>
      <w:divsChild>
        <w:div w:id="1287932403">
          <w:marLeft w:val="0"/>
          <w:marRight w:val="0"/>
          <w:marTop w:val="0"/>
          <w:marBottom w:val="225"/>
          <w:divBdr>
            <w:top w:val="none" w:sz="0" w:space="0" w:color="auto"/>
            <w:left w:val="none" w:sz="0" w:space="0" w:color="auto"/>
            <w:bottom w:val="none" w:sz="0" w:space="0" w:color="auto"/>
            <w:right w:val="none" w:sz="0" w:space="0" w:color="auto"/>
          </w:divBdr>
        </w:div>
      </w:divsChild>
    </w:div>
    <w:div w:id="431322351">
      <w:bodyDiv w:val="1"/>
      <w:marLeft w:val="0"/>
      <w:marRight w:val="0"/>
      <w:marTop w:val="0"/>
      <w:marBottom w:val="0"/>
      <w:divBdr>
        <w:top w:val="none" w:sz="0" w:space="0" w:color="auto"/>
        <w:left w:val="none" w:sz="0" w:space="0" w:color="auto"/>
        <w:bottom w:val="none" w:sz="0" w:space="0" w:color="auto"/>
        <w:right w:val="none" w:sz="0" w:space="0" w:color="auto"/>
      </w:divBdr>
      <w:divsChild>
        <w:div w:id="306209142">
          <w:marLeft w:val="0"/>
          <w:marRight w:val="0"/>
          <w:marTop w:val="0"/>
          <w:marBottom w:val="225"/>
          <w:divBdr>
            <w:top w:val="none" w:sz="0" w:space="0" w:color="auto"/>
            <w:left w:val="none" w:sz="0" w:space="0" w:color="auto"/>
            <w:bottom w:val="none" w:sz="0" w:space="0" w:color="auto"/>
            <w:right w:val="none" w:sz="0" w:space="0" w:color="auto"/>
          </w:divBdr>
        </w:div>
      </w:divsChild>
    </w:div>
    <w:div w:id="436682177">
      <w:bodyDiv w:val="1"/>
      <w:marLeft w:val="0"/>
      <w:marRight w:val="0"/>
      <w:marTop w:val="0"/>
      <w:marBottom w:val="0"/>
      <w:divBdr>
        <w:top w:val="none" w:sz="0" w:space="0" w:color="auto"/>
        <w:left w:val="none" w:sz="0" w:space="0" w:color="auto"/>
        <w:bottom w:val="none" w:sz="0" w:space="0" w:color="auto"/>
        <w:right w:val="none" w:sz="0" w:space="0" w:color="auto"/>
      </w:divBdr>
      <w:divsChild>
        <w:div w:id="1159274509">
          <w:marLeft w:val="0"/>
          <w:marRight w:val="0"/>
          <w:marTop w:val="0"/>
          <w:marBottom w:val="225"/>
          <w:divBdr>
            <w:top w:val="none" w:sz="0" w:space="0" w:color="auto"/>
            <w:left w:val="none" w:sz="0" w:space="0" w:color="auto"/>
            <w:bottom w:val="none" w:sz="0" w:space="0" w:color="auto"/>
            <w:right w:val="none" w:sz="0" w:space="0" w:color="auto"/>
          </w:divBdr>
        </w:div>
      </w:divsChild>
    </w:div>
    <w:div w:id="439110674">
      <w:bodyDiv w:val="1"/>
      <w:marLeft w:val="0"/>
      <w:marRight w:val="0"/>
      <w:marTop w:val="0"/>
      <w:marBottom w:val="0"/>
      <w:divBdr>
        <w:top w:val="none" w:sz="0" w:space="0" w:color="auto"/>
        <w:left w:val="none" w:sz="0" w:space="0" w:color="auto"/>
        <w:bottom w:val="none" w:sz="0" w:space="0" w:color="auto"/>
        <w:right w:val="none" w:sz="0" w:space="0" w:color="auto"/>
      </w:divBdr>
      <w:divsChild>
        <w:div w:id="1961179693">
          <w:marLeft w:val="0"/>
          <w:marRight w:val="0"/>
          <w:marTop w:val="0"/>
          <w:marBottom w:val="225"/>
          <w:divBdr>
            <w:top w:val="none" w:sz="0" w:space="0" w:color="auto"/>
            <w:left w:val="none" w:sz="0" w:space="0" w:color="auto"/>
            <w:bottom w:val="none" w:sz="0" w:space="0" w:color="auto"/>
            <w:right w:val="none" w:sz="0" w:space="0" w:color="auto"/>
          </w:divBdr>
        </w:div>
      </w:divsChild>
    </w:div>
    <w:div w:id="440758361">
      <w:bodyDiv w:val="1"/>
      <w:marLeft w:val="0"/>
      <w:marRight w:val="0"/>
      <w:marTop w:val="0"/>
      <w:marBottom w:val="0"/>
      <w:divBdr>
        <w:top w:val="none" w:sz="0" w:space="0" w:color="auto"/>
        <w:left w:val="none" w:sz="0" w:space="0" w:color="auto"/>
        <w:bottom w:val="none" w:sz="0" w:space="0" w:color="auto"/>
        <w:right w:val="none" w:sz="0" w:space="0" w:color="auto"/>
      </w:divBdr>
      <w:divsChild>
        <w:div w:id="199322565">
          <w:marLeft w:val="0"/>
          <w:marRight w:val="0"/>
          <w:marTop w:val="0"/>
          <w:marBottom w:val="225"/>
          <w:divBdr>
            <w:top w:val="none" w:sz="0" w:space="0" w:color="auto"/>
            <w:left w:val="none" w:sz="0" w:space="0" w:color="auto"/>
            <w:bottom w:val="none" w:sz="0" w:space="0" w:color="auto"/>
            <w:right w:val="none" w:sz="0" w:space="0" w:color="auto"/>
          </w:divBdr>
        </w:div>
      </w:divsChild>
    </w:div>
    <w:div w:id="446003461">
      <w:bodyDiv w:val="1"/>
      <w:marLeft w:val="0"/>
      <w:marRight w:val="0"/>
      <w:marTop w:val="0"/>
      <w:marBottom w:val="0"/>
      <w:divBdr>
        <w:top w:val="none" w:sz="0" w:space="0" w:color="auto"/>
        <w:left w:val="none" w:sz="0" w:space="0" w:color="auto"/>
        <w:bottom w:val="none" w:sz="0" w:space="0" w:color="auto"/>
        <w:right w:val="none" w:sz="0" w:space="0" w:color="auto"/>
      </w:divBdr>
      <w:divsChild>
        <w:div w:id="1925602201">
          <w:marLeft w:val="0"/>
          <w:marRight w:val="0"/>
          <w:marTop w:val="0"/>
          <w:marBottom w:val="225"/>
          <w:divBdr>
            <w:top w:val="none" w:sz="0" w:space="0" w:color="auto"/>
            <w:left w:val="none" w:sz="0" w:space="0" w:color="auto"/>
            <w:bottom w:val="none" w:sz="0" w:space="0" w:color="auto"/>
            <w:right w:val="none" w:sz="0" w:space="0" w:color="auto"/>
          </w:divBdr>
        </w:div>
      </w:divsChild>
    </w:div>
    <w:div w:id="448474231">
      <w:bodyDiv w:val="1"/>
      <w:marLeft w:val="0"/>
      <w:marRight w:val="0"/>
      <w:marTop w:val="0"/>
      <w:marBottom w:val="0"/>
      <w:divBdr>
        <w:top w:val="none" w:sz="0" w:space="0" w:color="auto"/>
        <w:left w:val="none" w:sz="0" w:space="0" w:color="auto"/>
        <w:bottom w:val="none" w:sz="0" w:space="0" w:color="auto"/>
        <w:right w:val="none" w:sz="0" w:space="0" w:color="auto"/>
      </w:divBdr>
      <w:divsChild>
        <w:div w:id="186870068">
          <w:marLeft w:val="0"/>
          <w:marRight w:val="0"/>
          <w:marTop w:val="0"/>
          <w:marBottom w:val="225"/>
          <w:divBdr>
            <w:top w:val="none" w:sz="0" w:space="0" w:color="auto"/>
            <w:left w:val="none" w:sz="0" w:space="0" w:color="auto"/>
            <w:bottom w:val="none" w:sz="0" w:space="0" w:color="auto"/>
            <w:right w:val="none" w:sz="0" w:space="0" w:color="auto"/>
          </w:divBdr>
        </w:div>
      </w:divsChild>
    </w:div>
    <w:div w:id="453905543">
      <w:bodyDiv w:val="1"/>
      <w:marLeft w:val="0"/>
      <w:marRight w:val="0"/>
      <w:marTop w:val="0"/>
      <w:marBottom w:val="0"/>
      <w:divBdr>
        <w:top w:val="none" w:sz="0" w:space="0" w:color="auto"/>
        <w:left w:val="none" w:sz="0" w:space="0" w:color="auto"/>
        <w:bottom w:val="none" w:sz="0" w:space="0" w:color="auto"/>
        <w:right w:val="none" w:sz="0" w:space="0" w:color="auto"/>
      </w:divBdr>
      <w:divsChild>
        <w:div w:id="1971474881">
          <w:marLeft w:val="0"/>
          <w:marRight w:val="0"/>
          <w:marTop w:val="0"/>
          <w:marBottom w:val="225"/>
          <w:divBdr>
            <w:top w:val="none" w:sz="0" w:space="0" w:color="auto"/>
            <w:left w:val="none" w:sz="0" w:space="0" w:color="auto"/>
            <w:bottom w:val="none" w:sz="0" w:space="0" w:color="auto"/>
            <w:right w:val="none" w:sz="0" w:space="0" w:color="auto"/>
          </w:divBdr>
        </w:div>
      </w:divsChild>
    </w:div>
    <w:div w:id="455103719">
      <w:bodyDiv w:val="1"/>
      <w:marLeft w:val="0"/>
      <w:marRight w:val="0"/>
      <w:marTop w:val="0"/>
      <w:marBottom w:val="0"/>
      <w:divBdr>
        <w:top w:val="none" w:sz="0" w:space="0" w:color="auto"/>
        <w:left w:val="none" w:sz="0" w:space="0" w:color="auto"/>
        <w:bottom w:val="none" w:sz="0" w:space="0" w:color="auto"/>
        <w:right w:val="none" w:sz="0" w:space="0" w:color="auto"/>
      </w:divBdr>
      <w:divsChild>
        <w:div w:id="923955062">
          <w:marLeft w:val="0"/>
          <w:marRight w:val="0"/>
          <w:marTop w:val="0"/>
          <w:marBottom w:val="225"/>
          <w:divBdr>
            <w:top w:val="none" w:sz="0" w:space="0" w:color="auto"/>
            <w:left w:val="none" w:sz="0" w:space="0" w:color="auto"/>
            <w:bottom w:val="none" w:sz="0" w:space="0" w:color="auto"/>
            <w:right w:val="none" w:sz="0" w:space="0" w:color="auto"/>
          </w:divBdr>
        </w:div>
      </w:divsChild>
    </w:div>
    <w:div w:id="460808965">
      <w:bodyDiv w:val="1"/>
      <w:marLeft w:val="0"/>
      <w:marRight w:val="0"/>
      <w:marTop w:val="0"/>
      <w:marBottom w:val="0"/>
      <w:divBdr>
        <w:top w:val="none" w:sz="0" w:space="0" w:color="auto"/>
        <w:left w:val="none" w:sz="0" w:space="0" w:color="auto"/>
        <w:bottom w:val="none" w:sz="0" w:space="0" w:color="auto"/>
        <w:right w:val="none" w:sz="0" w:space="0" w:color="auto"/>
      </w:divBdr>
      <w:divsChild>
        <w:div w:id="1371371322">
          <w:marLeft w:val="0"/>
          <w:marRight w:val="0"/>
          <w:marTop w:val="0"/>
          <w:marBottom w:val="225"/>
          <w:divBdr>
            <w:top w:val="none" w:sz="0" w:space="0" w:color="auto"/>
            <w:left w:val="none" w:sz="0" w:space="0" w:color="auto"/>
            <w:bottom w:val="none" w:sz="0" w:space="0" w:color="auto"/>
            <w:right w:val="none" w:sz="0" w:space="0" w:color="auto"/>
          </w:divBdr>
        </w:div>
      </w:divsChild>
    </w:div>
    <w:div w:id="465054250">
      <w:bodyDiv w:val="1"/>
      <w:marLeft w:val="0"/>
      <w:marRight w:val="0"/>
      <w:marTop w:val="0"/>
      <w:marBottom w:val="0"/>
      <w:divBdr>
        <w:top w:val="none" w:sz="0" w:space="0" w:color="auto"/>
        <w:left w:val="none" w:sz="0" w:space="0" w:color="auto"/>
        <w:bottom w:val="none" w:sz="0" w:space="0" w:color="auto"/>
        <w:right w:val="none" w:sz="0" w:space="0" w:color="auto"/>
      </w:divBdr>
      <w:divsChild>
        <w:div w:id="109976939">
          <w:marLeft w:val="0"/>
          <w:marRight w:val="0"/>
          <w:marTop w:val="0"/>
          <w:marBottom w:val="225"/>
          <w:divBdr>
            <w:top w:val="none" w:sz="0" w:space="0" w:color="auto"/>
            <w:left w:val="none" w:sz="0" w:space="0" w:color="auto"/>
            <w:bottom w:val="none" w:sz="0" w:space="0" w:color="auto"/>
            <w:right w:val="none" w:sz="0" w:space="0" w:color="auto"/>
          </w:divBdr>
        </w:div>
      </w:divsChild>
    </w:div>
    <w:div w:id="472916602">
      <w:bodyDiv w:val="1"/>
      <w:marLeft w:val="0"/>
      <w:marRight w:val="0"/>
      <w:marTop w:val="0"/>
      <w:marBottom w:val="0"/>
      <w:divBdr>
        <w:top w:val="none" w:sz="0" w:space="0" w:color="auto"/>
        <w:left w:val="none" w:sz="0" w:space="0" w:color="auto"/>
        <w:bottom w:val="none" w:sz="0" w:space="0" w:color="auto"/>
        <w:right w:val="none" w:sz="0" w:space="0" w:color="auto"/>
      </w:divBdr>
      <w:divsChild>
        <w:div w:id="371000164">
          <w:marLeft w:val="0"/>
          <w:marRight w:val="0"/>
          <w:marTop w:val="0"/>
          <w:marBottom w:val="225"/>
          <w:divBdr>
            <w:top w:val="none" w:sz="0" w:space="0" w:color="auto"/>
            <w:left w:val="none" w:sz="0" w:space="0" w:color="auto"/>
            <w:bottom w:val="none" w:sz="0" w:space="0" w:color="auto"/>
            <w:right w:val="none" w:sz="0" w:space="0" w:color="auto"/>
          </w:divBdr>
        </w:div>
      </w:divsChild>
    </w:div>
    <w:div w:id="476142606">
      <w:bodyDiv w:val="1"/>
      <w:marLeft w:val="0"/>
      <w:marRight w:val="0"/>
      <w:marTop w:val="0"/>
      <w:marBottom w:val="0"/>
      <w:divBdr>
        <w:top w:val="none" w:sz="0" w:space="0" w:color="auto"/>
        <w:left w:val="none" w:sz="0" w:space="0" w:color="auto"/>
        <w:bottom w:val="none" w:sz="0" w:space="0" w:color="auto"/>
        <w:right w:val="none" w:sz="0" w:space="0" w:color="auto"/>
      </w:divBdr>
      <w:divsChild>
        <w:div w:id="205221599">
          <w:marLeft w:val="0"/>
          <w:marRight w:val="0"/>
          <w:marTop w:val="0"/>
          <w:marBottom w:val="225"/>
          <w:divBdr>
            <w:top w:val="none" w:sz="0" w:space="0" w:color="auto"/>
            <w:left w:val="none" w:sz="0" w:space="0" w:color="auto"/>
            <w:bottom w:val="none" w:sz="0" w:space="0" w:color="auto"/>
            <w:right w:val="none" w:sz="0" w:space="0" w:color="auto"/>
          </w:divBdr>
        </w:div>
      </w:divsChild>
    </w:div>
    <w:div w:id="498469099">
      <w:bodyDiv w:val="1"/>
      <w:marLeft w:val="0"/>
      <w:marRight w:val="0"/>
      <w:marTop w:val="0"/>
      <w:marBottom w:val="0"/>
      <w:divBdr>
        <w:top w:val="none" w:sz="0" w:space="0" w:color="auto"/>
        <w:left w:val="none" w:sz="0" w:space="0" w:color="auto"/>
        <w:bottom w:val="none" w:sz="0" w:space="0" w:color="auto"/>
        <w:right w:val="none" w:sz="0" w:space="0" w:color="auto"/>
      </w:divBdr>
      <w:divsChild>
        <w:div w:id="803503834">
          <w:marLeft w:val="0"/>
          <w:marRight w:val="0"/>
          <w:marTop w:val="0"/>
          <w:marBottom w:val="225"/>
          <w:divBdr>
            <w:top w:val="none" w:sz="0" w:space="0" w:color="auto"/>
            <w:left w:val="none" w:sz="0" w:space="0" w:color="auto"/>
            <w:bottom w:val="none" w:sz="0" w:space="0" w:color="auto"/>
            <w:right w:val="none" w:sz="0" w:space="0" w:color="auto"/>
          </w:divBdr>
        </w:div>
      </w:divsChild>
    </w:div>
    <w:div w:id="519241732">
      <w:bodyDiv w:val="1"/>
      <w:marLeft w:val="0"/>
      <w:marRight w:val="0"/>
      <w:marTop w:val="0"/>
      <w:marBottom w:val="0"/>
      <w:divBdr>
        <w:top w:val="none" w:sz="0" w:space="0" w:color="auto"/>
        <w:left w:val="none" w:sz="0" w:space="0" w:color="auto"/>
        <w:bottom w:val="none" w:sz="0" w:space="0" w:color="auto"/>
        <w:right w:val="none" w:sz="0" w:space="0" w:color="auto"/>
      </w:divBdr>
      <w:divsChild>
        <w:div w:id="1375887457">
          <w:marLeft w:val="0"/>
          <w:marRight w:val="0"/>
          <w:marTop w:val="0"/>
          <w:marBottom w:val="225"/>
          <w:divBdr>
            <w:top w:val="none" w:sz="0" w:space="0" w:color="auto"/>
            <w:left w:val="none" w:sz="0" w:space="0" w:color="auto"/>
            <w:bottom w:val="none" w:sz="0" w:space="0" w:color="auto"/>
            <w:right w:val="none" w:sz="0" w:space="0" w:color="auto"/>
          </w:divBdr>
        </w:div>
      </w:divsChild>
    </w:div>
    <w:div w:id="520704894">
      <w:bodyDiv w:val="1"/>
      <w:marLeft w:val="0"/>
      <w:marRight w:val="0"/>
      <w:marTop w:val="0"/>
      <w:marBottom w:val="0"/>
      <w:divBdr>
        <w:top w:val="none" w:sz="0" w:space="0" w:color="auto"/>
        <w:left w:val="none" w:sz="0" w:space="0" w:color="auto"/>
        <w:bottom w:val="none" w:sz="0" w:space="0" w:color="auto"/>
        <w:right w:val="none" w:sz="0" w:space="0" w:color="auto"/>
      </w:divBdr>
      <w:divsChild>
        <w:div w:id="486675345">
          <w:marLeft w:val="0"/>
          <w:marRight w:val="0"/>
          <w:marTop w:val="0"/>
          <w:marBottom w:val="225"/>
          <w:divBdr>
            <w:top w:val="none" w:sz="0" w:space="0" w:color="auto"/>
            <w:left w:val="none" w:sz="0" w:space="0" w:color="auto"/>
            <w:bottom w:val="none" w:sz="0" w:space="0" w:color="auto"/>
            <w:right w:val="none" w:sz="0" w:space="0" w:color="auto"/>
          </w:divBdr>
        </w:div>
      </w:divsChild>
    </w:div>
    <w:div w:id="528951408">
      <w:bodyDiv w:val="1"/>
      <w:marLeft w:val="0"/>
      <w:marRight w:val="0"/>
      <w:marTop w:val="0"/>
      <w:marBottom w:val="0"/>
      <w:divBdr>
        <w:top w:val="none" w:sz="0" w:space="0" w:color="auto"/>
        <w:left w:val="none" w:sz="0" w:space="0" w:color="auto"/>
        <w:bottom w:val="none" w:sz="0" w:space="0" w:color="auto"/>
        <w:right w:val="none" w:sz="0" w:space="0" w:color="auto"/>
      </w:divBdr>
      <w:divsChild>
        <w:div w:id="1840920867">
          <w:marLeft w:val="0"/>
          <w:marRight w:val="0"/>
          <w:marTop w:val="0"/>
          <w:marBottom w:val="225"/>
          <w:divBdr>
            <w:top w:val="none" w:sz="0" w:space="0" w:color="auto"/>
            <w:left w:val="none" w:sz="0" w:space="0" w:color="auto"/>
            <w:bottom w:val="none" w:sz="0" w:space="0" w:color="auto"/>
            <w:right w:val="none" w:sz="0" w:space="0" w:color="auto"/>
          </w:divBdr>
        </w:div>
      </w:divsChild>
    </w:div>
    <w:div w:id="530653605">
      <w:bodyDiv w:val="1"/>
      <w:marLeft w:val="0"/>
      <w:marRight w:val="0"/>
      <w:marTop w:val="0"/>
      <w:marBottom w:val="0"/>
      <w:divBdr>
        <w:top w:val="none" w:sz="0" w:space="0" w:color="auto"/>
        <w:left w:val="none" w:sz="0" w:space="0" w:color="auto"/>
        <w:bottom w:val="none" w:sz="0" w:space="0" w:color="auto"/>
        <w:right w:val="none" w:sz="0" w:space="0" w:color="auto"/>
      </w:divBdr>
      <w:divsChild>
        <w:div w:id="178200202">
          <w:marLeft w:val="0"/>
          <w:marRight w:val="0"/>
          <w:marTop w:val="0"/>
          <w:marBottom w:val="225"/>
          <w:divBdr>
            <w:top w:val="none" w:sz="0" w:space="0" w:color="auto"/>
            <w:left w:val="none" w:sz="0" w:space="0" w:color="auto"/>
            <w:bottom w:val="none" w:sz="0" w:space="0" w:color="auto"/>
            <w:right w:val="none" w:sz="0" w:space="0" w:color="auto"/>
          </w:divBdr>
        </w:div>
      </w:divsChild>
    </w:div>
    <w:div w:id="546455774">
      <w:bodyDiv w:val="1"/>
      <w:marLeft w:val="0"/>
      <w:marRight w:val="0"/>
      <w:marTop w:val="0"/>
      <w:marBottom w:val="0"/>
      <w:divBdr>
        <w:top w:val="none" w:sz="0" w:space="0" w:color="auto"/>
        <w:left w:val="none" w:sz="0" w:space="0" w:color="auto"/>
        <w:bottom w:val="none" w:sz="0" w:space="0" w:color="auto"/>
        <w:right w:val="none" w:sz="0" w:space="0" w:color="auto"/>
      </w:divBdr>
      <w:divsChild>
        <w:div w:id="1981229577">
          <w:marLeft w:val="0"/>
          <w:marRight w:val="0"/>
          <w:marTop w:val="0"/>
          <w:marBottom w:val="225"/>
          <w:divBdr>
            <w:top w:val="none" w:sz="0" w:space="0" w:color="auto"/>
            <w:left w:val="none" w:sz="0" w:space="0" w:color="auto"/>
            <w:bottom w:val="none" w:sz="0" w:space="0" w:color="auto"/>
            <w:right w:val="none" w:sz="0" w:space="0" w:color="auto"/>
          </w:divBdr>
        </w:div>
      </w:divsChild>
    </w:div>
    <w:div w:id="565340269">
      <w:bodyDiv w:val="1"/>
      <w:marLeft w:val="0"/>
      <w:marRight w:val="0"/>
      <w:marTop w:val="0"/>
      <w:marBottom w:val="0"/>
      <w:divBdr>
        <w:top w:val="none" w:sz="0" w:space="0" w:color="auto"/>
        <w:left w:val="none" w:sz="0" w:space="0" w:color="auto"/>
        <w:bottom w:val="none" w:sz="0" w:space="0" w:color="auto"/>
        <w:right w:val="none" w:sz="0" w:space="0" w:color="auto"/>
      </w:divBdr>
      <w:divsChild>
        <w:div w:id="1782794740">
          <w:marLeft w:val="0"/>
          <w:marRight w:val="0"/>
          <w:marTop w:val="0"/>
          <w:marBottom w:val="225"/>
          <w:divBdr>
            <w:top w:val="none" w:sz="0" w:space="0" w:color="auto"/>
            <w:left w:val="none" w:sz="0" w:space="0" w:color="auto"/>
            <w:bottom w:val="none" w:sz="0" w:space="0" w:color="auto"/>
            <w:right w:val="none" w:sz="0" w:space="0" w:color="auto"/>
          </w:divBdr>
        </w:div>
      </w:divsChild>
    </w:div>
    <w:div w:id="578950399">
      <w:bodyDiv w:val="1"/>
      <w:marLeft w:val="0"/>
      <w:marRight w:val="0"/>
      <w:marTop w:val="0"/>
      <w:marBottom w:val="0"/>
      <w:divBdr>
        <w:top w:val="none" w:sz="0" w:space="0" w:color="auto"/>
        <w:left w:val="none" w:sz="0" w:space="0" w:color="auto"/>
        <w:bottom w:val="none" w:sz="0" w:space="0" w:color="auto"/>
        <w:right w:val="none" w:sz="0" w:space="0" w:color="auto"/>
      </w:divBdr>
      <w:divsChild>
        <w:div w:id="1770655876">
          <w:marLeft w:val="0"/>
          <w:marRight w:val="0"/>
          <w:marTop w:val="0"/>
          <w:marBottom w:val="225"/>
          <w:divBdr>
            <w:top w:val="none" w:sz="0" w:space="0" w:color="auto"/>
            <w:left w:val="none" w:sz="0" w:space="0" w:color="auto"/>
            <w:bottom w:val="none" w:sz="0" w:space="0" w:color="auto"/>
            <w:right w:val="none" w:sz="0" w:space="0" w:color="auto"/>
          </w:divBdr>
        </w:div>
      </w:divsChild>
    </w:div>
    <w:div w:id="579408305">
      <w:bodyDiv w:val="1"/>
      <w:marLeft w:val="0"/>
      <w:marRight w:val="0"/>
      <w:marTop w:val="0"/>
      <w:marBottom w:val="0"/>
      <w:divBdr>
        <w:top w:val="none" w:sz="0" w:space="0" w:color="auto"/>
        <w:left w:val="none" w:sz="0" w:space="0" w:color="auto"/>
        <w:bottom w:val="none" w:sz="0" w:space="0" w:color="auto"/>
        <w:right w:val="none" w:sz="0" w:space="0" w:color="auto"/>
      </w:divBdr>
      <w:divsChild>
        <w:div w:id="494686942">
          <w:marLeft w:val="0"/>
          <w:marRight w:val="0"/>
          <w:marTop w:val="0"/>
          <w:marBottom w:val="225"/>
          <w:divBdr>
            <w:top w:val="none" w:sz="0" w:space="0" w:color="auto"/>
            <w:left w:val="none" w:sz="0" w:space="0" w:color="auto"/>
            <w:bottom w:val="none" w:sz="0" w:space="0" w:color="auto"/>
            <w:right w:val="none" w:sz="0" w:space="0" w:color="auto"/>
          </w:divBdr>
        </w:div>
      </w:divsChild>
    </w:div>
    <w:div w:id="595139298">
      <w:bodyDiv w:val="1"/>
      <w:marLeft w:val="0"/>
      <w:marRight w:val="0"/>
      <w:marTop w:val="0"/>
      <w:marBottom w:val="0"/>
      <w:divBdr>
        <w:top w:val="none" w:sz="0" w:space="0" w:color="auto"/>
        <w:left w:val="none" w:sz="0" w:space="0" w:color="auto"/>
        <w:bottom w:val="none" w:sz="0" w:space="0" w:color="auto"/>
        <w:right w:val="none" w:sz="0" w:space="0" w:color="auto"/>
      </w:divBdr>
      <w:divsChild>
        <w:div w:id="2096583613">
          <w:marLeft w:val="0"/>
          <w:marRight w:val="0"/>
          <w:marTop w:val="0"/>
          <w:marBottom w:val="225"/>
          <w:divBdr>
            <w:top w:val="none" w:sz="0" w:space="0" w:color="auto"/>
            <w:left w:val="none" w:sz="0" w:space="0" w:color="auto"/>
            <w:bottom w:val="none" w:sz="0" w:space="0" w:color="auto"/>
            <w:right w:val="none" w:sz="0" w:space="0" w:color="auto"/>
          </w:divBdr>
        </w:div>
      </w:divsChild>
    </w:div>
    <w:div w:id="602346428">
      <w:bodyDiv w:val="1"/>
      <w:marLeft w:val="0"/>
      <w:marRight w:val="0"/>
      <w:marTop w:val="0"/>
      <w:marBottom w:val="0"/>
      <w:divBdr>
        <w:top w:val="none" w:sz="0" w:space="0" w:color="auto"/>
        <w:left w:val="none" w:sz="0" w:space="0" w:color="auto"/>
        <w:bottom w:val="none" w:sz="0" w:space="0" w:color="auto"/>
        <w:right w:val="none" w:sz="0" w:space="0" w:color="auto"/>
      </w:divBdr>
      <w:divsChild>
        <w:div w:id="658657743">
          <w:marLeft w:val="0"/>
          <w:marRight w:val="0"/>
          <w:marTop w:val="0"/>
          <w:marBottom w:val="225"/>
          <w:divBdr>
            <w:top w:val="none" w:sz="0" w:space="0" w:color="auto"/>
            <w:left w:val="none" w:sz="0" w:space="0" w:color="auto"/>
            <w:bottom w:val="none" w:sz="0" w:space="0" w:color="auto"/>
            <w:right w:val="none" w:sz="0" w:space="0" w:color="auto"/>
          </w:divBdr>
        </w:div>
      </w:divsChild>
    </w:div>
    <w:div w:id="603534629">
      <w:bodyDiv w:val="1"/>
      <w:marLeft w:val="0"/>
      <w:marRight w:val="0"/>
      <w:marTop w:val="0"/>
      <w:marBottom w:val="0"/>
      <w:divBdr>
        <w:top w:val="none" w:sz="0" w:space="0" w:color="auto"/>
        <w:left w:val="none" w:sz="0" w:space="0" w:color="auto"/>
        <w:bottom w:val="none" w:sz="0" w:space="0" w:color="auto"/>
        <w:right w:val="none" w:sz="0" w:space="0" w:color="auto"/>
      </w:divBdr>
      <w:divsChild>
        <w:div w:id="562521236">
          <w:marLeft w:val="0"/>
          <w:marRight w:val="0"/>
          <w:marTop w:val="0"/>
          <w:marBottom w:val="225"/>
          <w:divBdr>
            <w:top w:val="none" w:sz="0" w:space="0" w:color="auto"/>
            <w:left w:val="none" w:sz="0" w:space="0" w:color="auto"/>
            <w:bottom w:val="none" w:sz="0" w:space="0" w:color="auto"/>
            <w:right w:val="none" w:sz="0" w:space="0" w:color="auto"/>
          </w:divBdr>
        </w:div>
      </w:divsChild>
    </w:div>
    <w:div w:id="626396956">
      <w:bodyDiv w:val="1"/>
      <w:marLeft w:val="0"/>
      <w:marRight w:val="0"/>
      <w:marTop w:val="0"/>
      <w:marBottom w:val="0"/>
      <w:divBdr>
        <w:top w:val="none" w:sz="0" w:space="0" w:color="auto"/>
        <w:left w:val="none" w:sz="0" w:space="0" w:color="auto"/>
        <w:bottom w:val="none" w:sz="0" w:space="0" w:color="auto"/>
        <w:right w:val="none" w:sz="0" w:space="0" w:color="auto"/>
      </w:divBdr>
      <w:divsChild>
        <w:div w:id="1797680817">
          <w:marLeft w:val="0"/>
          <w:marRight w:val="0"/>
          <w:marTop w:val="0"/>
          <w:marBottom w:val="225"/>
          <w:divBdr>
            <w:top w:val="none" w:sz="0" w:space="0" w:color="auto"/>
            <w:left w:val="none" w:sz="0" w:space="0" w:color="auto"/>
            <w:bottom w:val="none" w:sz="0" w:space="0" w:color="auto"/>
            <w:right w:val="none" w:sz="0" w:space="0" w:color="auto"/>
          </w:divBdr>
        </w:div>
      </w:divsChild>
    </w:div>
    <w:div w:id="645740154">
      <w:bodyDiv w:val="1"/>
      <w:marLeft w:val="0"/>
      <w:marRight w:val="0"/>
      <w:marTop w:val="0"/>
      <w:marBottom w:val="0"/>
      <w:divBdr>
        <w:top w:val="none" w:sz="0" w:space="0" w:color="auto"/>
        <w:left w:val="none" w:sz="0" w:space="0" w:color="auto"/>
        <w:bottom w:val="none" w:sz="0" w:space="0" w:color="auto"/>
        <w:right w:val="none" w:sz="0" w:space="0" w:color="auto"/>
      </w:divBdr>
      <w:divsChild>
        <w:div w:id="1543592397">
          <w:marLeft w:val="0"/>
          <w:marRight w:val="0"/>
          <w:marTop w:val="0"/>
          <w:marBottom w:val="225"/>
          <w:divBdr>
            <w:top w:val="none" w:sz="0" w:space="0" w:color="auto"/>
            <w:left w:val="none" w:sz="0" w:space="0" w:color="auto"/>
            <w:bottom w:val="none" w:sz="0" w:space="0" w:color="auto"/>
            <w:right w:val="none" w:sz="0" w:space="0" w:color="auto"/>
          </w:divBdr>
        </w:div>
      </w:divsChild>
    </w:div>
    <w:div w:id="651493562">
      <w:bodyDiv w:val="1"/>
      <w:marLeft w:val="0"/>
      <w:marRight w:val="0"/>
      <w:marTop w:val="0"/>
      <w:marBottom w:val="0"/>
      <w:divBdr>
        <w:top w:val="none" w:sz="0" w:space="0" w:color="auto"/>
        <w:left w:val="none" w:sz="0" w:space="0" w:color="auto"/>
        <w:bottom w:val="none" w:sz="0" w:space="0" w:color="auto"/>
        <w:right w:val="none" w:sz="0" w:space="0" w:color="auto"/>
      </w:divBdr>
      <w:divsChild>
        <w:div w:id="1811316712">
          <w:marLeft w:val="0"/>
          <w:marRight w:val="0"/>
          <w:marTop w:val="0"/>
          <w:marBottom w:val="225"/>
          <w:divBdr>
            <w:top w:val="none" w:sz="0" w:space="0" w:color="auto"/>
            <w:left w:val="none" w:sz="0" w:space="0" w:color="auto"/>
            <w:bottom w:val="none" w:sz="0" w:space="0" w:color="auto"/>
            <w:right w:val="none" w:sz="0" w:space="0" w:color="auto"/>
          </w:divBdr>
        </w:div>
      </w:divsChild>
    </w:div>
    <w:div w:id="654603199">
      <w:bodyDiv w:val="1"/>
      <w:marLeft w:val="0"/>
      <w:marRight w:val="0"/>
      <w:marTop w:val="0"/>
      <w:marBottom w:val="0"/>
      <w:divBdr>
        <w:top w:val="none" w:sz="0" w:space="0" w:color="auto"/>
        <w:left w:val="none" w:sz="0" w:space="0" w:color="auto"/>
        <w:bottom w:val="none" w:sz="0" w:space="0" w:color="auto"/>
        <w:right w:val="none" w:sz="0" w:space="0" w:color="auto"/>
      </w:divBdr>
      <w:divsChild>
        <w:div w:id="2074694836">
          <w:marLeft w:val="0"/>
          <w:marRight w:val="0"/>
          <w:marTop w:val="0"/>
          <w:marBottom w:val="225"/>
          <w:divBdr>
            <w:top w:val="none" w:sz="0" w:space="0" w:color="auto"/>
            <w:left w:val="none" w:sz="0" w:space="0" w:color="auto"/>
            <w:bottom w:val="none" w:sz="0" w:space="0" w:color="auto"/>
            <w:right w:val="none" w:sz="0" w:space="0" w:color="auto"/>
          </w:divBdr>
        </w:div>
      </w:divsChild>
    </w:div>
    <w:div w:id="658271317">
      <w:bodyDiv w:val="1"/>
      <w:marLeft w:val="0"/>
      <w:marRight w:val="0"/>
      <w:marTop w:val="0"/>
      <w:marBottom w:val="0"/>
      <w:divBdr>
        <w:top w:val="none" w:sz="0" w:space="0" w:color="auto"/>
        <w:left w:val="none" w:sz="0" w:space="0" w:color="auto"/>
        <w:bottom w:val="none" w:sz="0" w:space="0" w:color="auto"/>
        <w:right w:val="none" w:sz="0" w:space="0" w:color="auto"/>
      </w:divBdr>
      <w:divsChild>
        <w:div w:id="585919830">
          <w:marLeft w:val="0"/>
          <w:marRight w:val="0"/>
          <w:marTop w:val="0"/>
          <w:marBottom w:val="225"/>
          <w:divBdr>
            <w:top w:val="none" w:sz="0" w:space="0" w:color="auto"/>
            <w:left w:val="none" w:sz="0" w:space="0" w:color="auto"/>
            <w:bottom w:val="none" w:sz="0" w:space="0" w:color="auto"/>
            <w:right w:val="none" w:sz="0" w:space="0" w:color="auto"/>
          </w:divBdr>
        </w:div>
      </w:divsChild>
    </w:div>
    <w:div w:id="659310649">
      <w:bodyDiv w:val="1"/>
      <w:marLeft w:val="0"/>
      <w:marRight w:val="0"/>
      <w:marTop w:val="0"/>
      <w:marBottom w:val="0"/>
      <w:divBdr>
        <w:top w:val="none" w:sz="0" w:space="0" w:color="auto"/>
        <w:left w:val="none" w:sz="0" w:space="0" w:color="auto"/>
        <w:bottom w:val="none" w:sz="0" w:space="0" w:color="auto"/>
        <w:right w:val="none" w:sz="0" w:space="0" w:color="auto"/>
      </w:divBdr>
      <w:divsChild>
        <w:div w:id="1992178109">
          <w:marLeft w:val="0"/>
          <w:marRight w:val="0"/>
          <w:marTop w:val="0"/>
          <w:marBottom w:val="225"/>
          <w:divBdr>
            <w:top w:val="none" w:sz="0" w:space="0" w:color="auto"/>
            <w:left w:val="none" w:sz="0" w:space="0" w:color="auto"/>
            <w:bottom w:val="none" w:sz="0" w:space="0" w:color="auto"/>
            <w:right w:val="none" w:sz="0" w:space="0" w:color="auto"/>
          </w:divBdr>
        </w:div>
      </w:divsChild>
    </w:div>
    <w:div w:id="662127175">
      <w:bodyDiv w:val="1"/>
      <w:marLeft w:val="0"/>
      <w:marRight w:val="0"/>
      <w:marTop w:val="0"/>
      <w:marBottom w:val="0"/>
      <w:divBdr>
        <w:top w:val="none" w:sz="0" w:space="0" w:color="auto"/>
        <w:left w:val="none" w:sz="0" w:space="0" w:color="auto"/>
        <w:bottom w:val="none" w:sz="0" w:space="0" w:color="auto"/>
        <w:right w:val="none" w:sz="0" w:space="0" w:color="auto"/>
      </w:divBdr>
      <w:divsChild>
        <w:div w:id="552156829">
          <w:marLeft w:val="0"/>
          <w:marRight w:val="0"/>
          <w:marTop w:val="0"/>
          <w:marBottom w:val="225"/>
          <w:divBdr>
            <w:top w:val="none" w:sz="0" w:space="0" w:color="auto"/>
            <w:left w:val="none" w:sz="0" w:space="0" w:color="auto"/>
            <w:bottom w:val="none" w:sz="0" w:space="0" w:color="auto"/>
            <w:right w:val="none" w:sz="0" w:space="0" w:color="auto"/>
          </w:divBdr>
        </w:div>
      </w:divsChild>
    </w:div>
    <w:div w:id="663361918">
      <w:bodyDiv w:val="1"/>
      <w:marLeft w:val="0"/>
      <w:marRight w:val="0"/>
      <w:marTop w:val="0"/>
      <w:marBottom w:val="0"/>
      <w:divBdr>
        <w:top w:val="none" w:sz="0" w:space="0" w:color="auto"/>
        <w:left w:val="none" w:sz="0" w:space="0" w:color="auto"/>
        <w:bottom w:val="none" w:sz="0" w:space="0" w:color="auto"/>
        <w:right w:val="none" w:sz="0" w:space="0" w:color="auto"/>
      </w:divBdr>
      <w:divsChild>
        <w:div w:id="2057116421">
          <w:marLeft w:val="0"/>
          <w:marRight w:val="0"/>
          <w:marTop w:val="0"/>
          <w:marBottom w:val="225"/>
          <w:divBdr>
            <w:top w:val="none" w:sz="0" w:space="0" w:color="auto"/>
            <w:left w:val="none" w:sz="0" w:space="0" w:color="auto"/>
            <w:bottom w:val="none" w:sz="0" w:space="0" w:color="auto"/>
            <w:right w:val="none" w:sz="0" w:space="0" w:color="auto"/>
          </w:divBdr>
        </w:div>
      </w:divsChild>
    </w:div>
    <w:div w:id="670252624">
      <w:bodyDiv w:val="1"/>
      <w:marLeft w:val="0"/>
      <w:marRight w:val="0"/>
      <w:marTop w:val="0"/>
      <w:marBottom w:val="0"/>
      <w:divBdr>
        <w:top w:val="none" w:sz="0" w:space="0" w:color="auto"/>
        <w:left w:val="none" w:sz="0" w:space="0" w:color="auto"/>
        <w:bottom w:val="none" w:sz="0" w:space="0" w:color="auto"/>
        <w:right w:val="none" w:sz="0" w:space="0" w:color="auto"/>
      </w:divBdr>
      <w:divsChild>
        <w:div w:id="967978198">
          <w:marLeft w:val="0"/>
          <w:marRight w:val="0"/>
          <w:marTop w:val="0"/>
          <w:marBottom w:val="225"/>
          <w:divBdr>
            <w:top w:val="none" w:sz="0" w:space="0" w:color="auto"/>
            <w:left w:val="none" w:sz="0" w:space="0" w:color="auto"/>
            <w:bottom w:val="none" w:sz="0" w:space="0" w:color="auto"/>
            <w:right w:val="none" w:sz="0" w:space="0" w:color="auto"/>
          </w:divBdr>
        </w:div>
      </w:divsChild>
    </w:div>
    <w:div w:id="692614952">
      <w:bodyDiv w:val="1"/>
      <w:marLeft w:val="0"/>
      <w:marRight w:val="0"/>
      <w:marTop w:val="0"/>
      <w:marBottom w:val="0"/>
      <w:divBdr>
        <w:top w:val="none" w:sz="0" w:space="0" w:color="auto"/>
        <w:left w:val="none" w:sz="0" w:space="0" w:color="auto"/>
        <w:bottom w:val="none" w:sz="0" w:space="0" w:color="auto"/>
        <w:right w:val="none" w:sz="0" w:space="0" w:color="auto"/>
      </w:divBdr>
      <w:divsChild>
        <w:div w:id="393703226">
          <w:marLeft w:val="0"/>
          <w:marRight w:val="0"/>
          <w:marTop w:val="0"/>
          <w:marBottom w:val="225"/>
          <w:divBdr>
            <w:top w:val="none" w:sz="0" w:space="0" w:color="auto"/>
            <w:left w:val="none" w:sz="0" w:space="0" w:color="auto"/>
            <w:bottom w:val="none" w:sz="0" w:space="0" w:color="auto"/>
            <w:right w:val="none" w:sz="0" w:space="0" w:color="auto"/>
          </w:divBdr>
        </w:div>
      </w:divsChild>
    </w:div>
    <w:div w:id="710349714">
      <w:bodyDiv w:val="1"/>
      <w:marLeft w:val="0"/>
      <w:marRight w:val="0"/>
      <w:marTop w:val="0"/>
      <w:marBottom w:val="0"/>
      <w:divBdr>
        <w:top w:val="none" w:sz="0" w:space="0" w:color="auto"/>
        <w:left w:val="none" w:sz="0" w:space="0" w:color="auto"/>
        <w:bottom w:val="none" w:sz="0" w:space="0" w:color="auto"/>
        <w:right w:val="none" w:sz="0" w:space="0" w:color="auto"/>
      </w:divBdr>
      <w:divsChild>
        <w:div w:id="372310431">
          <w:marLeft w:val="0"/>
          <w:marRight w:val="0"/>
          <w:marTop w:val="0"/>
          <w:marBottom w:val="225"/>
          <w:divBdr>
            <w:top w:val="none" w:sz="0" w:space="0" w:color="auto"/>
            <w:left w:val="none" w:sz="0" w:space="0" w:color="auto"/>
            <w:bottom w:val="none" w:sz="0" w:space="0" w:color="auto"/>
            <w:right w:val="none" w:sz="0" w:space="0" w:color="auto"/>
          </w:divBdr>
        </w:div>
      </w:divsChild>
    </w:div>
    <w:div w:id="728264751">
      <w:bodyDiv w:val="1"/>
      <w:marLeft w:val="0"/>
      <w:marRight w:val="0"/>
      <w:marTop w:val="0"/>
      <w:marBottom w:val="0"/>
      <w:divBdr>
        <w:top w:val="none" w:sz="0" w:space="0" w:color="auto"/>
        <w:left w:val="none" w:sz="0" w:space="0" w:color="auto"/>
        <w:bottom w:val="none" w:sz="0" w:space="0" w:color="auto"/>
        <w:right w:val="none" w:sz="0" w:space="0" w:color="auto"/>
      </w:divBdr>
      <w:divsChild>
        <w:div w:id="317612096">
          <w:marLeft w:val="0"/>
          <w:marRight w:val="0"/>
          <w:marTop w:val="0"/>
          <w:marBottom w:val="225"/>
          <w:divBdr>
            <w:top w:val="none" w:sz="0" w:space="0" w:color="auto"/>
            <w:left w:val="none" w:sz="0" w:space="0" w:color="auto"/>
            <w:bottom w:val="none" w:sz="0" w:space="0" w:color="auto"/>
            <w:right w:val="none" w:sz="0" w:space="0" w:color="auto"/>
          </w:divBdr>
        </w:div>
      </w:divsChild>
    </w:div>
    <w:div w:id="740715091">
      <w:bodyDiv w:val="1"/>
      <w:marLeft w:val="0"/>
      <w:marRight w:val="0"/>
      <w:marTop w:val="0"/>
      <w:marBottom w:val="0"/>
      <w:divBdr>
        <w:top w:val="none" w:sz="0" w:space="0" w:color="auto"/>
        <w:left w:val="none" w:sz="0" w:space="0" w:color="auto"/>
        <w:bottom w:val="none" w:sz="0" w:space="0" w:color="auto"/>
        <w:right w:val="none" w:sz="0" w:space="0" w:color="auto"/>
      </w:divBdr>
      <w:divsChild>
        <w:div w:id="1217859029">
          <w:marLeft w:val="0"/>
          <w:marRight w:val="0"/>
          <w:marTop w:val="0"/>
          <w:marBottom w:val="225"/>
          <w:divBdr>
            <w:top w:val="none" w:sz="0" w:space="0" w:color="auto"/>
            <w:left w:val="none" w:sz="0" w:space="0" w:color="auto"/>
            <w:bottom w:val="none" w:sz="0" w:space="0" w:color="auto"/>
            <w:right w:val="none" w:sz="0" w:space="0" w:color="auto"/>
          </w:divBdr>
        </w:div>
      </w:divsChild>
    </w:div>
    <w:div w:id="750353239">
      <w:bodyDiv w:val="1"/>
      <w:marLeft w:val="0"/>
      <w:marRight w:val="0"/>
      <w:marTop w:val="0"/>
      <w:marBottom w:val="0"/>
      <w:divBdr>
        <w:top w:val="none" w:sz="0" w:space="0" w:color="auto"/>
        <w:left w:val="none" w:sz="0" w:space="0" w:color="auto"/>
        <w:bottom w:val="none" w:sz="0" w:space="0" w:color="auto"/>
        <w:right w:val="none" w:sz="0" w:space="0" w:color="auto"/>
      </w:divBdr>
      <w:divsChild>
        <w:div w:id="459149885">
          <w:marLeft w:val="0"/>
          <w:marRight w:val="0"/>
          <w:marTop w:val="0"/>
          <w:marBottom w:val="225"/>
          <w:divBdr>
            <w:top w:val="none" w:sz="0" w:space="0" w:color="auto"/>
            <w:left w:val="none" w:sz="0" w:space="0" w:color="auto"/>
            <w:bottom w:val="none" w:sz="0" w:space="0" w:color="auto"/>
            <w:right w:val="none" w:sz="0" w:space="0" w:color="auto"/>
          </w:divBdr>
        </w:div>
      </w:divsChild>
    </w:div>
    <w:div w:id="765004102">
      <w:bodyDiv w:val="1"/>
      <w:marLeft w:val="0"/>
      <w:marRight w:val="0"/>
      <w:marTop w:val="0"/>
      <w:marBottom w:val="0"/>
      <w:divBdr>
        <w:top w:val="none" w:sz="0" w:space="0" w:color="auto"/>
        <w:left w:val="none" w:sz="0" w:space="0" w:color="auto"/>
        <w:bottom w:val="none" w:sz="0" w:space="0" w:color="auto"/>
        <w:right w:val="none" w:sz="0" w:space="0" w:color="auto"/>
      </w:divBdr>
      <w:divsChild>
        <w:div w:id="2069647707">
          <w:marLeft w:val="0"/>
          <w:marRight w:val="0"/>
          <w:marTop w:val="0"/>
          <w:marBottom w:val="225"/>
          <w:divBdr>
            <w:top w:val="none" w:sz="0" w:space="0" w:color="auto"/>
            <w:left w:val="none" w:sz="0" w:space="0" w:color="auto"/>
            <w:bottom w:val="none" w:sz="0" w:space="0" w:color="auto"/>
            <w:right w:val="none" w:sz="0" w:space="0" w:color="auto"/>
          </w:divBdr>
        </w:div>
      </w:divsChild>
    </w:div>
    <w:div w:id="783966752">
      <w:bodyDiv w:val="1"/>
      <w:marLeft w:val="0"/>
      <w:marRight w:val="0"/>
      <w:marTop w:val="0"/>
      <w:marBottom w:val="0"/>
      <w:divBdr>
        <w:top w:val="none" w:sz="0" w:space="0" w:color="auto"/>
        <w:left w:val="none" w:sz="0" w:space="0" w:color="auto"/>
        <w:bottom w:val="none" w:sz="0" w:space="0" w:color="auto"/>
        <w:right w:val="none" w:sz="0" w:space="0" w:color="auto"/>
      </w:divBdr>
      <w:divsChild>
        <w:div w:id="1247114253">
          <w:marLeft w:val="0"/>
          <w:marRight w:val="0"/>
          <w:marTop w:val="0"/>
          <w:marBottom w:val="225"/>
          <w:divBdr>
            <w:top w:val="none" w:sz="0" w:space="0" w:color="auto"/>
            <w:left w:val="none" w:sz="0" w:space="0" w:color="auto"/>
            <w:bottom w:val="none" w:sz="0" w:space="0" w:color="auto"/>
            <w:right w:val="none" w:sz="0" w:space="0" w:color="auto"/>
          </w:divBdr>
        </w:div>
      </w:divsChild>
    </w:div>
    <w:div w:id="794298552">
      <w:bodyDiv w:val="1"/>
      <w:marLeft w:val="0"/>
      <w:marRight w:val="0"/>
      <w:marTop w:val="0"/>
      <w:marBottom w:val="0"/>
      <w:divBdr>
        <w:top w:val="none" w:sz="0" w:space="0" w:color="auto"/>
        <w:left w:val="none" w:sz="0" w:space="0" w:color="auto"/>
        <w:bottom w:val="none" w:sz="0" w:space="0" w:color="auto"/>
        <w:right w:val="none" w:sz="0" w:space="0" w:color="auto"/>
      </w:divBdr>
      <w:divsChild>
        <w:div w:id="1237470588">
          <w:marLeft w:val="0"/>
          <w:marRight w:val="0"/>
          <w:marTop w:val="0"/>
          <w:marBottom w:val="225"/>
          <w:divBdr>
            <w:top w:val="none" w:sz="0" w:space="0" w:color="auto"/>
            <w:left w:val="none" w:sz="0" w:space="0" w:color="auto"/>
            <w:bottom w:val="none" w:sz="0" w:space="0" w:color="auto"/>
            <w:right w:val="none" w:sz="0" w:space="0" w:color="auto"/>
          </w:divBdr>
        </w:div>
      </w:divsChild>
    </w:div>
    <w:div w:id="802387883">
      <w:bodyDiv w:val="1"/>
      <w:marLeft w:val="0"/>
      <w:marRight w:val="0"/>
      <w:marTop w:val="0"/>
      <w:marBottom w:val="0"/>
      <w:divBdr>
        <w:top w:val="none" w:sz="0" w:space="0" w:color="auto"/>
        <w:left w:val="none" w:sz="0" w:space="0" w:color="auto"/>
        <w:bottom w:val="none" w:sz="0" w:space="0" w:color="auto"/>
        <w:right w:val="none" w:sz="0" w:space="0" w:color="auto"/>
      </w:divBdr>
      <w:divsChild>
        <w:div w:id="1917208365">
          <w:marLeft w:val="0"/>
          <w:marRight w:val="0"/>
          <w:marTop w:val="0"/>
          <w:marBottom w:val="225"/>
          <w:divBdr>
            <w:top w:val="none" w:sz="0" w:space="0" w:color="auto"/>
            <w:left w:val="none" w:sz="0" w:space="0" w:color="auto"/>
            <w:bottom w:val="none" w:sz="0" w:space="0" w:color="auto"/>
            <w:right w:val="none" w:sz="0" w:space="0" w:color="auto"/>
          </w:divBdr>
        </w:div>
      </w:divsChild>
    </w:div>
    <w:div w:id="825820304">
      <w:bodyDiv w:val="1"/>
      <w:marLeft w:val="0"/>
      <w:marRight w:val="0"/>
      <w:marTop w:val="0"/>
      <w:marBottom w:val="0"/>
      <w:divBdr>
        <w:top w:val="none" w:sz="0" w:space="0" w:color="auto"/>
        <w:left w:val="none" w:sz="0" w:space="0" w:color="auto"/>
        <w:bottom w:val="none" w:sz="0" w:space="0" w:color="auto"/>
        <w:right w:val="none" w:sz="0" w:space="0" w:color="auto"/>
      </w:divBdr>
      <w:divsChild>
        <w:div w:id="434635737">
          <w:marLeft w:val="0"/>
          <w:marRight w:val="0"/>
          <w:marTop w:val="0"/>
          <w:marBottom w:val="225"/>
          <w:divBdr>
            <w:top w:val="none" w:sz="0" w:space="0" w:color="auto"/>
            <w:left w:val="none" w:sz="0" w:space="0" w:color="auto"/>
            <w:bottom w:val="none" w:sz="0" w:space="0" w:color="auto"/>
            <w:right w:val="none" w:sz="0" w:space="0" w:color="auto"/>
          </w:divBdr>
        </w:div>
      </w:divsChild>
    </w:div>
    <w:div w:id="835267213">
      <w:bodyDiv w:val="1"/>
      <w:marLeft w:val="0"/>
      <w:marRight w:val="0"/>
      <w:marTop w:val="0"/>
      <w:marBottom w:val="0"/>
      <w:divBdr>
        <w:top w:val="none" w:sz="0" w:space="0" w:color="auto"/>
        <w:left w:val="none" w:sz="0" w:space="0" w:color="auto"/>
        <w:bottom w:val="none" w:sz="0" w:space="0" w:color="auto"/>
        <w:right w:val="none" w:sz="0" w:space="0" w:color="auto"/>
      </w:divBdr>
      <w:divsChild>
        <w:div w:id="247739941">
          <w:marLeft w:val="0"/>
          <w:marRight w:val="0"/>
          <w:marTop w:val="0"/>
          <w:marBottom w:val="225"/>
          <w:divBdr>
            <w:top w:val="none" w:sz="0" w:space="0" w:color="auto"/>
            <w:left w:val="none" w:sz="0" w:space="0" w:color="auto"/>
            <w:bottom w:val="none" w:sz="0" w:space="0" w:color="auto"/>
            <w:right w:val="none" w:sz="0" w:space="0" w:color="auto"/>
          </w:divBdr>
        </w:div>
      </w:divsChild>
    </w:div>
    <w:div w:id="843982083">
      <w:bodyDiv w:val="1"/>
      <w:marLeft w:val="0"/>
      <w:marRight w:val="0"/>
      <w:marTop w:val="0"/>
      <w:marBottom w:val="0"/>
      <w:divBdr>
        <w:top w:val="none" w:sz="0" w:space="0" w:color="auto"/>
        <w:left w:val="none" w:sz="0" w:space="0" w:color="auto"/>
        <w:bottom w:val="none" w:sz="0" w:space="0" w:color="auto"/>
        <w:right w:val="none" w:sz="0" w:space="0" w:color="auto"/>
      </w:divBdr>
      <w:divsChild>
        <w:div w:id="1350375006">
          <w:marLeft w:val="0"/>
          <w:marRight w:val="0"/>
          <w:marTop w:val="0"/>
          <w:marBottom w:val="225"/>
          <w:divBdr>
            <w:top w:val="none" w:sz="0" w:space="0" w:color="auto"/>
            <w:left w:val="none" w:sz="0" w:space="0" w:color="auto"/>
            <w:bottom w:val="none" w:sz="0" w:space="0" w:color="auto"/>
            <w:right w:val="none" w:sz="0" w:space="0" w:color="auto"/>
          </w:divBdr>
        </w:div>
      </w:divsChild>
    </w:div>
    <w:div w:id="850069533">
      <w:bodyDiv w:val="1"/>
      <w:marLeft w:val="0"/>
      <w:marRight w:val="0"/>
      <w:marTop w:val="0"/>
      <w:marBottom w:val="0"/>
      <w:divBdr>
        <w:top w:val="none" w:sz="0" w:space="0" w:color="auto"/>
        <w:left w:val="none" w:sz="0" w:space="0" w:color="auto"/>
        <w:bottom w:val="none" w:sz="0" w:space="0" w:color="auto"/>
        <w:right w:val="none" w:sz="0" w:space="0" w:color="auto"/>
      </w:divBdr>
      <w:divsChild>
        <w:div w:id="1528368994">
          <w:marLeft w:val="0"/>
          <w:marRight w:val="0"/>
          <w:marTop w:val="0"/>
          <w:marBottom w:val="225"/>
          <w:divBdr>
            <w:top w:val="none" w:sz="0" w:space="0" w:color="auto"/>
            <w:left w:val="none" w:sz="0" w:space="0" w:color="auto"/>
            <w:bottom w:val="none" w:sz="0" w:space="0" w:color="auto"/>
            <w:right w:val="none" w:sz="0" w:space="0" w:color="auto"/>
          </w:divBdr>
        </w:div>
      </w:divsChild>
    </w:div>
    <w:div w:id="864514535">
      <w:bodyDiv w:val="1"/>
      <w:marLeft w:val="0"/>
      <w:marRight w:val="0"/>
      <w:marTop w:val="0"/>
      <w:marBottom w:val="0"/>
      <w:divBdr>
        <w:top w:val="none" w:sz="0" w:space="0" w:color="auto"/>
        <w:left w:val="none" w:sz="0" w:space="0" w:color="auto"/>
        <w:bottom w:val="none" w:sz="0" w:space="0" w:color="auto"/>
        <w:right w:val="none" w:sz="0" w:space="0" w:color="auto"/>
      </w:divBdr>
      <w:divsChild>
        <w:div w:id="1991710863">
          <w:marLeft w:val="0"/>
          <w:marRight w:val="0"/>
          <w:marTop w:val="0"/>
          <w:marBottom w:val="225"/>
          <w:divBdr>
            <w:top w:val="none" w:sz="0" w:space="0" w:color="auto"/>
            <w:left w:val="none" w:sz="0" w:space="0" w:color="auto"/>
            <w:bottom w:val="none" w:sz="0" w:space="0" w:color="auto"/>
            <w:right w:val="none" w:sz="0" w:space="0" w:color="auto"/>
          </w:divBdr>
        </w:div>
      </w:divsChild>
    </w:div>
    <w:div w:id="869030673">
      <w:bodyDiv w:val="1"/>
      <w:marLeft w:val="0"/>
      <w:marRight w:val="0"/>
      <w:marTop w:val="0"/>
      <w:marBottom w:val="0"/>
      <w:divBdr>
        <w:top w:val="none" w:sz="0" w:space="0" w:color="auto"/>
        <w:left w:val="none" w:sz="0" w:space="0" w:color="auto"/>
        <w:bottom w:val="none" w:sz="0" w:space="0" w:color="auto"/>
        <w:right w:val="none" w:sz="0" w:space="0" w:color="auto"/>
      </w:divBdr>
      <w:divsChild>
        <w:div w:id="1116633548">
          <w:marLeft w:val="0"/>
          <w:marRight w:val="0"/>
          <w:marTop w:val="0"/>
          <w:marBottom w:val="225"/>
          <w:divBdr>
            <w:top w:val="none" w:sz="0" w:space="0" w:color="auto"/>
            <w:left w:val="none" w:sz="0" w:space="0" w:color="auto"/>
            <w:bottom w:val="none" w:sz="0" w:space="0" w:color="auto"/>
            <w:right w:val="none" w:sz="0" w:space="0" w:color="auto"/>
          </w:divBdr>
        </w:div>
      </w:divsChild>
    </w:div>
    <w:div w:id="869415770">
      <w:bodyDiv w:val="1"/>
      <w:marLeft w:val="0"/>
      <w:marRight w:val="0"/>
      <w:marTop w:val="0"/>
      <w:marBottom w:val="0"/>
      <w:divBdr>
        <w:top w:val="none" w:sz="0" w:space="0" w:color="auto"/>
        <w:left w:val="none" w:sz="0" w:space="0" w:color="auto"/>
        <w:bottom w:val="none" w:sz="0" w:space="0" w:color="auto"/>
        <w:right w:val="none" w:sz="0" w:space="0" w:color="auto"/>
      </w:divBdr>
      <w:divsChild>
        <w:div w:id="288634908">
          <w:marLeft w:val="0"/>
          <w:marRight w:val="0"/>
          <w:marTop w:val="0"/>
          <w:marBottom w:val="225"/>
          <w:divBdr>
            <w:top w:val="none" w:sz="0" w:space="0" w:color="auto"/>
            <w:left w:val="none" w:sz="0" w:space="0" w:color="auto"/>
            <w:bottom w:val="none" w:sz="0" w:space="0" w:color="auto"/>
            <w:right w:val="none" w:sz="0" w:space="0" w:color="auto"/>
          </w:divBdr>
        </w:div>
      </w:divsChild>
    </w:div>
    <w:div w:id="870804071">
      <w:bodyDiv w:val="1"/>
      <w:marLeft w:val="0"/>
      <w:marRight w:val="0"/>
      <w:marTop w:val="0"/>
      <w:marBottom w:val="0"/>
      <w:divBdr>
        <w:top w:val="none" w:sz="0" w:space="0" w:color="auto"/>
        <w:left w:val="none" w:sz="0" w:space="0" w:color="auto"/>
        <w:bottom w:val="none" w:sz="0" w:space="0" w:color="auto"/>
        <w:right w:val="none" w:sz="0" w:space="0" w:color="auto"/>
      </w:divBdr>
      <w:divsChild>
        <w:div w:id="922450190">
          <w:marLeft w:val="0"/>
          <w:marRight w:val="0"/>
          <w:marTop w:val="0"/>
          <w:marBottom w:val="225"/>
          <w:divBdr>
            <w:top w:val="none" w:sz="0" w:space="0" w:color="auto"/>
            <w:left w:val="none" w:sz="0" w:space="0" w:color="auto"/>
            <w:bottom w:val="none" w:sz="0" w:space="0" w:color="auto"/>
            <w:right w:val="none" w:sz="0" w:space="0" w:color="auto"/>
          </w:divBdr>
        </w:div>
      </w:divsChild>
    </w:div>
    <w:div w:id="871724394">
      <w:bodyDiv w:val="1"/>
      <w:marLeft w:val="0"/>
      <w:marRight w:val="0"/>
      <w:marTop w:val="0"/>
      <w:marBottom w:val="0"/>
      <w:divBdr>
        <w:top w:val="none" w:sz="0" w:space="0" w:color="auto"/>
        <w:left w:val="none" w:sz="0" w:space="0" w:color="auto"/>
        <w:bottom w:val="none" w:sz="0" w:space="0" w:color="auto"/>
        <w:right w:val="none" w:sz="0" w:space="0" w:color="auto"/>
      </w:divBdr>
      <w:divsChild>
        <w:div w:id="1484809301">
          <w:marLeft w:val="0"/>
          <w:marRight w:val="0"/>
          <w:marTop w:val="0"/>
          <w:marBottom w:val="225"/>
          <w:divBdr>
            <w:top w:val="none" w:sz="0" w:space="0" w:color="auto"/>
            <w:left w:val="none" w:sz="0" w:space="0" w:color="auto"/>
            <w:bottom w:val="none" w:sz="0" w:space="0" w:color="auto"/>
            <w:right w:val="none" w:sz="0" w:space="0" w:color="auto"/>
          </w:divBdr>
        </w:div>
      </w:divsChild>
    </w:div>
    <w:div w:id="890076408">
      <w:bodyDiv w:val="1"/>
      <w:marLeft w:val="0"/>
      <w:marRight w:val="0"/>
      <w:marTop w:val="0"/>
      <w:marBottom w:val="0"/>
      <w:divBdr>
        <w:top w:val="none" w:sz="0" w:space="0" w:color="auto"/>
        <w:left w:val="none" w:sz="0" w:space="0" w:color="auto"/>
        <w:bottom w:val="none" w:sz="0" w:space="0" w:color="auto"/>
        <w:right w:val="none" w:sz="0" w:space="0" w:color="auto"/>
      </w:divBdr>
      <w:divsChild>
        <w:div w:id="1860728716">
          <w:marLeft w:val="0"/>
          <w:marRight w:val="0"/>
          <w:marTop w:val="0"/>
          <w:marBottom w:val="225"/>
          <w:divBdr>
            <w:top w:val="none" w:sz="0" w:space="0" w:color="auto"/>
            <w:left w:val="none" w:sz="0" w:space="0" w:color="auto"/>
            <w:bottom w:val="none" w:sz="0" w:space="0" w:color="auto"/>
            <w:right w:val="none" w:sz="0" w:space="0" w:color="auto"/>
          </w:divBdr>
        </w:div>
      </w:divsChild>
    </w:div>
    <w:div w:id="890576334">
      <w:bodyDiv w:val="1"/>
      <w:marLeft w:val="0"/>
      <w:marRight w:val="0"/>
      <w:marTop w:val="0"/>
      <w:marBottom w:val="0"/>
      <w:divBdr>
        <w:top w:val="none" w:sz="0" w:space="0" w:color="auto"/>
        <w:left w:val="none" w:sz="0" w:space="0" w:color="auto"/>
        <w:bottom w:val="none" w:sz="0" w:space="0" w:color="auto"/>
        <w:right w:val="none" w:sz="0" w:space="0" w:color="auto"/>
      </w:divBdr>
      <w:divsChild>
        <w:div w:id="1759600531">
          <w:marLeft w:val="0"/>
          <w:marRight w:val="0"/>
          <w:marTop w:val="0"/>
          <w:marBottom w:val="225"/>
          <w:divBdr>
            <w:top w:val="none" w:sz="0" w:space="0" w:color="auto"/>
            <w:left w:val="none" w:sz="0" w:space="0" w:color="auto"/>
            <w:bottom w:val="none" w:sz="0" w:space="0" w:color="auto"/>
            <w:right w:val="none" w:sz="0" w:space="0" w:color="auto"/>
          </w:divBdr>
        </w:div>
      </w:divsChild>
    </w:div>
    <w:div w:id="891816747">
      <w:bodyDiv w:val="1"/>
      <w:marLeft w:val="0"/>
      <w:marRight w:val="0"/>
      <w:marTop w:val="0"/>
      <w:marBottom w:val="0"/>
      <w:divBdr>
        <w:top w:val="none" w:sz="0" w:space="0" w:color="auto"/>
        <w:left w:val="none" w:sz="0" w:space="0" w:color="auto"/>
        <w:bottom w:val="none" w:sz="0" w:space="0" w:color="auto"/>
        <w:right w:val="none" w:sz="0" w:space="0" w:color="auto"/>
      </w:divBdr>
      <w:divsChild>
        <w:div w:id="2022050471">
          <w:marLeft w:val="0"/>
          <w:marRight w:val="0"/>
          <w:marTop w:val="0"/>
          <w:marBottom w:val="225"/>
          <w:divBdr>
            <w:top w:val="none" w:sz="0" w:space="0" w:color="auto"/>
            <w:left w:val="none" w:sz="0" w:space="0" w:color="auto"/>
            <w:bottom w:val="none" w:sz="0" w:space="0" w:color="auto"/>
            <w:right w:val="none" w:sz="0" w:space="0" w:color="auto"/>
          </w:divBdr>
        </w:div>
      </w:divsChild>
    </w:div>
    <w:div w:id="915676512">
      <w:bodyDiv w:val="1"/>
      <w:marLeft w:val="0"/>
      <w:marRight w:val="0"/>
      <w:marTop w:val="0"/>
      <w:marBottom w:val="0"/>
      <w:divBdr>
        <w:top w:val="none" w:sz="0" w:space="0" w:color="auto"/>
        <w:left w:val="none" w:sz="0" w:space="0" w:color="auto"/>
        <w:bottom w:val="none" w:sz="0" w:space="0" w:color="auto"/>
        <w:right w:val="none" w:sz="0" w:space="0" w:color="auto"/>
      </w:divBdr>
      <w:divsChild>
        <w:div w:id="1329021141">
          <w:marLeft w:val="0"/>
          <w:marRight w:val="0"/>
          <w:marTop w:val="0"/>
          <w:marBottom w:val="225"/>
          <w:divBdr>
            <w:top w:val="none" w:sz="0" w:space="0" w:color="auto"/>
            <w:left w:val="none" w:sz="0" w:space="0" w:color="auto"/>
            <w:bottom w:val="none" w:sz="0" w:space="0" w:color="auto"/>
            <w:right w:val="none" w:sz="0" w:space="0" w:color="auto"/>
          </w:divBdr>
        </w:div>
      </w:divsChild>
    </w:div>
    <w:div w:id="951478933">
      <w:bodyDiv w:val="1"/>
      <w:marLeft w:val="0"/>
      <w:marRight w:val="0"/>
      <w:marTop w:val="0"/>
      <w:marBottom w:val="0"/>
      <w:divBdr>
        <w:top w:val="none" w:sz="0" w:space="0" w:color="auto"/>
        <w:left w:val="none" w:sz="0" w:space="0" w:color="auto"/>
        <w:bottom w:val="none" w:sz="0" w:space="0" w:color="auto"/>
        <w:right w:val="none" w:sz="0" w:space="0" w:color="auto"/>
      </w:divBdr>
      <w:divsChild>
        <w:div w:id="3436623">
          <w:marLeft w:val="0"/>
          <w:marRight w:val="0"/>
          <w:marTop w:val="0"/>
          <w:marBottom w:val="225"/>
          <w:divBdr>
            <w:top w:val="none" w:sz="0" w:space="0" w:color="auto"/>
            <w:left w:val="none" w:sz="0" w:space="0" w:color="auto"/>
            <w:bottom w:val="none" w:sz="0" w:space="0" w:color="auto"/>
            <w:right w:val="none" w:sz="0" w:space="0" w:color="auto"/>
          </w:divBdr>
        </w:div>
      </w:divsChild>
    </w:div>
    <w:div w:id="952900956">
      <w:bodyDiv w:val="1"/>
      <w:marLeft w:val="0"/>
      <w:marRight w:val="0"/>
      <w:marTop w:val="0"/>
      <w:marBottom w:val="0"/>
      <w:divBdr>
        <w:top w:val="none" w:sz="0" w:space="0" w:color="auto"/>
        <w:left w:val="none" w:sz="0" w:space="0" w:color="auto"/>
        <w:bottom w:val="none" w:sz="0" w:space="0" w:color="auto"/>
        <w:right w:val="none" w:sz="0" w:space="0" w:color="auto"/>
      </w:divBdr>
      <w:divsChild>
        <w:div w:id="1009064940">
          <w:marLeft w:val="0"/>
          <w:marRight w:val="0"/>
          <w:marTop w:val="0"/>
          <w:marBottom w:val="225"/>
          <w:divBdr>
            <w:top w:val="none" w:sz="0" w:space="0" w:color="auto"/>
            <w:left w:val="none" w:sz="0" w:space="0" w:color="auto"/>
            <w:bottom w:val="none" w:sz="0" w:space="0" w:color="auto"/>
            <w:right w:val="none" w:sz="0" w:space="0" w:color="auto"/>
          </w:divBdr>
        </w:div>
      </w:divsChild>
    </w:div>
    <w:div w:id="954093304">
      <w:bodyDiv w:val="1"/>
      <w:marLeft w:val="0"/>
      <w:marRight w:val="0"/>
      <w:marTop w:val="0"/>
      <w:marBottom w:val="0"/>
      <w:divBdr>
        <w:top w:val="none" w:sz="0" w:space="0" w:color="auto"/>
        <w:left w:val="none" w:sz="0" w:space="0" w:color="auto"/>
        <w:bottom w:val="none" w:sz="0" w:space="0" w:color="auto"/>
        <w:right w:val="none" w:sz="0" w:space="0" w:color="auto"/>
      </w:divBdr>
      <w:divsChild>
        <w:div w:id="2090879466">
          <w:marLeft w:val="0"/>
          <w:marRight w:val="0"/>
          <w:marTop w:val="0"/>
          <w:marBottom w:val="225"/>
          <w:divBdr>
            <w:top w:val="none" w:sz="0" w:space="0" w:color="auto"/>
            <w:left w:val="none" w:sz="0" w:space="0" w:color="auto"/>
            <w:bottom w:val="none" w:sz="0" w:space="0" w:color="auto"/>
            <w:right w:val="none" w:sz="0" w:space="0" w:color="auto"/>
          </w:divBdr>
        </w:div>
      </w:divsChild>
    </w:div>
    <w:div w:id="957295093">
      <w:bodyDiv w:val="1"/>
      <w:marLeft w:val="0"/>
      <w:marRight w:val="0"/>
      <w:marTop w:val="0"/>
      <w:marBottom w:val="0"/>
      <w:divBdr>
        <w:top w:val="none" w:sz="0" w:space="0" w:color="auto"/>
        <w:left w:val="none" w:sz="0" w:space="0" w:color="auto"/>
        <w:bottom w:val="none" w:sz="0" w:space="0" w:color="auto"/>
        <w:right w:val="none" w:sz="0" w:space="0" w:color="auto"/>
      </w:divBdr>
      <w:divsChild>
        <w:div w:id="538005724">
          <w:marLeft w:val="0"/>
          <w:marRight w:val="0"/>
          <w:marTop w:val="0"/>
          <w:marBottom w:val="225"/>
          <w:divBdr>
            <w:top w:val="none" w:sz="0" w:space="0" w:color="auto"/>
            <w:left w:val="none" w:sz="0" w:space="0" w:color="auto"/>
            <w:bottom w:val="none" w:sz="0" w:space="0" w:color="auto"/>
            <w:right w:val="none" w:sz="0" w:space="0" w:color="auto"/>
          </w:divBdr>
        </w:div>
      </w:divsChild>
    </w:div>
    <w:div w:id="961110973">
      <w:bodyDiv w:val="1"/>
      <w:marLeft w:val="0"/>
      <w:marRight w:val="0"/>
      <w:marTop w:val="0"/>
      <w:marBottom w:val="0"/>
      <w:divBdr>
        <w:top w:val="none" w:sz="0" w:space="0" w:color="auto"/>
        <w:left w:val="none" w:sz="0" w:space="0" w:color="auto"/>
        <w:bottom w:val="none" w:sz="0" w:space="0" w:color="auto"/>
        <w:right w:val="none" w:sz="0" w:space="0" w:color="auto"/>
      </w:divBdr>
      <w:divsChild>
        <w:div w:id="1052464325">
          <w:marLeft w:val="0"/>
          <w:marRight w:val="0"/>
          <w:marTop w:val="0"/>
          <w:marBottom w:val="225"/>
          <w:divBdr>
            <w:top w:val="none" w:sz="0" w:space="0" w:color="auto"/>
            <w:left w:val="none" w:sz="0" w:space="0" w:color="auto"/>
            <w:bottom w:val="none" w:sz="0" w:space="0" w:color="auto"/>
            <w:right w:val="none" w:sz="0" w:space="0" w:color="auto"/>
          </w:divBdr>
        </w:div>
      </w:divsChild>
    </w:div>
    <w:div w:id="981152542">
      <w:bodyDiv w:val="1"/>
      <w:marLeft w:val="0"/>
      <w:marRight w:val="0"/>
      <w:marTop w:val="0"/>
      <w:marBottom w:val="0"/>
      <w:divBdr>
        <w:top w:val="none" w:sz="0" w:space="0" w:color="auto"/>
        <w:left w:val="none" w:sz="0" w:space="0" w:color="auto"/>
        <w:bottom w:val="none" w:sz="0" w:space="0" w:color="auto"/>
        <w:right w:val="none" w:sz="0" w:space="0" w:color="auto"/>
      </w:divBdr>
      <w:divsChild>
        <w:div w:id="677579828">
          <w:marLeft w:val="0"/>
          <w:marRight w:val="0"/>
          <w:marTop w:val="0"/>
          <w:marBottom w:val="225"/>
          <w:divBdr>
            <w:top w:val="none" w:sz="0" w:space="0" w:color="auto"/>
            <w:left w:val="none" w:sz="0" w:space="0" w:color="auto"/>
            <w:bottom w:val="none" w:sz="0" w:space="0" w:color="auto"/>
            <w:right w:val="none" w:sz="0" w:space="0" w:color="auto"/>
          </w:divBdr>
        </w:div>
      </w:divsChild>
    </w:div>
    <w:div w:id="994723138">
      <w:bodyDiv w:val="1"/>
      <w:marLeft w:val="0"/>
      <w:marRight w:val="0"/>
      <w:marTop w:val="0"/>
      <w:marBottom w:val="0"/>
      <w:divBdr>
        <w:top w:val="none" w:sz="0" w:space="0" w:color="auto"/>
        <w:left w:val="none" w:sz="0" w:space="0" w:color="auto"/>
        <w:bottom w:val="none" w:sz="0" w:space="0" w:color="auto"/>
        <w:right w:val="none" w:sz="0" w:space="0" w:color="auto"/>
      </w:divBdr>
      <w:divsChild>
        <w:div w:id="417485935">
          <w:marLeft w:val="0"/>
          <w:marRight w:val="0"/>
          <w:marTop w:val="0"/>
          <w:marBottom w:val="225"/>
          <w:divBdr>
            <w:top w:val="none" w:sz="0" w:space="0" w:color="auto"/>
            <w:left w:val="none" w:sz="0" w:space="0" w:color="auto"/>
            <w:bottom w:val="none" w:sz="0" w:space="0" w:color="auto"/>
            <w:right w:val="none" w:sz="0" w:space="0" w:color="auto"/>
          </w:divBdr>
        </w:div>
      </w:divsChild>
    </w:div>
    <w:div w:id="996111360">
      <w:bodyDiv w:val="1"/>
      <w:marLeft w:val="0"/>
      <w:marRight w:val="0"/>
      <w:marTop w:val="0"/>
      <w:marBottom w:val="0"/>
      <w:divBdr>
        <w:top w:val="none" w:sz="0" w:space="0" w:color="auto"/>
        <w:left w:val="none" w:sz="0" w:space="0" w:color="auto"/>
        <w:bottom w:val="none" w:sz="0" w:space="0" w:color="auto"/>
        <w:right w:val="none" w:sz="0" w:space="0" w:color="auto"/>
      </w:divBdr>
      <w:divsChild>
        <w:div w:id="1351762950">
          <w:marLeft w:val="0"/>
          <w:marRight w:val="0"/>
          <w:marTop w:val="0"/>
          <w:marBottom w:val="225"/>
          <w:divBdr>
            <w:top w:val="none" w:sz="0" w:space="0" w:color="auto"/>
            <w:left w:val="none" w:sz="0" w:space="0" w:color="auto"/>
            <w:bottom w:val="none" w:sz="0" w:space="0" w:color="auto"/>
            <w:right w:val="none" w:sz="0" w:space="0" w:color="auto"/>
          </w:divBdr>
        </w:div>
      </w:divsChild>
    </w:div>
    <w:div w:id="1008798552">
      <w:bodyDiv w:val="1"/>
      <w:marLeft w:val="0"/>
      <w:marRight w:val="0"/>
      <w:marTop w:val="0"/>
      <w:marBottom w:val="0"/>
      <w:divBdr>
        <w:top w:val="none" w:sz="0" w:space="0" w:color="auto"/>
        <w:left w:val="none" w:sz="0" w:space="0" w:color="auto"/>
        <w:bottom w:val="none" w:sz="0" w:space="0" w:color="auto"/>
        <w:right w:val="none" w:sz="0" w:space="0" w:color="auto"/>
      </w:divBdr>
      <w:divsChild>
        <w:div w:id="693968086">
          <w:marLeft w:val="0"/>
          <w:marRight w:val="0"/>
          <w:marTop w:val="0"/>
          <w:marBottom w:val="225"/>
          <w:divBdr>
            <w:top w:val="none" w:sz="0" w:space="0" w:color="auto"/>
            <w:left w:val="none" w:sz="0" w:space="0" w:color="auto"/>
            <w:bottom w:val="none" w:sz="0" w:space="0" w:color="auto"/>
            <w:right w:val="none" w:sz="0" w:space="0" w:color="auto"/>
          </w:divBdr>
        </w:div>
      </w:divsChild>
    </w:div>
    <w:div w:id="1010374214">
      <w:bodyDiv w:val="1"/>
      <w:marLeft w:val="0"/>
      <w:marRight w:val="0"/>
      <w:marTop w:val="0"/>
      <w:marBottom w:val="0"/>
      <w:divBdr>
        <w:top w:val="none" w:sz="0" w:space="0" w:color="auto"/>
        <w:left w:val="none" w:sz="0" w:space="0" w:color="auto"/>
        <w:bottom w:val="none" w:sz="0" w:space="0" w:color="auto"/>
        <w:right w:val="none" w:sz="0" w:space="0" w:color="auto"/>
      </w:divBdr>
      <w:divsChild>
        <w:div w:id="610016623">
          <w:marLeft w:val="0"/>
          <w:marRight w:val="0"/>
          <w:marTop w:val="0"/>
          <w:marBottom w:val="225"/>
          <w:divBdr>
            <w:top w:val="none" w:sz="0" w:space="0" w:color="auto"/>
            <w:left w:val="none" w:sz="0" w:space="0" w:color="auto"/>
            <w:bottom w:val="none" w:sz="0" w:space="0" w:color="auto"/>
            <w:right w:val="none" w:sz="0" w:space="0" w:color="auto"/>
          </w:divBdr>
        </w:div>
      </w:divsChild>
    </w:div>
    <w:div w:id="1011418059">
      <w:bodyDiv w:val="1"/>
      <w:marLeft w:val="0"/>
      <w:marRight w:val="0"/>
      <w:marTop w:val="0"/>
      <w:marBottom w:val="0"/>
      <w:divBdr>
        <w:top w:val="none" w:sz="0" w:space="0" w:color="auto"/>
        <w:left w:val="none" w:sz="0" w:space="0" w:color="auto"/>
        <w:bottom w:val="none" w:sz="0" w:space="0" w:color="auto"/>
        <w:right w:val="none" w:sz="0" w:space="0" w:color="auto"/>
      </w:divBdr>
      <w:divsChild>
        <w:div w:id="1589730969">
          <w:marLeft w:val="0"/>
          <w:marRight w:val="0"/>
          <w:marTop w:val="0"/>
          <w:marBottom w:val="225"/>
          <w:divBdr>
            <w:top w:val="none" w:sz="0" w:space="0" w:color="auto"/>
            <w:left w:val="none" w:sz="0" w:space="0" w:color="auto"/>
            <w:bottom w:val="none" w:sz="0" w:space="0" w:color="auto"/>
            <w:right w:val="none" w:sz="0" w:space="0" w:color="auto"/>
          </w:divBdr>
        </w:div>
      </w:divsChild>
    </w:div>
    <w:div w:id="1012997759">
      <w:bodyDiv w:val="1"/>
      <w:marLeft w:val="0"/>
      <w:marRight w:val="0"/>
      <w:marTop w:val="0"/>
      <w:marBottom w:val="0"/>
      <w:divBdr>
        <w:top w:val="none" w:sz="0" w:space="0" w:color="auto"/>
        <w:left w:val="none" w:sz="0" w:space="0" w:color="auto"/>
        <w:bottom w:val="none" w:sz="0" w:space="0" w:color="auto"/>
        <w:right w:val="none" w:sz="0" w:space="0" w:color="auto"/>
      </w:divBdr>
      <w:divsChild>
        <w:div w:id="287978947">
          <w:marLeft w:val="0"/>
          <w:marRight w:val="0"/>
          <w:marTop w:val="0"/>
          <w:marBottom w:val="225"/>
          <w:divBdr>
            <w:top w:val="none" w:sz="0" w:space="0" w:color="auto"/>
            <w:left w:val="none" w:sz="0" w:space="0" w:color="auto"/>
            <w:bottom w:val="none" w:sz="0" w:space="0" w:color="auto"/>
            <w:right w:val="none" w:sz="0" w:space="0" w:color="auto"/>
          </w:divBdr>
        </w:div>
      </w:divsChild>
    </w:div>
    <w:div w:id="1013073439">
      <w:bodyDiv w:val="1"/>
      <w:marLeft w:val="0"/>
      <w:marRight w:val="0"/>
      <w:marTop w:val="0"/>
      <w:marBottom w:val="0"/>
      <w:divBdr>
        <w:top w:val="none" w:sz="0" w:space="0" w:color="auto"/>
        <w:left w:val="none" w:sz="0" w:space="0" w:color="auto"/>
        <w:bottom w:val="none" w:sz="0" w:space="0" w:color="auto"/>
        <w:right w:val="none" w:sz="0" w:space="0" w:color="auto"/>
      </w:divBdr>
      <w:divsChild>
        <w:div w:id="1796294652">
          <w:marLeft w:val="0"/>
          <w:marRight w:val="0"/>
          <w:marTop w:val="0"/>
          <w:marBottom w:val="225"/>
          <w:divBdr>
            <w:top w:val="none" w:sz="0" w:space="0" w:color="auto"/>
            <w:left w:val="none" w:sz="0" w:space="0" w:color="auto"/>
            <w:bottom w:val="none" w:sz="0" w:space="0" w:color="auto"/>
            <w:right w:val="none" w:sz="0" w:space="0" w:color="auto"/>
          </w:divBdr>
        </w:div>
      </w:divsChild>
    </w:div>
    <w:div w:id="1018845655">
      <w:bodyDiv w:val="1"/>
      <w:marLeft w:val="0"/>
      <w:marRight w:val="0"/>
      <w:marTop w:val="0"/>
      <w:marBottom w:val="0"/>
      <w:divBdr>
        <w:top w:val="none" w:sz="0" w:space="0" w:color="auto"/>
        <w:left w:val="none" w:sz="0" w:space="0" w:color="auto"/>
        <w:bottom w:val="none" w:sz="0" w:space="0" w:color="auto"/>
        <w:right w:val="none" w:sz="0" w:space="0" w:color="auto"/>
      </w:divBdr>
      <w:divsChild>
        <w:div w:id="1706715088">
          <w:marLeft w:val="0"/>
          <w:marRight w:val="0"/>
          <w:marTop w:val="0"/>
          <w:marBottom w:val="225"/>
          <w:divBdr>
            <w:top w:val="none" w:sz="0" w:space="0" w:color="auto"/>
            <w:left w:val="none" w:sz="0" w:space="0" w:color="auto"/>
            <w:bottom w:val="none" w:sz="0" w:space="0" w:color="auto"/>
            <w:right w:val="none" w:sz="0" w:space="0" w:color="auto"/>
          </w:divBdr>
        </w:div>
      </w:divsChild>
    </w:div>
    <w:div w:id="1022977668">
      <w:bodyDiv w:val="1"/>
      <w:marLeft w:val="0"/>
      <w:marRight w:val="0"/>
      <w:marTop w:val="0"/>
      <w:marBottom w:val="0"/>
      <w:divBdr>
        <w:top w:val="none" w:sz="0" w:space="0" w:color="auto"/>
        <w:left w:val="none" w:sz="0" w:space="0" w:color="auto"/>
        <w:bottom w:val="none" w:sz="0" w:space="0" w:color="auto"/>
        <w:right w:val="none" w:sz="0" w:space="0" w:color="auto"/>
      </w:divBdr>
      <w:divsChild>
        <w:div w:id="873347308">
          <w:marLeft w:val="0"/>
          <w:marRight w:val="0"/>
          <w:marTop w:val="0"/>
          <w:marBottom w:val="225"/>
          <w:divBdr>
            <w:top w:val="none" w:sz="0" w:space="0" w:color="auto"/>
            <w:left w:val="none" w:sz="0" w:space="0" w:color="auto"/>
            <w:bottom w:val="none" w:sz="0" w:space="0" w:color="auto"/>
            <w:right w:val="none" w:sz="0" w:space="0" w:color="auto"/>
          </w:divBdr>
        </w:div>
      </w:divsChild>
    </w:div>
    <w:div w:id="1023479053">
      <w:bodyDiv w:val="1"/>
      <w:marLeft w:val="0"/>
      <w:marRight w:val="0"/>
      <w:marTop w:val="0"/>
      <w:marBottom w:val="0"/>
      <w:divBdr>
        <w:top w:val="none" w:sz="0" w:space="0" w:color="auto"/>
        <w:left w:val="none" w:sz="0" w:space="0" w:color="auto"/>
        <w:bottom w:val="none" w:sz="0" w:space="0" w:color="auto"/>
        <w:right w:val="none" w:sz="0" w:space="0" w:color="auto"/>
      </w:divBdr>
      <w:divsChild>
        <w:div w:id="513611018">
          <w:marLeft w:val="0"/>
          <w:marRight w:val="0"/>
          <w:marTop w:val="0"/>
          <w:marBottom w:val="225"/>
          <w:divBdr>
            <w:top w:val="none" w:sz="0" w:space="0" w:color="auto"/>
            <w:left w:val="none" w:sz="0" w:space="0" w:color="auto"/>
            <w:bottom w:val="none" w:sz="0" w:space="0" w:color="auto"/>
            <w:right w:val="none" w:sz="0" w:space="0" w:color="auto"/>
          </w:divBdr>
        </w:div>
      </w:divsChild>
    </w:div>
    <w:div w:id="1030643727">
      <w:bodyDiv w:val="1"/>
      <w:marLeft w:val="0"/>
      <w:marRight w:val="0"/>
      <w:marTop w:val="0"/>
      <w:marBottom w:val="0"/>
      <w:divBdr>
        <w:top w:val="none" w:sz="0" w:space="0" w:color="auto"/>
        <w:left w:val="none" w:sz="0" w:space="0" w:color="auto"/>
        <w:bottom w:val="none" w:sz="0" w:space="0" w:color="auto"/>
        <w:right w:val="none" w:sz="0" w:space="0" w:color="auto"/>
      </w:divBdr>
      <w:divsChild>
        <w:div w:id="1748846231">
          <w:marLeft w:val="0"/>
          <w:marRight w:val="0"/>
          <w:marTop w:val="0"/>
          <w:marBottom w:val="225"/>
          <w:divBdr>
            <w:top w:val="none" w:sz="0" w:space="0" w:color="auto"/>
            <w:left w:val="none" w:sz="0" w:space="0" w:color="auto"/>
            <w:bottom w:val="none" w:sz="0" w:space="0" w:color="auto"/>
            <w:right w:val="none" w:sz="0" w:space="0" w:color="auto"/>
          </w:divBdr>
        </w:div>
      </w:divsChild>
    </w:div>
    <w:div w:id="1033844444">
      <w:bodyDiv w:val="1"/>
      <w:marLeft w:val="0"/>
      <w:marRight w:val="0"/>
      <w:marTop w:val="0"/>
      <w:marBottom w:val="0"/>
      <w:divBdr>
        <w:top w:val="none" w:sz="0" w:space="0" w:color="auto"/>
        <w:left w:val="none" w:sz="0" w:space="0" w:color="auto"/>
        <w:bottom w:val="none" w:sz="0" w:space="0" w:color="auto"/>
        <w:right w:val="none" w:sz="0" w:space="0" w:color="auto"/>
      </w:divBdr>
      <w:divsChild>
        <w:div w:id="1604149286">
          <w:marLeft w:val="0"/>
          <w:marRight w:val="0"/>
          <w:marTop w:val="0"/>
          <w:marBottom w:val="225"/>
          <w:divBdr>
            <w:top w:val="none" w:sz="0" w:space="0" w:color="auto"/>
            <w:left w:val="none" w:sz="0" w:space="0" w:color="auto"/>
            <w:bottom w:val="none" w:sz="0" w:space="0" w:color="auto"/>
            <w:right w:val="none" w:sz="0" w:space="0" w:color="auto"/>
          </w:divBdr>
        </w:div>
      </w:divsChild>
    </w:div>
    <w:div w:id="1041318677">
      <w:bodyDiv w:val="1"/>
      <w:marLeft w:val="0"/>
      <w:marRight w:val="0"/>
      <w:marTop w:val="0"/>
      <w:marBottom w:val="0"/>
      <w:divBdr>
        <w:top w:val="none" w:sz="0" w:space="0" w:color="auto"/>
        <w:left w:val="none" w:sz="0" w:space="0" w:color="auto"/>
        <w:bottom w:val="none" w:sz="0" w:space="0" w:color="auto"/>
        <w:right w:val="none" w:sz="0" w:space="0" w:color="auto"/>
      </w:divBdr>
      <w:divsChild>
        <w:div w:id="1755860038">
          <w:marLeft w:val="0"/>
          <w:marRight w:val="0"/>
          <w:marTop w:val="0"/>
          <w:marBottom w:val="225"/>
          <w:divBdr>
            <w:top w:val="none" w:sz="0" w:space="0" w:color="auto"/>
            <w:left w:val="none" w:sz="0" w:space="0" w:color="auto"/>
            <w:bottom w:val="none" w:sz="0" w:space="0" w:color="auto"/>
            <w:right w:val="none" w:sz="0" w:space="0" w:color="auto"/>
          </w:divBdr>
        </w:div>
      </w:divsChild>
    </w:div>
    <w:div w:id="1043137124">
      <w:bodyDiv w:val="1"/>
      <w:marLeft w:val="0"/>
      <w:marRight w:val="0"/>
      <w:marTop w:val="0"/>
      <w:marBottom w:val="0"/>
      <w:divBdr>
        <w:top w:val="none" w:sz="0" w:space="0" w:color="auto"/>
        <w:left w:val="none" w:sz="0" w:space="0" w:color="auto"/>
        <w:bottom w:val="none" w:sz="0" w:space="0" w:color="auto"/>
        <w:right w:val="none" w:sz="0" w:space="0" w:color="auto"/>
      </w:divBdr>
      <w:divsChild>
        <w:div w:id="1156069002">
          <w:marLeft w:val="0"/>
          <w:marRight w:val="0"/>
          <w:marTop w:val="0"/>
          <w:marBottom w:val="225"/>
          <w:divBdr>
            <w:top w:val="none" w:sz="0" w:space="0" w:color="auto"/>
            <w:left w:val="none" w:sz="0" w:space="0" w:color="auto"/>
            <w:bottom w:val="none" w:sz="0" w:space="0" w:color="auto"/>
            <w:right w:val="none" w:sz="0" w:space="0" w:color="auto"/>
          </w:divBdr>
        </w:div>
        <w:div w:id="1434128797">
          <w:marLeft w:val="0"/>
          <w:marRight w:val="0"/>
          <w:marTop w:val="0"/>
          <w:marBottom w:val="0"/>
          <w:divBdr>
            <w:top w:val="none" w:sz="0" w:space="0" w:color="auto"/>
            <w:left w:val="none" w:sz="0" w:space="0" w:color="auto"/>
            <w:bottom w:val="none" w:sz="0" w:space="0" w:color="auto"/>
            <w:right w:val="none" w:sz="0" w:space="0" w:color="auto"/>
          </w:divBdr>
        </w:div>
        <w:div w:id="1133404652">
          <w:marLeft w:val="0"/>
          <w:marRight w:val="0"/>
          <w:marTop w:val="0"/>
          <w:marBottom w:val="0"/>
          <w:divBdr>
            <w:top w:val="none" w:sz="0" w:space="0" w:color="auto"/>
            <w:left w:val="none" w:sz="0" w:space="0" w:color="auto"/>
            <w:bottom w:val="none" w:sz="0" w:space="0" w:color="auto"/>
            <w:right w:val="none" w:sz="0" w:space="0" w:color="auto"/>
          </w:divBdr>
        </w:div>
        <w:div w:id="1104114244">
          <w:marLeft w:val="0"/>
          <w:marRight w:val="0"/>
          <w:marTop w:val="0"/>
          <w:marBottom w:val="0"/>
          <w:divBdr>
            <w:top w:val="none" w:sz="0" w:space="0" w:color="auto"/>
            <w:left w:val="none" w:sz="0" w:space="0" w:color="auto"/>
            <w:bottom w:val="none" w:sz="0" w:space="0" w:color="auto"/>
            <w:right w:val="none" w:sz="0" w:space="0" w:color="auto"/>
          </w:divBdr>
        </w:div>
        <w:div w:id="1377392905">
          <w:marLeft w:val="0"/>
          <w:marRight w:val="0"/>
          <w:marTop w:val="0"/>
          <w:marBottom w:val="0"/>
          <w:divBdr>
            <w:top w:val="none" w:sz="0" w:space="0" w:color="auto"/>
            <w:left w:val="none" w:sz="0" w:space="0" w:color="auto"/>
            <w:bottom w:val="none" w:sz="0" w:space="0" w:color="auto"/>
            <w:right w:val="none" w:sz="0" w:space="0" w:color="auto"/>
          </w:divBdr>
        </w:div>
        <w:div w:id="1413965791">
          <w:marLeft w:val="0"/>
          <w:marRight w:val="0"/>
          <w:marTop w:val="0"/>
          <w:marBottom w:val="0"/>
          <w:divBdr>
            <w:top w:val="none" w:sz="0" w:space="0" w:color="auto"/>
            <w:left w:val="none" w:sz="0" w:space="0" w:color="auto"/>
            <w:bottom w:val="none" w:sz="0" w:space="0" w:color="auto"/>
            <w:right w:val="none" w:sz="0" w:space="0" w:color="auto"/>
          </w:divBdr>
        </w:div>
        <w:div w:id="1996642286">
          <w:marLeft w:val="0"/>
          <w:marRight w:val="0"/>
          <w:marTop w:val="0"/>
          <w:marBottom w:val="0"/>
          <w:divBdr>
            <w:top w:val="none" w:sz="0" w:space="0" w:color="auto"/>
            <w:left w:val="none" w:sz="0" w:space="0" w:color="auto"/>
            <w:bottom w:val="none" w:sz="0" w:space="0" w:color="auto"/>
            <w:right w:val="none" w:sz="0" w:space="0" w:color="auto"/>
          </w:divBdr>
        </w:div>
        <w:div w:id="2025592127">
          <w:marLeft w:val="0"/>
          <w:marRight w:val="0"/>
          <w:marTop w:val="0"/>
          <w:marBottom w:val="0"/>
          <w:divBdr>
            <w:top w:val="none" w:sz="0" w:space="0" w:color="auto"/>
            <w:left w:val="none" w:sz="0" w:space="0" w:color="auto"/>
            <w:bottom w:val="none" w:sz="0" w:space="0" w:color="auto"/>
            <w:right w:val="none" w:sz="0" w:space="0" w:color="auto"/>
          </w:divBdr>
        </w:div>
        <w:div w:id="297682925">
          <w:marLeft w:val="0"/>
          <w:marRight w:val="0"/>
          <w:marTop w:val="0"/>
          <w:marBottom w:val="0"/>
          <w:divBdr>
            <w:top w:val="none" w:sz="0" w:space="0" w:color="auto"/>
            <w:left w:val="none" w:sz="0" w:space="0" w:color="auto"/>
            <w:bottom w:val="none" w:sz="0" w:space="0" w:color="auto"/>
            <w:right w:val="none" w:sz="0" w:space="0" w:color="auto"/>
          </w:divBdr>
        </w:div>
        <w:div w:id="1899239999">
          <w:marLeft w:val="0"/>
          <w:marRight w:val="0"/>
          <w:marTop w:val="0"/>
          <w:marBottom w:val="0"/>
          <w:divBdr>
            <w:top w:val="none" w:sz="0" w:space="0" w:color="auto"/>
            <w:left w:val="none" w:sz="0" w:space="0" w:color="auto"/>
            <w:bottom w:val="none" w:sz="0" w:space="0" w:color="auto"/>
            <w:right w:val="none" w:sz="0" w:space="0" w:color="auto"/>
          </w:divBdr>
        </w:div>
        <w:div w:id="2078703498">
          <w:marLeft w:val="0"/>
          <w:marRight w:val="0"/>
          <w:marTop w:val="0"/>
          <w:marBottom w:val="0"/>
          <w:divBdr>
            <w:top w:val="none" w:sz="0" w:space="0" w:color="auto"/>
            <w:left w:val="none" w:sz="0" w:space="0" w:color="auto"/>
            <w:bottom w:val="none" w:sz="0" w:space="0" w:color="auto"/>
            <w:right w:val="none" w:sz="0" w:space="0" w:color="auto"/>
          </w:divBdr>
        </w:div>
        <w:div w:id="179777933">
          <w:marLeft w:val="0"/>
          <w:marRight w:val="0"/>
          <w:marTop w:val="0"/>
          <w:marBottom w:val="0"/>
          <w:divBdr>
            <w:top w:val="none" w:sz="0" w:space="0" w:color="auto"/>
            <w:left w:val="none" w:sz="0" w:space="0" w:color="auto"/>
            <w:bottom w:val="none" w:sz="0" w:space="0" w:color="auto"/>
            <w:right w:val="none" w:sz="0" w:space="0" w:color="auto"/>
          </w:divBdr>
        </w:div>
        <w:div w:id="395589384">
          <w:marLeft w:val="0"/>
          <w:marRight w:val="0"/>
          <w:marTop w:val="0"/>
          <w:marBottom w:val="0"/>
          <w:divBdr>
            <w:top w:val="none" w:sz="0" w:space="0" w:color="auto"/>
            <w:left w:val="none" w:sz="0" w:space="0" w:color="auto"/>
            <w:bottom w:val="none" w:sz="0" w:space="0" w:color="auto"/>
            <w:right w:val="none" w:sz="0" w:space="0" w:color="auto"/>
          </w:divBdr>
        </w:div>
        <w:div w:id="1081483249">
          <w:marLeft w:val="0"/>
          <w:marRight w:val="0"/>
          <w:marTop w:val="0"/>
          <w:marBottom w:val="0"/>
          <w:divBdr>
            <w:top w:val="none" w:sz="0" w:space="0" w:color="auto"/>
            <w:left w:val="none" w:sz="0" w:space="0" w:color="auto"/>
            <w:bottom w:val="none" w:sz="0" w:space="0" w:color="auto"/>
            <w:right w:val="none" w:sz="0" w:space="0" w:color="auto"/>
          </w:divBdr>
        </w:div>
        <w:div w:id="2097289522">
          <w:marLeft w:val="0"/>
          <w:marRight w:val="0"/>
          <w:marTop w:val="0"/>
          <w:marBottom w:val="0"/>
          <w:divBdr>
            <w:top w:val="none" w:sz="0" w:space="0" w:color="auto"/>
            <w:left w:val="none" w:sz="0" w:space="0" w:color="auto"/>
            <w:bottom w:val="none" w:sz="0" w:space="0" w:color="auto"/>
            <w:right w:val="none" w:sz="0" w:space="0" w:color="auto"/>
          </w:divBdr>
        </w:div>
        <w:div w:id="853491820">
          <w:marLeft w:val="0"/>
          <w:marRight w:val="0"/>
          <w:marTop w:val="0"/>
          <w:marBottom w:val="0"/>
          <w:divBdr>
            <w:top w:val="none" w:sz="0" w:space="0" w:color="auto"/>
            <w:left w:val="none" w:sz="0" w:space="0" w:color="auto"/>
            <w:bottom w:val="none" w:sz="0" w:space="0" w:color="auto"/>
            <w:right w:val="none" w:sz="0" w:space="0" w:color="auto"/>
          </w:divBdr>
        </w:div>
        <w:div w:id="327221578">
          <w:marLeft w:val="0"/>
          <w:marRight w:val="0"/>
          <w:marTop w:val="0"/>
          <w:marBottom w:val="0"/>
          <w:divBdr>
            <w:top w:val="none" w:sz="0" w:space="0" w:color="auto"/>
            <w:left w:val="none" w:sz="0" w:space="0" w:color="auto"/>
            <w:bottom w:val="none" w:sz="0" w:space="0" w:color="auto"/>
            <w:right w:val="none" w:sz="0" w:space="0" w:color="auto"/>
          </w:divBdr>
        </w:div>
        <w:div w:id="158811166">
          <w:marLeft w:val="0"/>
          <w:marRight w:val="0"/>
          <w:marTop w:val="0"/>
          <w:marBottom w:val="0"/>
          <w:divBdr>
            <w:top w:val="none" w:sz="0" w:space="0" w:color="auto"/>
            <w:left w:val="none" w:sz="0" w:space="0" w:color="auto"/>
            <w:bottom w:val="none" w:sz="0" w:space="0" w:color="auto"/>
            <w:right w:val="none" w:sz="0" w:space="0" w:color="auto"/>
          </w:divBdr>
        </w:div>
      </w:divsChild>
    </w:div>
    <w:div w:id="1044136365">
      <w:bodyDiv w:val="1"/>
      <w:marLeft w:val="0"/>
      <w:marRight w:val="0"/>
      <w:marTop w:val="0"/>
      <w:marBottom w:val="0"/>
      <w:divBdr>
        <w:top w:val="none" w:sz="0" w:space="0" w:color="auto"/>
        <w:left w:val="none" w:sz="0" w:space="0" w:color="auto"/>
        <w:bottom w:val="none" w:sz="0" w:space="0" w:color="auto"/>
        <w:right w:val="none" w:sz="0" w:space="0" w:color="auto"/>
      </w:divBdr>
      <w:divsChild>
        <w:div w:id="1037467315">
          <w:marLeft w:val="0"/>
          <w:marRight w:val="0"/>
          <w:marTop w:val="0"/>
          <w:marBottom w:val="225"/>
          <w:divBdr>
            <w:top w:val="none" w:sz="0" w:space="0" w:color="auto"/>
            <w:left w:val="none" w:sz="0" w:space="0" w:color="auto"/>
            <w:bottom w:val="none" w:sz="0" w:space="0" w:color="auto"/>
            <w:right w:val="none" w:sz="0" w:space="0" w:color="auto"/>
          </w:divBdr>
        </w:div>
      </w:divsChild>
    </w:div>
    <w:div w:id="1045449579">
      <w:bodyDiv w:val="1"/>
      <w:marLeft w:val="0"/>
      <w:marRight w:val="0"/>
      <w:marTop w:val="0"/>
      <w:marBottom w:val="0"/>
      <w:divBdr>
        <w:top w:val="none" w:sz="0" w:space="0" w:color="auto"/>
        <w:left w:val="none" w:sz="0" w:space="0" w:color="auto"/>
        <w:bottom w:val="none" w:sz="0" w:space="0" w:color="auto"/>
        <w:right w:val="none" w:sz="0" w:space="0" w:color="auto"/>
      </w:divBdr>
      <w:divsChild>
        <w:div w:id="618339808">
          <w:marLeft w:val="0"/>
          <w:marRight w:val="0"/>
          <w:marTop w:val="0"/>
          <w:marBottom w:val="225"/>
          <w:divBdr>
            <w:top w:val="none" w:sz="0" w:space="0" w:color="auto"/>
            <w:left w:val="none" w:sz="0" w:space="0" w:color="auto"/>
            <w:bottom w:val="none" w:sz="0" w:space="0" w:color="auto"/>
            <w:right w:val="none" w:sz="0" w:space="0" w:color="auto"/>
          </w:divBdr>
        </w:div>
      </w:divsChild>
    </w:div>
    <w:div w:id="1047535793">
      <w:bodyDiv w:val="1"/>
      <w:marLeft w:val="0"/>
      <w:marRight w:val="0"/>
      <w:marTop w:val="0"/>
      <w:marBottom w:val="0"/>
      <w:divBdr>
        <w:top w:val="none" w:sz="0" w:space="0" w:color="auto"/>
        <w:left w:val="none" w:sz="0" w:space="0" w:color="auto"/>
        <w:bottom w:val="none" w:sz="0" w:space="0" w:color="auto"/>
        <w:right w:val="none" w:sz="0" w:space="0" w:color="auto"/>
      </w:divBdr>
      <w:divsChild>
        <w:div w:id="243607032">
          <w:marLeft w:val="0"/>
          <w:marRight w:val="0"/>
          <w:marTop w:val="0"/>
          <w:marBottom w:val="225"/>
          <w:divBdr>
            <w:top w:val="none" w:sz="0" w:space="0" w:color="auto"/>
            <w:left w:val="none" w:sz="0" w:space="0" w:color="auto"/>
            <w:bottom w:val="none" w:sz="0" w:space="0" w:color="auto"/>
            <w:right w:val="none" w:sz="0" w:space="0" w:color="auto"/>
          </w:divBdr>
        </w:div>
      </w:divsChild>
    </w:div>
    <w:div w:id="1063026579">
      <w:bodyDiv w:val="1"/>
      <w:marLeft w:val="0"/>
      <w:marRight w:val="0"/>
      <w:marTop w:val="0"/>
      <w:marBottom w:val="0"/>
      <w:divBdr>
        <w:top w:val="none" w:sz="0" w:space="0" w:color="auto"/>
        <w:left w:val="none" w:sz="0" w:space="0" w:color="auto"/>
        <w:bottom w:val="none" w:sz="0" w:space="0" w:color="auto"/>
        <w:right w:val="none" w:sz="0" w:space="0" w:color="auto"/>
      </w:divBdr>
      <w:divsChild>
        <w:div w:id="863906193">
          <w:marLeft w:val="0"/>
          <w:marRight w:val="0"/>
          <w:marTop w:val="0"/>
          <w:marBottom w:val="225"/>
          <w:divBdr>
            <w:top w:val="none" w:sz="0" w:space="0" w:color="auto"/>
            <w:left w:val="none" w:sz="0" w:space="0" w:color="auto"/>
            <w:bottom w:val="none" w:sz="0" w:space="0" w:color="auto"/>
            <w:right w:val="none" w:sz="0" w:space="0" w:color="auto"/>
          </w:divBdr>
        </w:div>
      </w:divsChild>
    </w:div>
    <w:div w:id="1066026359">
      <w:bodyDiv w:val="1"/>
      <w:marLeft w:val="0"/>
      <w:marRight w:val="0"/>
      <w:marTop w:val="0"/>
      <w:marBottom w:val="0"/>
      <w:divBdr>
        <w:top w:val="none" w:sz="0" w:space="0" w:color="auto"/>
        <w:left w:val="none" w:sz="0" w:space="0" w:color="auto"/>
        <w:bottom w:val="none" w:sz="0" w:space="0" w:color="auto"/>
        <w:right w:val="none" w:sz="0" w:space="0" w:color="auto"/>
      </w:divBdr>
      <w:divsChild>
        <w:div w:id="1645740691">
          <w:marLeft w:val="0"/>
          <w:marRight w:val="0"/>
          <w:marTop w:val="0"/>
          <w:marBottom w:val="225"/>
          <w:divBdr>
            <w:top w:val="none" w:sz="0" w:space="0" w:color="auto"/>
            <w:left w:val="none" w:sz="0" w:space="0" w:color="auto"/>
            <w:bottom w:val="none" w:sz="0" w:space="0" w:color="auto"/>
            <w:right w:val="none" w:sz="0" w:space="0" w:color="auto"/>
          </w:divBdr>
        </w:div>
      </w:divsChild>
    </w:div>
    <w:div w:id="1066609368">
      <w:bodyDiv w:val="1"/>
      <w:marLeft w:val="0"/>
      <w:marRight w:val="0"/>
      <w:marTop w:val="0"/>
      <w:marBottom w:val="0"/>
      <w:divBdr>
        <w:top w:val="none" w:sz="0" w:space="0" w:color="auto"/>
        <w:left w:val="none" w:sz="0" w:space="0" w:color="auto"/>
        <w:bottom w:val="none" w:sz="0" w:space="0" w:color="auto"/>
        <w:right w:val="none" w:sz="0" w:space="0" w:color="auto"/>
      </w:divBdr>
      <w:divsChild>
        <w:div w:id="1398359463">
          <w:marLeft w:val="0"/>
          <w:marRight w:val="0"/>
          <w:marTop w:val="0"/>
          <w:marBottom w:val="225"/>
          <w:divBdr>
            <w:top w:val="none" w:sz="0" w:space="0" w:color="auto"/>
            <w:left w:val="none" w:sz="0" w:space="0" w:color="auto"/>
            <w:bottom w:val="none" w:sz="0" w:space="0" w:color="auto"/>
            <w:right w:val="none" w:sz="0" w:space="0" w:color="auto"/>
          </w:divBdr>
        </w:div>
      </w:divsChild>
    </w:div>
    <w:div w:id="1069426010">
      <w:bodyDiv w:val="1"/>
      <w:marLeft w:val="0"/>
      <w:marRight w:val="0"/>
      <w:marTop w:val="0"/>
      <w:marBottom w:val="0"/>
      <w:divBdr>
        <w:top w:val="none" w:sz="0" w:space="0" w:color="auto"/>
        <w:left w:val="none" w:sz="0" w:space="0" w:color="auto"/>
        <w:bottom w:val="none" w:sz="0" w:space="0" w:color="auto"/>
        <w:right w:val="none" w:sz="0" w:space="0" w:color="auto"/>
      </w:divBdr>
      <w:divsChild>
        <w:div w:id="160895489">
          <w:marLeft w:val="0"/>
          <w:marRight w:val="0"/>
          <w:marTop w:val="0"/>
          <w:marBottom w:val="225"/>
          <w:divBdr>
            <w:top w:val="none" w:sz="0" w:space="0" w:color="auto"/>
            <w:left w:val="none" w:sz="0" w:space="0" w:color="auto"/>
            <w:bottom w:val="none" w:sz="0" w:space="0" w:color="auto"/>
            <w:right w:val="none" w:sz="0" w:space="0" w:color="auto"/>
          </w:divBdr>
        </w:div>
      </w:divsChild>
    </w:div>
    <w:div w:id="1090081782">
      <w:bodyDiv w:val="1"/>
      <w:marLeft w:val="0"/>
      <w:marRight w:val="0"/>
      <w:marTop w:val="0"/>
      <w:marBottom w:val="0"/>
      <w:divBdr>
        <w:top w:val="none" w:sz="0" w:space="0" w:color="auto"/>
        <w:left w:val="none" w:sz="0" w:space="0" w:color="auto"/>
        <w:bottom w:val="none" w:sz="0" w:space="0" w:color="auto"/>
        <w:right w:val="none" w:sz="0" w:space="0" w:color="auto"/>
      </w:divBdr>
      <w:divsChild>
        <w:div w:id="630138651">
          <w:marLeft w:val="0"/>
          <w:marRight w:val="0"/>
          <w:marTop w:val="0"/>
          <w:marBottom w:val="225"/>
          <w:divBdr>
            <w:top w:val="none" w:sz="0" w:space="0" w:color="auto"/>
            <w:left w:val="none" w:sz="0" w:space="0" w:color="auto"/>
            <w:bottom w:val="none" w:sz="0" w:space="0" w:color="auto"/>
            <w:right w:val="none" w:sz="0" w:space="0" w:color="auto"/>
          </w:divBdr>
        </w:div>
      </w:divsChild>
    </w:div>
    <w:div w:id="1091315720">
      <w:bodyDiv w:val="1"/>
      <w:marLeft w:val="0"/>
      <w:marRight w:val="0"/>
      <w:marTop w:val="0"/>
      <w:marBottom w:val="0"/>
      <w:divBdr>
        <w:top w:val="none" w:sz="0" w:space="0" w:color="auto"/>
        <w:left w:val="none" w:sz="0" w:space="0" w:color="auto"/>
        <w:bottom w:val="none" w:sz="0" w:space="0" w:color="auto"/>
        <w:right w:val="none" w:sz="0" w:space="0" w:color="auto"/>
      </w:divBdr>
      <w:divsChild>
        <w:div w:id="1599366943">
          <w:marLeft w:val="0"/>
          <w:marRight w:val="0"/>
          <w:marTop w:val="0"/>
          <w:marBottom w:val="225"/>
          <w:divBdr>
            <w:top w:val="none" w:sz="0" w:space="0" w:color="auto"/>
            <w:left w:val="none" w:sz="0" w:space="0" w:color="auto"/>
            <w:bottom w:val="none" w:sz="0" w:space="0" w:color="auto"/>
            <w:right w:val="none" w:sz="0" w:space="0" w:color="auto"/>
          </w:divBdr>
        </w:div>
      </w:divsChild>
    </w:div>
    <w:div w:id="1106465240">
      <w:bodyDiv w:val="1"/>
      <w:marLeft w:val="0"/>
      <w:marRight w:val="0"/>
      <w:marTop w:val="0"/>
      <w:marBottom w:val="0"/>
      <w:divBdr>
        <w:top w:val="none" w:sz="0" w:space="0" w:color="auto"/>
        <w:left w:val="none" w:sz="0" w:space="0" w:color="auto"/>
        <w:bottom w:val="none" w:sz="0" w:space="0" w:color="auto"/>
        <w:right w:val="none" w:sz="0" w:space="0" w:color="auto"/>
      </w:divBdr>
      <w:divsChild>
        <w:div w:id="1455171842">
          <w:marLeft w:val="0"/>
          <w:marRight w:val="0"/>
          <w:marTop w:val="0"/>
          <w:marBottom w:val="225"/>
          <w:divBdr>
            <w:top w:val="none" w:sz="0" w:space="0" w:color="auto"/>
            <w:left w:val="none" w:sz="0" w:space="0" w:color="auto"/>
            <w:bottom w:val="none" w:sz="0" w:space="0" w:color="auto"/>
            <w:right w:val="none" w:sz="0" w:space="0" w:color="auto"/>
          </w:divBdr>
        </w:div>
      </w:divsChild>
    </w:div>
    <w:div w:id="1114446313">
      <w:bodyDiv w:val="1"/>
      <w:marLeft w:val="0"/>
      <w:marRight w:val="0"/>
      <w:marTop w:val="0"/>
      <w:marBottom w:val="0"/>
      <w:divBdr>
        <w:top w:val="none" w:sz="0" w:space="0" w:color="auto"/>
        <w:left w:val="none" w:sz="0" w:space="0" w:color="auto"/>
        <w:bottom w:val="none" w:sz="0" w:space="0" w:color="auto"/>
        <w:right w:val="none" w:sz="0" w:space="0" w:color="auto"/>
      </w:divBdr>
      <w:divsChild>
        <w:div w:id="956374607">
          <w:marLeft w:val="0"/>
          <w:marRight w:val="0"/>
          <w:marTop w:val="0"/>
          <w:marBottom w:val="225"/>
          <w:divBdr>
            <w:top w:val="none" w:sz="0" w:space="0" w:color="auto"/>
            <w:left w:val="none" w:sz="0" w:space="0" w:color="auto"/>
            <w:bottom w:val="none" w:sz="0" w:space="0" w:color="auto"/>
            <w:right w:val="none" w:sz="0" w:space="0" w:color="auto"/>
          </w:divBdr>
        </w:div>
      </w:divsChild>
    </w:div>
    <w:div w:id="1116296082">
      <w:bodyDiv w:val="1"/>
      <w:marLeft w:val="0"/>
      <w:marRight w:val="0"/>
      <w:marTop w:val="0"/>
      <w:marBottom w:val="0"/>
      <w:divBdr>
        <w:top w:val="none" w:sz="0" w:space="0" w:color="auto"/>
        <w:left w:val="none" w:sz="0" w:space="0" w:color="auto"/>
        <w:bottom w:val="none" w:sz="0" w:space="0" w:color="auto"/>
        <w:right w:val="none" w:sz="0" w:space="0" w:color="auto"/>
      </w:divBdr>
      <w:divsChild>
        <w:div w:id="489292385">
          <w:marLeft w:val="0"/>
          <w:marRight w:val="0"/>
          <w:marTop w:val="0"/>
          <w:marBottom w:val="225"/>
          <w:divBdr>
            <w:top w:val="none" w:sz="0" w:space="0" w:color="auto"/>
            <w:left w:val="none" w:sz="0" w:space="0" w:color="auto"/>
            <w:bottom w:val="none" w:sz="0" w:space="0" w:color="auto"/>
            <w:right w:val="none" w:sz="0" w:space="0" w:color="auto"/>
          </w:divBdr>
        </w:div>
      </w:divsChild>
    </w:div>
    <w:div w:id="1120029570">
      <w:bodyDiv w:val="1"/>
      <w:marLeft w:val="0"/>
      <w:marRight w:val="0"/>
      <w:marTop w:val="0"/>
      <w:marBottom w:val="0"/>
      <w:divBdr>
        <w:top w:val="none" w:sz="0" w:space="0" w:color="auto"/>
        <w:left w:val="none" w:sz="0" w:space="0" w:color="auto"/>
        <w:bottom w:val="none" w:sz="0" w:space="0" w:color="auto"/>
        <w:right w:val="none" w:sz="0" w:space="0" w:color="auto"/>
      </w:divBdr>
      <w:divsChild>
        <w:div w:id="662121123">
          <w:marLeft w:val="0"/>
          <w:marRight w:val="0"/>
          <w:marTop w:val="0"/>
          <w:marBottom w:val="225"/>
          <w:divBdr>
            <w:top w:val="none" w:sz="0" w:space="0" w:color="auto"/>
            <w:left w:val="none" w:sz="0" w:space="0" w:color="auto"/>
            <w:bottom w:val="none" w:sz="0" w:space="0" w:color="auto"/>
            <w:right w:val="none" w:sz="0" w:space="0" w:color="auto"/>
          </w:divBdr>
        </w:div>
      </w:divsChild>
    </w:div>
    <w:div w:id="1136332391">
      <w:bodyDiv w:val="1"/>
      <w:marLeft w:val="0"/>
      <w:marRight w:val="0"/>
      <w:marTop w:val="0"/>
      <w:marBottom w:val="0"/>
      <w:divBdr>
        <w:top w:val="none" w:sz="0" w:space="0" w:color="auto"/>
        <w:left w:val="none" w:sz="0" w:space="0" w:color="auto"/>
        <w:bottom w:val="none" w:sz="0" w:space="0" w:color="auto"/>
        <w:right w:val="none" w:sz="0" w:space="0" w:color="auto"/>
      </w:divBdr>
      <w:divsChild>
        <w:div w:id="695232718">
          <w:marLeft w:val="0"/>
          <w:marRight w:val="0"/>
          <w:marTop w:val="0"/>
          <w:marBottom w:val="225"/>
          <w:divBdr>
            <w:top w:val="none" w:sz="0" w:space="0" w:color="auto"/>
            <w:left w:val="none" w:sz="0" w:space="0" w:color="auto"/>
            <w:bottom w:val="none" w:sz="0" w:space="0" w:color="auto"/>
            <w:right w:val="none" w:sz="0" w:space="0" w:color="auto"/>
          </w:divBdr>
        </w:div>
      </w:divsChild>
    </w:div>
    <w:div w:id="1139302208">
      <w:bodyDiv w:val="1"/>
      <w:marLeft w:val="0"/>
      <w:marRight w:val="0"/>
      <w:marTop w:val="0"/>
      <w:marBottom w:val="0"/>
      <w:divBdr>
        <w:top w:val="none" w:sz="0" w:space="0" w:color="auto"/>
        <w:left w:val="none" w:sz="0" w:space="0" w:color="auto"/>
        <w:bottom w:val="none" w:sz="0" w:space="0" w:color="auto"/>
        <w:right w:val="none" w:sz="0" w:space="0" w:color="auto"/>
      </w:divBdr>
      <w:divsChild>
        <w:div w:id="1017385153">
          <w:marLeft w:val="0"/>
          <w:marRight w:val="0"/>
          <w:marTop w:val="0"/>
          <w:marBottom w:val="225"/>
          <w:divBdr>
            <w:top w:val="none" w:sz="0" w:space="0" w:color="auto"/>
            <w:left w:val="none" w:sz="0" w:space="0" w:color="auto"/>
            <w:bottom w:val="none" w:sz="0" w:space="0" w:color="auto"/>
            <w:right w:val="none" w:sz="0" w:space="0" w:color="auto"/>
          </w:divBdr>
        </w:div>
      </w:divsChild>
    </w:div>
    <w:div w:id="1139491148">
      <w:bodyDiv w:val="1"/>
      <w:marLeft w:val="0"/>
      <w:marRight w:val="0"/>
      <w:marTop w:val="0"/>
      <w:marBottom w:val="0"/>
      <w:divBdr>
        <w:top w:val="none" w:sz="0" w:space="0" w:color="auto"/>
        <w:left w:val="none" w:sz="0" w:space="0" w:color="auto"/>
        <w:bottom w:val="none" w:sz="0" w:space="0" w:color="auto"/>
        <w:right w:val="none" w:sz="0" w:space="0" w:color="auto"/>
      </w:divBdr>
      <w:divsChild>
        <w:div w:id="79720714">
          <w:marLeft w:val="0"/>
          <w:marRight w:val="0"/>
          <w:marTop w:val="0"/>
          <w:marBottom w:val="225"/>
          <w:divBdr>
            <w:top w:val="none" w:sz="0" w:space="0" w:color="auto"/>
            <w:left w:val="none" w:sz="0" w:space="0" w:color="auto"/>
            <w:bottom w:val="none" w:sz="0" w:space="0" w:color="auto"/>
            <w:right w:val="none" w:sz="0" w:space="0" w:color="auto"/>
          </w:divBdr>
        </w:div>
      </w:divsChild>
    </w:div>
    <w:div w:id="1159345404">
      <w:bodyDiv w:val="1"/>
      <w:marLeft w:val="0"/>
      <w:marRight w:val="0"/>
      <w:marTop w:val="0"/>
      <w:marBottom w:val="0"/>
      <w:divBdr>
        <w:top w:val="none" w:sz="0" w:space="0" w:color="auto"/>
        <w:left w:val="none" w:sz="0" w:space="0" w:color="auto"/>
        <w:bottom w:val="none" w:sz="0" w:space="0" w:color="auto"/>
        <w:right w:val="none" w:sz="0" w:space="0" w:color="auto"/>
      </w:divBdr>
      <w:divsChild>
        <w:div w:id="1737819421">
          <w:marLeft w:val="0"/>
          <w:marRight w:val="0"/>
          <w:marTop w:val="0"/>
          <w:marBottom w:val="225"/>
          <w:divBdr>
            <w:top w:val="none" w:sz="0" w:space="0" w:color="auto"/>
            <w:left w:val="none" w:sz="0" w:space="0" w:color="auto"/>
            <w:bottom w:val="none" w:sz="0" w:space="0" w:color="auto"/>
            <w:right w:val="none" w:sz="0" w:space="0" w:color="auto"/>
          </w:divBdr>
        </w:div>
      </w:divsChild>
    </w:div>
    <w:div w:id="1169515900">
      <w:bodyDiv w:val="1"/>
      <w:marLeft w:val="0"/>
      <w:marRight w:val="0"/>
      <w:marTop w:val="0"/>
      <w:marBottom w:val="0"/>
      <w:divBdr>
        <w:top w:val="none" w:sz="0" w:space="0" w:color="auto"/>
        <w:left w:val="none" w:sz="0" w:space="0" w:color="auto"/>
        <w:bottom w:val="none" w:sz="0" w:space="0" w:color="auto"/>
        <w:right w:val="none" w:sz="0" w:space="0" w:color="auto"/>
      </w:divBdr>
      <w:divsChild>
        <w:div w:id="925306332">
          <w:marLeft w:val="0"/>
          <w:marRight w:val="0"/>
          <w:marTop w:val="0"/>
          <w:marBottom w:val="225"/>
          <w:divBdr>
            <w:top w:val="none" w:sz="0" w:space="0" w:color="auto"/>
            <w:left w:val="none" w:sz="0" w:space="0" w:color="auto"/>
            <w:bottom w:val="none" w:sz="0" w:space="0" w:color="auto"/>
            <w:right w:val="none" w:sz="0" w:space="0" w:color="auto"/>
          </w:divBdr>
        </w:div>
      </w:divsChild>
    </w:div>
    <w:div w:id="1177420896">
      <w:bodyDiv w:val="1"/>
      <w:marLeft w:val="0"/>
      <w:marRight w:val="0"/>
      <w:marTop w:val="0"/>
      <w:marBottom w:val="0"/>
      <w:divBdr>
        <w:top w:val="none" w:sz="0" w:space="0" w:color="auto"/>
        <w:left w:val="none" w:sz="0" w:space="0" w:color="auto"/>
        <w:bottom w:val="none" w:sz="0" w:space="0" w:color="auto"/>
        <w:right w:val="none" w:sz="0" w:space="0" w:color="auto"/>
      </w:divBdr>
      <w:divsChild>
        <w:div w:id="1058286103">
          <w:marLeft w:val="0"/>
          <w:marRight w:val="0"/>
          <w:marTop w:val="0"/>
          <w:marBottom w:val="225"/>
          <w:divBdr>
            <w:top w:val="none" w:sz="0" w:space="0" w:color="auto"/>
            <w:left w:val="none" w:sz="0" w:space="0" w:color="auto"/>
            <w:bottom w:val="none" w:sz="0" w:space="0" w:color="auto"/>
            <w:right w:val="none" w:sz="0" w:space="0" w:color="auto"/>
          </w:divBdr>
        </w:div>
      </w:divsChild>
    </w:div>
    <w:div w:id="1178083732">
      <w:bodyDiv w:val="1"/>
      <w:marLeft w:val="0"/>
      <w:marRight w:val="0"/>
      <w:marTop w:val="0"/>
      <w:marBottom w:val="0"/>
      <w:divBdr>
        <w:top w:val="none" w:sz="0" w:space="0" w:color="auto"/>
        <w:left w:val="none" w:sz="0" w:space="0" w:color="auto"/>
        <w:bottom w:val="none" w:sz="0" w:space="0" w:color="auto"/>
        <w:right w:val="none" w:sz="0" w:space="0" w:color="auto"/>
      </w:divBdr>
      <w:divsChild>
        <w:div w:id="711921313">
          <w:marLeft w:val="0"/>
          <w:marRight w:val="0"/>
          <w:marTop w:val="0"/>
          <w:marBottom w:val="225"/>
          <w:divBdr>
            <w:top w:val="none" w:sz="0" w:space="0" w:color="auto"/>
            <w:left w:val="none" w:sz="0" w:space="0" w:color="auto"/>
            <w:bottom w:val="none" w:sz="0" w:space="0" w:color="auto"/>
            <w:right w:val="none" w:sz="0" w:space="0" w:color="auto"/>
          </w:divBdr>
        </w:div>
      </w:divsChild>
    </w:div>
    <w:div w:id="1194922210">
      <w:bodyDiv w:val="1"/>
      <w:marLeft w:val="0"/>
      <w:marRight w:val="0"/>
      <w:marTop w:val="0"/>
      <w:marBottom w:val="0"/>
      <w:divBdr>
        <w:top w:val="none" w:sz="0" w:space="0" w:color="auto"/>
        <w:left w:val="none" w:sz="0" w:space="0" w:color="auto"/>
        <w:bottom w:val="none" w:sz="0" w:space="0" w:color="auto"/>
        <w:right w:val="none" w:sz="0" w:space="0" w:color="auto"/>
      </w:divBdr>
      <w:divsChild>
        <w:div w:id="1098521053">
          <w:marLeft w:val="0"/>
          <w:marRight w:val="0"/>
          <w:marTop w:val="0"/>
          <w:marBottom w:val="225"/>
          <w:divBdr>
            <w:top w:val="none" w:sz="0" w:space="0" w:color="auto"/>
            <w:left w:val="none" w:sz="0" w:space="0" w:color="auto"/>
            <w:bottom w:val="none" w:sz="0" w:space="0" w:color="auto"/>
            <w:right w:val="none" w:sz="0" w:space="0" w:color="auto"/>
          </w:divBdr>
        </w:div>
      </w:divsChild>
    </w:div>
    <w:div w:id="1221597040">
      <w:bodyDiv w:val="1"/>
      <w:marLeft w:val="0"/>
      <w:marRight w:val="0"/>
      <w:marTop w:val="0"/>
      <w:marBottom w:val="0"/>
      <w:divBdr>
        <w:top w:val="none" w:sz="0" w:space="0" w:color="auto"/>
        <w:left w:val="none" w:sz="0" w:space="0" w:color="auto"/>
        <w:bottom w:val="none" w:sz="0" w:space="0" w:color="auto"/>
        <w:right w:val="none" w:sz="0" w:space="0" w:color="auto"/>
      </w:divBdr>
      <w:divsChild>
        <w:div w:id="1849320810">
          <w:marLeft w:val="0"/>
          <w:marRight w:val="0"/>
          <w:marTop w:val="0"/>
          <w:marBottom w:val="225"/>
          <w:divBdr>
            <w:top w:val="none" w:sz="0" w:space="0" w:color="auto"/>
            <w:left w:val="none" w:sz="0" w:space="0" w:color="auto"/>
            <w:bottom w:val="none" w:sz="0" w:space="0" w:color="auto"/>
            <w:right w:val="none" w:sz="0" w:space="0" w:color="auto"/>
          </w:divBdr>
        </w:div>
      </w:divsChild>
    </w:div>
    <w:div w:id="1231768782">
      <w:bodyDiv w:val="1"/>
      <w:marLeft w:val="0"/>
      <w:marRight w:val="0"/>
      <w:marTop w:val="0"/>
      <w:marBottom w:val="0"/>
      <w:divBdr>
        <w:top w:val="none" w:sz="0" w:space="0" w:color="auto"/>
        <w:left w:val="none" w:sz="0" w:space="0" w:color="auto"/>
        <w:bottom w:val="none" w:sz="0" w:space="0" w:color="auto"/>
        <w:right w:val="none" w:sz="0" w:space="0" w:color="auto"/>
      </w:divBdr>
      <w:divsChild>
        <w:div w:id="881020208">
          <w:marLeft w:val="0"/>
          <w:marRight w:val="0"/>
          <w:marTop w:val="0"/>
          <w:marBottom w:val="225"/>
          <w:divBdr>
            <w:top w:val="none" w:sz="0" w:space="0" w:color="auto"/>
            <w:left w:val="none" w:sz="0" w:space="0" w:color="auto"/>
            <w:bottom w:val="none" w:sz="0" w:space="0" w:color="auto"/>
            <w:right w:val="none" w:sz="0" w:space="0" w:color="auto"/>
          </w:divBdr>
        </w:div>
      </w:divsChild>
    </w:div>
    <w:div w:id="1233809187">
      <w:bodyDiv w:val="1"/>
      <w:marLeft w:val="0"/>
      <w:marRight w:val="0"/>
      <w:marTop w:val="0"/>
      <w:marBottom w:val="0"/>
      <w:divBdr>
        <w:top w:val="none" w:sz="0" w:space="0" w:color="auto"/>
        <w:left w:val="none" w:sz="0" w:space="0" w:color="auto"/>
        <w:bottom w:val="none" w:sz="0" w:space="0" w:color="auto"/>
        <w:right w:val="none" w:sz="0" w:space="0" w:color="auto"/>
      </w:divBdr>
      <w:divsChild>
        <w:div w:id="1195774696">
          <w:marLeft w:val="0"/>
          <w:marRight w:val="0"/>
          <w:marTop w:val="0"/>
          <w:marBottom w:val="225"/>
          <w:divBdr>
            <w:top w:val="none" w:sz="0" w:space="0" w:color="auto"/>
            <w:left w:val="none" w:sz="0" w:space="0" w:color="auto"/>
            <w:bottom w:val="none" w:sz="0" w:space="0" w:color="auto"/>
            <w:right w:val="none" w:sz="0" w:space="0" w:color="auto"/>
          </w:divBdr>
        </w:div>
      </w:divsChild>
    </w:div>
    <w:div w:id="1238395110">
      <w:bodyDiv w:val="1"/>
      <w:marLeft w:val="0"/>
      <w:marRight w:val="0"/>
      <w:marTop w:val="0"/>
      <w:marBottom w:val="0"/>
      <w:divBdr>
        <w:top w:val="none" w:sz="0" w:space="0" w:color="auto"/>
        <w:left w:val="none" w:sz="0" w:space="0" w:color="auto"/>
        <w:bottom w:val="none" w:sz="0" w:space="0" w:color="auto"/>
        <w:right w:val="none" w:sz="0" w:space="0" w:color="auto"/>
      </w:divBdr>
      <w:divsChild>
        <w:div w:id="849292470">
          <w:marLeft w:val="0"/>
          <w:marRight w:val="0"/>
          <w:marTop w:val="0"/>
          <w:marBottom w:val="225"/>
          <w:divBdr>
            <w:top w:val="none" w:sz="0" w:space="0" w:color="auto"/>
            <w:left w:val="none" w:sz="0" w:space="0" w:color="auto"/>
            <w:bottom w:val="none" w:sz="0" w:space="0" w:color="auto"/>
            <w:right w:val="none" w:sz="0" w:space="0" w:color="auto"/>
          </w:divBdr>
        </w:div>
      </w:divsChild>
    </w:div>
    <w:div w:id="1245530691">
      <w:bodyDiv w:val="1"/>
      <w:marLeft w:val="0"/>
      <w:marRight w:val="0"/>
      <w:marTop w:val="0"/>
      <w:marBottom w:val="0"/>
      <w:divBdr>
        <w:top w:val="none" w:sz="0" w:space="0" w:color="auto"/>
        <w:left w:val="none" w:sz="0" w:space="0" w:color="auto"/>
        <w:bottom w:val="none" w:sz="0" w:space="0" w:color="auto"/>
        <w:right w:val="none" w:sz="0" w:space="0" w:color="auto"/>
      </w:divBdr>
      <w:divsChild>
        <w:div w:id="561869020">
          <w:marLeft w:val="0"/>
          <w:marRight w:val="0"/>
          <w:marTop w:val="0"/>
          <w:marBottom w:val="225"/>
          <w:divBdr>
            <w:top w:val="none" w:sz="0" w:space="0" w:color="auto"/>
            <w:left w:val="none" w:sz="0" w:space="0" w:color="auto"/>
            <w:bottom w:val="none" w:sz="0" w:space="0" w:color="auto"/>
            <w:right w:val="none" w:sz="0" w:space="0" w:color="auto"/>
          </w:divBdr>
        </w:div>
      </w:divsChild>
    </w:div>
    <w:div w:id="1252157169">
      <w:bodyDiv w:val="1"/>
      <w:marLeft w:val="0"/>
      <w:marRight w:val="0"/>
      <w:marTop w:val="0"/>
      <w:marBottom w:val="0"/>
      <w:divBdr>
        <w:top w:val="none" w:sz="0" w:space="0" w:color="auto"/>
        <w:left w:val="none" w:sz="0" w:space="0" w:color="auto"/>
        <w:bottom w:val="none" w:sz="0" w:space="0" w:color="auto"/>
        <w:right w:val="none" w:sz="0" w:space="0" w:color="auto"/>
      </w:divBdr>
      <w:divsChild>
        <w:div w:id="867639901">
          <w:marLeft w:val="0"/>
          <w:marRight w:val="0"/>
          <w:marTop w:val="0"/>
          <w:marBottom w:val="225"/>
          <w:divBdr>
            <w:top w:val="none" w:sz="0" w:space="0" w:color="auto"/>
            <w:left w:val="none" w:sz="0" w:space="0" w:color="auto"/>
            <w:bottom w:val="none" w:sz="0" w:space="0" w:color="auto"/>
            <w:right w:val="none" w:sz="0" w:space="0" w:color="auto"/>
          </w:divBdr>
        </w:div>
      </w:divsChild>
    </w:div>
    <w:div w:id="1252661846">
      <w:bodyDiv w:val="1"/>
      <w:marLeft w:val="0"/>
      <w:marRight w:val="0"/>
      <w:marTop w:val="0"/>
      <w:marBottom w:val="0"/>
      <w:divBdr>
        <w:top w:val="none" w:sz="0" w:space="0" w:color="auto"/>
        <w:left w:val="none" w:sz="0" w:space="0" w:color="auto"/>
        <w:bottom w:val="none" w:sz="0" w:space="0" w:color="auto"/>
        <w:right w:val="none" w:sz="0" w:space="0" w:color="auto"/>
      </w:divBdr>
      <w:divsChild>
        <w:div w:id="1316452506">
          <w:marLeft w:val="0"/>
          <w:marRight w:val="0"/>
          <w:marTop w:val="0"/>
          <w:marBottom w:val="225"/>
          <w:divBdr>
            <w:top w:val="none" w:sz="0" w:space="0" w:color="auto"/>
            <w:left w:val="none" w:sz="0" w:space="0" w:color="auto"/>
            <w:bottom w:val="none" w:sz="0" w:space="0" w:color="auto"/>
            <w:right w:val="none" w:sz="0" w:space="0" w:color="auto"/>
          </w:divBdr>
        </w:div>
      </w:divsChild>
    </w:div>
    <w:div w:id="1254318151">
      <w:bodyDiv w:val="1"/>
      <w:marLeft w:val="0"/>
      <w:marRight w:val="0"/>
      <w:marTop w:val="0"/>
      <w:marBottom w:val="0"/>
      <w:divBdr>
        <w:top w:val="none" w:sz="0" w:space="0" w:color="auto"/>
        <w:left w:val="none" w:sz="0" w:space="0" w:color="auto"/>
        <w:bottom w:val="none" w:sz="0" w:space="0" w:color="auto"/>
        <w:right w:val="none" w:sz="0" w:space="0" w:color="auto"/>
      </w:divBdr>
      <w:divsChild>
        <w:div w:id="1006522626">
          <w:marLeft w:val="0"/>
          <w:marRight w:val="0"/>
          <w:marTop w:val="0"/>
          <w:marBottom w:val="225"/>
          <w:divBdr>
            <w:top w:val="none" w:sz="0" w:space="0" w:color="auto"/>
            <w:left w:val="none" w:sz="0" w:space="0" w:color="auto"/>
            <w:bottom w:val="none" w:sz="0" w:space="0" w:color="auto"/>
            <w:right w:val="none" w:sz="0" w:space="0" w:color="auto"/>
          </w:divBdr>
        </w:div>
      </w:divsChild>
    </w:div>
    <w:div w:id="1275476569">
      <w:bodyDiv w:val="1"/>
      <w:marLeft w:val="0"/>
      <w:marRight w:val="0"/>
      <w:marTop w:val="0"/>
      <w:marBottom w:val="0"/>
      <w:divBdr>
        <w:top w:val="none" w:sz="0" w:space="0" w:color="auto"/>
        <w:left w:val="none" w:sz="0" w:space="0" w:color="auto"/>
        <w:bottom w:val="none" w:sz="0" w:space="0" w:color="auto"/>
        <w:right w:val="none" w:sz="0" w:space="0" w:color="auto"/>
      </w:divBdr>
      <w:divsChild>
        <w:div w:id="580523558">
          <w:marLeft w:val="0"/>
          <w:marRight w:val="0"/>
          <w:marTop w:val="0"/>
          <w:marBottom w:val="225"/>
          <w:divBdr>
            <w:top w:val="none" w:sz="0" w:space="0" w:color="auto"/>
            <w:left w:val="none" w:sz="0" w:space="0" w:color="auto"/>
            <w:bottom w:val="none" w:sz="0" w:space="0" w:color="auto"/>
            <w:right w:val="none" w:sz="0" w:space="0" w:color="auto"/>
          </w:divBdr>
        </w:div>
      </w:divsChild>
    </w:div>
    <w:div w:id="1282803598">
      <w:bodyDiv w:val="1"/>
      <w:marLeft w:val="0"/>
      <w:marRight w:val="0"/>
      <w:marTop w:val="0"/>
      <w:marBottom w:val="0"/>
      <w:divBdr>
        <w:top w:val="none" w:sz="0" w:space="0" w:color="auto"/>
        <w:left w:val="none" w:sz="0" w:space="0" w:color="auto"/>
        <w:bottom w:val="none" w:sz="0" w:space="0" w:color="auto"/>
        <w:right w:val="none" w:sz="0" w:space="0" w:color="auto"/>
      </w:divBdr>
      <w:divsChild>
        <w:div w:id="775100439">
          <w:marLeft w:val="0"/>
          <w:marRight w:val="0"/>
          <w:marTop w:val="0"/>
          <w:marBottom w:val="225"/>
          <w:divBdr>
            <w:top w:val="none" w:sz="0" w:space="0" w:color="auto"/>
            <w:left w:val="none" w:sz="0" w:space="0" w:color="auto"/>
            <w:bottom w:val="none" w:sz="0" w:space="0" w:color="auto"/>
            <w:right w:val="none" w:sz="0" w:space="0" w:color="auto"/>
          </w:divBdr>
        </w:div>
      </w:divsChild>
    </w:div>
    <w:div w:id="1303854106">
      <w:bodyDiv w:val="1"/>
      <w:marLeft w:val="0"/>
      <w:marRight w:val="0"/>
      <w:marTop w:val="0"/>
      <w:marBottom w:val="0"/>
      <w:divBdr>
        <w:top w:val="none" w:sz="0" w:space="0" w:color="auto"/>
        <w:left w:val="none" w:sz="0" w:space="0" w:color="auto"/>
        <w:bottom w:val="none" w:sz="0" w:space="0" w:color="auto"/>
        <w:right w:val="none" w:sz="0" w:space="0" w:color="auto"/>
      </w:divBdr>
      <w:divsChild>
        <w:div w:id="2090685895">
          <w:marLeft w:val="0"/>
          <w:marRight w:val="0"/>
          <w:marTop w:val="0"/>
          <w:marBottom w:val="225"/>
          <w:divBdr>
            <w:top w:val="none" w:sz="0" w:space="0" w:color="auto"/>
            <w:left w:val="none" w:sz="0" w:space="0" w:color="auto"/>
            <w:bottom w:val="none" w:sz="0" w:space="0" w:color="auto"/>
            <w:right w:val="none" w:sz="0" w:space="0" w:color="auto"/>
          </w:divBdr>
        </w:div>
      </w:divsChild>
    </w:div>
    <w:div w:id="1316106032">
      <w:bodyDiv w:val="1"/>
      <w:marLeft w:val="0"/>
      <w:marRight w:val="0"/>
      <w:marTop w:val="0"/>
      <w:marBottom w:val="0"/>
      <w:divBdr>
        <w:top w:val="none" w:sz="0" w:space="0" w:color="auto"/>
        <w:left w:val="none" w:sz="0" w:space="0" w:color="auto"/>
        <w:bottom w:val="none" w:sz="0" w:space="0" w:color="auto"/>
        <w:right w:val="none" w:sz="0" w:space="0" w:color="auto"/>
      </w:divBdr>
      <w:divsChild>
        <w:div w:id="1347709224">
          <w:marLeft w:val="0"/>
          <w:marRight w:val="0"/>
          <w:marTop w:val="0"/>
          <w:marBottom w:val="225"/>
          <w:divBdr>
            <w:top w:val="none" w:sz="0" w:space="0" w:color="auto"/>
            <w:left w:val="none" w:sz="0" w:space="0" w:color="auto"/>
            <w:bottom w:val="none" w:sz="0" w:space="0" w:color="auto"/>
            <w:right w:val="none" w:sz="0" w:space="0" w:color="auto"/>
          </w:divBdr>
        </w:div>
      </w:divsChild>
    </w:div>
    <w:div w:id="1330013935">
      <w:bodyDiv w:val="1"/>
      <w:marLeft w:val="0"/>
      <w:marRight w:val="0"/>
      <w:marTop w:val="0"/>
      <w:marBottom w:val="0"/>
      <w:divBdr>
        <w:top w:val="none" w:sz="0" w:space="0" w:color="auto"/>
        <w:left w:val="none" w:sz="0" w:space="0" w:color="auto"/>
        <w:bottom w:val="none" w:sz="0" w:space="0" w:color="auto"/>
        <w:right w:val="none" w:sz="0" w:space="0" w:color="auto"/>
      </w:divBdr>
      <w:divsChild>
        <w:div w:id="200361037">
          <w:marLeft w:val="0"/>
          <w:marRight w:val="0"/>
          <w:marTop w:val="0"/>
          <w:marBottom w:val="225"/>
          <w:divBdr>
            <w:top w:val="none" w:sz="0" w:space="0" w:color="auto"/>
            <w:left w:val="none" w:sz="0" w:space="0" w:color="auto"/>
            <w:bottom w:val="none" w:sz="0" w:space="0" w:color="auto"/>
            <w:right w:val="none" w:sz="0" w:space="0" w:color="auto"/>
          </w:divBdr>
        </w:div>
      </w:divsChild>
    </w:div>
    <w:div w:id="1334988790">
      <w:bodyDiv w:val="1"/>
      <w:marLeft w:val="0"/>
      <w:marRight w:val="0"/>
      <w:marTop w:val="0"/>
      <w:marBottom w:val="0"/>
      <w:divBdr>
        <w:top w:val="none" w:sz="0" w:space="0" w:color="auto"/>
        <w:left w:val="none" w:sz="0" w:space="0" w:color="auto"/>
        <w:bottom w:val="none" w:sz="0" w:space="0" w:color="auto"/>
        <w:right w:val="none" w:sz="0" w:space="0" w:color="auto"/>
      </w:divBdr>
      <w:divsChild>
        <w:div w:id="168913175">
          <w:marLeft w:val="0"/>
          <w:marRight w:val="0"/>
          <w:marTop w:val="0"/>
          <w:marBottom w:val="225"/>
          <w:divBdr>
            <w:top w:val="none" w:sz="0" w:space="0" w:color="auto"/>
            <w:left w:val="none" w:sz="0" w:space="0" w:color="auto"/>
            <w:bottom w:val="none" w:sz="0" w:space="0" w:color="auto"/>
            <w:right w:val="none" w:sz="0" w:space="0" w:color="auto"/>
          </w:divBdr>
        </w:div>
      </w:divsChild>
    </w:div>
    <w:div w:id="1344431176">
      <w:bodyDiv w:val="1"/>
      <w:marLeft w:val="0"/>
      <w:marRight w:val="0"/>
      <w:marTop w:val="0"/>
      <w:marBottom w:val="0"/>
      <w:divBdr>
        <w:top w:val="none" w:sz="0" w:space="0" w:color="auto"/>
        <w:left w:val="none" w:sz="0" w:space="0" w:color="auto"/>
        <w:bottom w:val="none" w:sz="0" w:space="0" w:color="auto"/>
        <w:right w:val="none" w:sz="0" w:space="0" w:color="auto"/>
      </w:divBdr>
      <w:divsChild>
        <w:div w:id="349141773">
          <w:marLeft w:val="0"/>
          <w:marRight w:val="0"/>
          <w:marTop w:val="0"/>
          <w:marBottom w:val="225"/>
          <w:divBdr>
            <w:top w:val="none" w:sz="0" w:space="0" w:color="auto"/>
            <w:left w:val="none" w:sz="0" w:space="0" w:color="auto"/>
            <w:bottom w:val="none" w:sz="0" w:space="0" w:color="auto"/>
            <w:right w:val="none" w:sz="0" w:space="0" w:color="auto"/>
          </w:divBdr>
        </w:div>
      </w:divsChild>
    </w:div>
    <w:div w:id="1346635628">
      <w:bodyDiv w:val="1"/>
      <w:marLeft w:val="0"/>
      <w:marRight w:val="0"/>
      <w:marTop w:val="0"/>
      <w:marBottom w:val="0"/>
      <w:divBdr>
        <w:top w:val="none" w:sz="0" w:space="0" w:color="auto"/>
        <w:left w:val="none" w:sz="0" w:space="0" w:color="auto"/>
        <w:bottom w:val="none" w:sz="0" w:space="0" w:color="auto"/>
        <w:right w:val="none" w:sz="0" w:space="0" w:color="auto"/>
      </w:divBdr>
      <w:divsChild>
        <w:div w:id="1134327945">
          <w:marLeft w:val="0"/>
          <w:marRight w:val="0"/>
          <w:marTop w:val="0"/>
          <w:marBottom w:val="225"/>
          <w:divBdr>
            <w:top w:val="none" w:sz="0" w:space="0" w:color="auto"/>
            <w:left w:val="none" w:sz="0" w:space="0" w:color="auto"/>
            <w:bottom w:val="none" w:sz="0" w:space="0" w:color="auto"/>
            <w:right w:val="none" w:sz="0" w:space="0" w:color="auto"/>
          </w:divBdr>
        </w:div>
      </w:divsChild>
    </w:div>
    <w:div w:id="1358503996">
      <w:bodyDiv w:val="1"/>
      <w:marLeft w:val="0"/>
      <w:marRight w:val="0"/>
      <w:marTop w:val="0"/>
      <w:marBottom w:val="0"/>
      <w:divBdr>
        <w:top w:val="none" w:sz="0" w:space="0" w:color="auto"/>
        <w:left w:val="none" w:sz="0" w:space="0" w:color="auto"/>
        <w:bottom w:val="none" w:sz="0" w:space="0" w:color="auto"/>
        <w:right w:val="none" w:sz="0" w:space="0" w:color="auto"/>
      </w:divBdr>
      <w:divsChild>
        <w:div w:id="2105880108">
          <w:marLeft w:val="0"/>
          <w:marRight w:val="0"/>
          <w:marTop w:val="0"/>
          <w:marBottom w:val="225"/>
          <w:divBdr>
            <w:top w:val="none" w:sz="0" w:space="0" w:color="auto"/>
            <w:left w:val="none" w:sz="0" w:space="0" w:color="auto"/>
            <w:bottom w:val="none" w:sz="0" w:space="0" w:color="auto"/>
            <w:right w:val="none" w:sz="0" w:space="0" w:color="auto"/>
          </w:divBdr>
        </w:div>
      </w:divsChild>
    </w:div>
    <w:div w:id="1362626918">
      <w:bodyDiv w:val="1"/>
      <w:marLeft w:val="0"/>
      <w:marRight w:val="0"/>
      <w:marTop w:val="0"/>
      <w:marBottom w:val="0"/>
      <w:divBdr>
        <w:top w:val="none" w:sz="0" w:space="0" w:color="auto"/>
        <w:left w:val="none" w:sz="0" w:space="0" w:color="auto"/>
        <w:bottom w:val="none" w:sz="0" w:space="0" w:color="auto"/>
        <w:right w:val="none" w:sz="0" w:space="0" w:color="auto"/>
      </w:divBdr>
      <w:divsChild>
        <w:div w:id="1034429241">
          <w:marLeft w:val="0"/>
          <w:marRight w:val="0"/>
          <w:marTop w:val="0"/>
          <w:marBottom w:val="225"/>
          <w:divBdr>
            <w:top w:val="none" w:sz="0" w:space="0" w:color="auto"/>
            <w:left w:val="none" w:sz="0" w:space="0" w:color="auto"/>
            <w:bottom w:val="none" w:sz="0" w:space="0" w:color="auto"/>
            <w:right w:val="none" w:sz="0" w:space="0" w:color="auto"/>
          </w:divBdr>
        </w:div>
      </w:divsChild>
    </w:div>
    <w:div w:id="1369184710">
      <w:bodyDiv w:val="1"/>
      <w:marLeft w:val="0"/>
      <w:marRight w:val="0"/>
      <w:marTop w:val="0"/>
      <w:marBottom w:val="0"/>
      <w:divBdr>
        <w:top w:val="none" w:sz="0" w:space="0" w:color="auto"/>
        <w:left w:val="none" w:sz="0" w:space="0" w:color="auto"/>
        <w:bottom w:val="none" w:sz="0" w:space="0" w:color="auto"/>
        <w:right w:val="none" w:sz="0" w:space="0" w:color="auto"/>
      </w:divBdr>
      <w:divsChild>
        <w:div w:id="1698241250">
          <w:marLeft w:val="0"/>
          <w:marRight w:val="0"/>
          <w:marTop w:val="0"/>
          <w:marBottom w:val="225"/>
          <w:divBdr>
            <w:top w:val="none" w:sz="0" w:space="0" w:color="auto"/>
            <w:left w:val="none" w:sz="0" w:space="0" w:color="auto"/>
            <w:bottom w:val="none" w:sz="0" w:space="0" w:color="auto"/>
            <w:right w:val="none" w:sz="0" w:space="0" w:color="auto"/>
          </w:divBdr>
        </w:div>
      </w:divsChild>
    </w:div>
    <w:div w:id="1369255312">
      <w:bodyDiv w:val="1"/>
      <w:marLeft w:val="0"/>
      <w:marRight w:val="0"/>
      <w:marTop w:val="0"/>
      <w:marBottom w:val="0"/>
      <w:divBdr>
        <w:top w:val="none" w:sz="0" w:space="0" w:color="auto"/>
        <w:left w:val="none" w:sz="0" w:space="0" w:color="auto"/>
        <w:bottom w:val="none" w:sz="0" w:space="0" w:color="auto"/>
        <w:right w:val="none" w:sz="0" w:space="0" w:color="auto"/>
      </w:divBdr>
      <w:divsChild>
        <w:div w:id="441151995">
          <w:marLeft w:val="0"/>
          <w:marRight w:val="0"/>
          <w:marTop w:val="0"/>
          <w:marBottom w:val="225"/>
          <w:divBdr>
            <w:top w:val="none" w:sz="0" w:space="0" w:color="auto"/>
            <w:left w:val="none" w:sz="0" w:space="0" w:color="auto"/>
            <w:bottom w:val="none" w:sz="0" w:space="0" w:color="auto"/>
            <w:right w:val="none" w:sz="0" w:space="0" w:color="auto"/>
          </w:divBdr>
        </w:div>
      </w:divsChild>
    </w:div>
    <w:div w:id="1375080852">
      <w:bodyDiv w:val="1"/>
      <w:marLeft w:val="0"/>
      <w:marRight w:val="0"/>
      <w:marTop w:val="0"/>
      <w:marBottom w:val="0"/>
      <w:divBdr>
        <w:top w:val="none" w:sz="0" w:space="0" w:color="auto"/>
        <w:left w:val="none" w:sz="0" w:space="0" w:color="auto"/>
        <w:bottom w:val="none" w:sz="0" w:space="0" w:color="auto"/>
        <w:right w:val="none" w:sz="0" w:space="0" w:color="auto"/>
      </w:divBdr>
      <w:divsChild>
        <w:div w:id="1356154610">
          <w:marLeft w:val="0"/>
          <w:marRight w:val="0"/>
          <w:marTop w:val="0"/>
          <w:marBottom w:val="225"/>
          <w:divBdr>
            <w:top w:val="none" w:sz="0" w:space="0" w:color="auto"/>
            <w:left w:val="none" w:sz="0" w:space="0" w:color="auto"/>
            <w:bottom w:val="none" w:sz="0" w:space="0" w:color="auto"/>
            <w:right w:val="none" w:sz="0" w:space="0" w:color="auto"/>
          </w:divBdr>
        </w:div>
      </w:divsChild>
    </w:div>
    <w:div w:id="1385300532">
      <w:bodyDiv w:val="1"/>
      <w:marLeft w:val="0"/>
      <w:marRight w:val="0"/>
      <w:marTop w:val="0"/>
      <w:marBottom w:val="0"/>
      <w:divBdr>
        <w:top w:val="none" w:sz="0" w:space="0" w:color="auto"/>
        <w:left w:val="none" w:sz="0" w:space="0" w:color="auto"/>
        <w:bottom w:val="none" w:sz="0" w:space="0" w:color="auto"/>
        <w:right w:val="none" w:sz="0" w:space="0" w:color="auto"/>
      </w:divBdr>
      <w:divsChild>
        <w:div w:id="1994947044">
          <w:marLeft w:val="0"/>
          <w:marRight w:val="0"/>
          <w:marTop w:val="0"/>
          <w:marBottom w:val="225"/>
          <w:divBdr>
            <w:top w:val="none" w:sz="0" w:space="0" w:color="auto"/>
            <w:left w:val="none" w:sz="0" w:space="0" w:color="auto"/>
            <w:bottom w:val="none" w:sz="0" w:space="0" w:color="auto"/>
            <w:right w:val="none" w:sz="0" w:space="0" w:color="auto"/>
          </w:divBdr>
        </w:div>
      </w:divsChild>
    </w:div>
    <w:div w:id="1388527378">
      <w:bodyDiv w:val="1"/>
      <w:marLeft w:val="0"/>
      <w:marRight w:val="0"/>
      <w:marTop w:val="0"/>
      <w:marBottom w:val="0"/>
      <w:divBdr>
        <w:top w:val="none" w:sz="0" w:space="0" w:color="auto"/>
        <w:left w:val="none" w:sz="0" w:space="0" w:color="auto"/>
        <w:bottom w:val="none" w:sz="0" w:space="0" w:color="auto"/>
        <w:right w:val="none" w:sz="0" w:space="0" w:color="auto"/>
      </w:divBdr>
      <w:divsChild>
        <w:div w:id="1148788957">
          <w:marLeft w:val="0"/>
          <w:marRight w:val="0"/>
          <w:marTop w:val="0"/>
          <w:marBottom w:val="225"/>
          <w:divBdr>
            <w:top w:val="none" w:sz="0" w:space="0" w:color="auto"/>
            <w:left w:val="none" w:sz="0" w:space="0" w:color="auto"/>
            <w:bottom w:val="none" w:sz="0" w:space="0" w:color="auto"/>
            <w:right w:val="none" w:sz="0" w:space="0" w:color="auto"/>
          </w:divBdr>
        </w:div>
      </w:divsChild>
    </w:div>
    <w:div w:id="1392003190">
      <w:bodyDiv w:val="1"/>
      <w:marLeft w:val="0"/>
      <w:marRight w:val="0"/>
      <w:marTop w:val="0"/>
      <w:marBottom w:val="0"/>
      <w:divBdr>
        <w:top w:val="none" w:sz="0" w:space="0" w:color="auto"/>
        <w:left w:val="none" w:sz="0" w:space="0" w:color="auto"/>
        <w:bottom w:val="none" w:sz="0" w:space="0" w:color="auto"/>
        <w:right w:val="none" w:sz="0" w:space="0" w:color="auto"/>
      </w:divBdr>
      <w:divsChild>
        <w:div w:id="1548646020">
          <w:marLeft w:val="0"/>
          <w:marRight w:val="0"/>
          <w:marTop w:val="0"/>
          <w:marBottom w:val="225"/>
          <w:divBdr>
            <w:top w:val="none" w:sz="0" w:space="0" w:color="auto"/>
            <w:left w:val="none" w:sz="0" w:space="0" w:color="auto"/>
            <w:bottom w:val="none" w:sz="0" w:space="0" w:color="auto"/>
            <w:right w:val="none" w:sz="0" w:space="0" w:color="auto"/>
          </w:divBdr>
        </w:div>
      </w:divsChild>
    </w:div>
    <w:div w:id="1399330440">
      <w:bodyDiv w:val="1"/>
      <w:marLeft w:val="0"/>
      <w:marRight w:val="0"/>
      <w:marTop w:val="0"/>
      <w:marBottom w:val="0"/>
      <w:divBdr>
        <w:top w:val="none" w:sz="0" w:space="0" w:color="auto"/>
        <w:left w:val="none" w:sz="0" w:space="0" w:color="auto"/>
        <w:bottom w:val="none" w:sz="0" w:space="0" w:color="auto"/>
        <w:right w:val="none" w:sz="0" w:space="0" w:color="auto"/>
      </w:divBdr>
      <w:divsChild>
        <w:div w:id="1267346571">
          <w:marLeft w:val="0"/>
          <w:marRight w:val="0"/>
          <w:marTop w:val="0"/>
          <w:marBottom w:val="225"/>
          <w:divBdr>
            <w:top w:val="none" w:sz="0" w:space="0" w:color="auto"/>
            <w:left w:val="none" w:sz="0" w:space="0" w:color="auto"/>
            <w:bottom w:val="none" w:sz="0" w:space="0" w:color="auto"/>
            <w:right w:val="none" w:sz="0" w:space="0" w:color="auto"/>
          </w:divBdr>
        </w:div>
      </w:divsChild>
    </w:div>
    <w:div w:id="1402411241">
      <w:bodyDiv w:val="1"/>
      <w:marLeft w:val="0"/>
      <w:marRight w:val="0"/>
      <w:marTop w:val="0"/>
      <w:marBottom w:val="0"/>
      <w:divBdr>
        <w:top w:val="none" w:sz="0" w:space="0" w:color="auto"/>
        <w:left w:val="none" w:sz="0" w:space="0" w:color="auto"/>
        <w:bottom w:val="none" w:sz="0" w:space="0" w:color="auto"/>
        <w:right w:val="none" w:sz="0" w:space="0" w:color="auto"/>
      </w:divBdr>
      <w:divsChild>
        <w:div w:id="1152599260">
          <w:marLeft w:val="0"/>
          <w:marRight w:val="0"/>
          <w:marTop w:val="0"/>
          <w:marBottom w:val="225"/>
          <w:divBdr>
            <w:top w:val="none" w:sz="0" w:space="0" w:color="auto"/>
            <w:left w:val="none" w:sz="0" w:space="0" w:color="auto"/>
            <w:bottom w:val="none" w:sz="0" w:space="0" w:color="auto"/>
            <w:right w:val="none" w:sz="0" w:space="0" w:color="auto"/>
          </w:divBdr>
        </w:div>
      </w:divsChild>
    </w:div>
    <w:div w:id="1406338352">
      <w:bodyDiv w:val="1"/>
      <w:marLeft w:val="0"/>
      <w:marRight w:val="0"/>
      <w:marTop w:val="0"/>
      <w:marBottom w:val="0"/>
      <w:divBdr>
        <w:top w:val="none" w:sz="0" w:space="0" w:color="auto"/>
        <w:left w:val="none" w:sz="0" w:space="0" w:color="auto"/>
        <w:bottom w:val="none" w:sz="0" w:space="0" w:color="auto"/>
        <w:right w:val="none" w:sz="0" w:space="0" w:color="auto"/>
      </w:divBdr>
      <w:divsChild>
        <w:div w:id="315378001">
          <w:marLeft w:val="0"/>
          <w:marRight w:val="0"/>
          <w:marTop w:val="0"/>
          <w:marBottom w:val="225"/>
          <w:divBdr>
            <w:top w:val="none" w:sz="0" w:space="0" w:color="auto"/>
            <w:left w:val="none" w:sz="0" w:space="0" w:color="auto"/>
            <w:bottom w:val="none" w:sz="0" w:space="0" w:color="auto"/>
            <w:right w:val="none" w:sz="0" w:space="0" w:color="auto"/>
          </w:divBdr>
        </w:div>
      </w:divsChild>
    </w:div>
    <w:div w:id="1418214179">
      <w:bodyDiv w:val="1"/>
      <w:marLeft w:val="0"/>
      <w:marRight w:val="0"/>
      <w:marTop w:val="0"/>
      <w:marBottom w:val="0"/>
      <w:divBdr>
        <w:top w:val="none" w:sz="0" w:space="0" w:color="auto"/>
        <w:left w:val="none" w:sz="0" w:space="0" w:color="auto"/>
        <w:bottom w:val="none" w:sz="0" w:space="0" w:color="auto"/>
        <w:right w:val="none" w:sz="0" w:space="0" w:color="auto"/>
      </w:divBdr>
      <w:divsChild>
        <w:div w:id="1537113759">
          <w:marLeft w:val="0"/>
          <w:marRight w:val="0"/>
          <w:marTop w:val="0"/>
          <w:marBottom w:val="225"/>
          <w:divBdr>
            <w:top w:val="none" w:sz="0" w:space="0" w:color="auto"/>
            <w:left w:val="none" w:sz="0" w:space="0" w:color="auto"/>
            <w:bottom w:val="none" w:sz="0" w:space="0" w:color="auto"/>
            <w:right w:val="none" w:sz="0" w:space="0" w:color="auto"/>
          </w:divBdr>
        </w:div>
      </w:divsChild>
    </w:div>
    <w:div w:id="1427966322">
      <w:bodyDiv w:val="1"/>
      <w:marLeft w:val="0"/>
      <w:marRight w:val="0"/>
      <w:marTop w:val="0"/>
      <w:marBottom w:val="0"/>
      <w:divBdr>
        <w:top w:val="none" w:sz="0" w:space="0" w:color="auto"/>
        <w:left w:val="none" w:sz="0" w:space="0" w:color="auto"/>
        <w:bottom w:val="none" w:sz="0" w:space="0" w:color="auto"/>
        <w:right w:val="none" w:sz="0" w:space="0" w:color="auto"/>
      </w:divBdr>
      <w:divsChild>
        <w:div w:id="535199091">
          <w:marLeft w:val="0"/>
          <w:marRight w:val="0"/>
          <w:marTop w:val="0"/>
          <w:marBottom w:val="225"/>
          <w:divBdr>
            <w:top w:val="none" w:sz="0" w:space="0" w:color="auto"/>
            <w:left w:val="none" w:sz="0" w:space="0" w:color="auto"/>
            <w:bottom w:val="none" w:sz="0" w:space="0" w:color="auto"/>
            <w:right w:val="none" w:sz="0" w:space="0" w:color="auto"/>
          </w:divBdr>
        </w:div>
      </w:divsChild>
    </w:div>
    <w:div w:id="1435586953">
      <w:bodyDiv w:val="1"/>
      <w:marLeft w:val="0"/>
      <w:marRight w:val="0"/>
      <w:marTop w:val="0"/>
      <w:marBottom w:val="0"/>
      <w:divBdr>
        <w:top w:val="none" w:sz="0" w:space="0" w:color="auto"/>
        <w:left w:val="none" w:sz="0" w:space="0" w:color="auto"/>
        <w:bottom w:val="none" w:sz="0" w:space="0" w:color="auto"/>
        <w:right w:val="none" w:sz="0" w:space="0" w:color="auto"/>
      </w:divBdr>
      <w:divsChild>
        <w:div w:id="1906837073">
          <w:marLeft w:val="0"/>
          <w:marRight w:val="0"/>
          <w:marTop w:val="0"/>
          <w:marBottom w:val="225"/>
          <w:divBdr>
            <w:top w:val="none" w:sz="0" w:space="0" w:color="auto"/>
            <w:left w:val="none" w:sz="0" w:space="0" w:color="auto"/>
            <w:bottom w:val="none" w:sz="0" w:space="0" w:color="auto"/>
            <w:right w:val="none" w:sz="0" w:space="0" w:color="auto"/>
          </w:divBdr>
        </w:div>
      </w:divsChild>
    </w:div>
    <w:div w:id="1454514692">
      <w:bodyDiv w:val="1"/>
      <w:marLeft w:val="0"/>
      <w:marRight w:val="0"/>
      <w:marTop w:val="0"/>
      <w:marBottom w:val="0"/>
      <w:divBdr>
        <w:top w:val="none" w:sz="0" w:space="0" w:color="auto"/>
        <w:left w:val="none" w:sz="0" w:space="0" w:color="auto"/>
        <w:bottom w:val="none" w:sz="0" w:space="0" w:color="auto"/>
        <w:right w:val="none" w:sz="0" w:space="0" w:color="auto"/>
      </w:divBdr>
      <w:divsChild>
        <w:div w:id="290013034">
          <w:marLeft w:val="0"/>
          <w:marRight w:val="0"/>
          <w:marTop w:val="0"/>
          <w:marBottom w:val="225"/>
          <w:divBdr>
            <w:top w:val="none" w:sz="0" w:space="0" w:color="auto"/>
            <w:left w:val="none" w:sz="0" w:space="0" w:color="auto"/>
            <w:bottom w:val="none" w:sz="0" w:space="0" w:color="auto"/>
            <w:right w:val="none" w:sz="0" w:space="0" w:color="auto"/>
          </w:divBdr>
        </w:div>
      </w:divsChild>
    </w:div>
    <w:div w:id="1455372187">
      <w:bodyDiv w:val="1"/>
      <w:marLeft w:val="0"/>
      <w:marRight w:val="0"/>
      <w:marTop w:val="0"/>
      <w:marBottom w:val="0"/>
      <w:divBdr>
        <w:top w:val="none" w:sz="0" w:space="0" w:color="auto"/>
        <w:left w:val="none" w:sz="0" w:space="0" w:color="auto"/>
        <w:bottom w:val="none" w:sz="0" w:space="0" w:color="auto"/>
        <w:right w:val="none" w:sz="0" w:space="0" w:color="auto"/>
      </w:divBdr>
      <w:divsChild>
        <w:div w:id="147986639">
          <w:marLeft w:val="0"/>
          <w:marRight w:val="0"/>
          <w:marTop w:val="0"/>
          <w:marBottom w:val="225"/>
          <w:divBdr>
            <w:top w:val="none" w:sz="0" w:space="0" w:color="auto"/>
            <w:left w:val="none" w:sz="0" w:space="0" w:color="auto"/>
            <w:bottom w:val="none" w:sz="0" w:space="0" w:color="auto"/>
            <w:right w:val="none" w:sz="0" w:space="0" w:color="auto"/>
          </w:divBdr>
        </w:div>
      </w:divsChild>
    </w:div>
    <w:div w:id="1456366575">
      <w:bodyDiv w:val="1"/>
      <w:marLeft w:val="0"/>
      <w:marRight w:val="0"/>
      <w:marTop w:val="0"/>
      <w:marBottom w:val="0"/>
      <w:divBdr>
        <w:top w:val="none" w:sz="0" w:space="0" w:color="auto"/>
        <w:left w:val="none" w:sz="0" w:space="0" w:color="auto"/>
        <w:bottom w:val="none" w:sz="0" w:space="0" w:color="auto"/>
        <w:right w:val="none" w:sz="0" w:space="0" w:color="auto"/>
      </w:divBdr>
      <w:divsChild>
        <w:div w:id="886798637">
          <w:marLeft w:val="0"/>
          <w:marRight w:val="0"/>
          <w:marTop w:val="0"/>
          <w:marBottom w:val="225"/>
          <w:divBdr>
            <w:top w:val="none" w:sz="0" w:space="0" w:color="auto"/>
            <w:left w:val="none" w:sz="0" w:space="0" w:color="auto"/>
            <w:bottom w:val="none" w:sz="0" w:space="0" w:color="auto"/>
            <w:right w:val="none" w:sz="0" w:space="0" w:color="auto"/>
          </w:divBdr>
        </w:div>
      </w:divsChild>
    </w:div>
    <w:div w:id="1472096500">
      <w:bodyDiv w:val="1"/>
      <w:marLeft w:val="0"/>
      <w:marRight w:val="0"/>
      <w:marTop w:val="0"/>
      <w:marBottom w:val="0"/>
      <w:divBdr>
        <w:top w:val="none" w:sz="0" w:space="0" w:color="auto"/>
        <w:left w:val="none" w:sz="0" w:space="0" w:color="auto"/>
        <w:bottom w:val="none" w:sz="0" w:space="0" w:color="auto"/>
        <w:right w:val="none" w:sz="0" w:space="0" w:color="auto"/>
      </w:divBdr>
      <w:divsChild>
        <w:div w:id="99885734">
          <w:marLeft w:val="0"/>
          <w:marRight w:val="0"/>
          <w:marTop w:val="0"/>
          <w:marBottom w:val="225"/>
          <w:divBdr>
            <w:top w:val="none" w:sz="0" w:space="0" w:color="auto"/>
            <w:left w:val="none" w:sz="0" w:space="0" w:color="auto"/>
            <w:bottom w:val="none" w:sz="0" w:space="0" w:color="auto"/>
            <w:right w:val="none" w:sz="0" w:space="0" w:color="auto"/>
          </w:divBdr>
        </w:div>
      </w:divsChild>
    </w:div>
    <w:div w:id="1478762115">
      <w:bodyDiv w:val="1"/>
      <w:marLeft w:val="0"/>
      <w:marRight w:val="0"/>
      <w:marTop w:val="0"/>
      <w:marBottom w:val="0"/>
      <w:divBdr>
        <w:top w:val="none" w:sz="0" w:space="0" w:color="auto"/>
        <w:left w:val="none" w:sz="0" w:space="0" w:color="auto"/>
        <w:bottom w:val="none" w:sz="0" w:space="0" w:color="auto"/>
        <w:right w:val="none" w:sz="0" w:space="0" w:color="auto"/>
      </w:divBdr>
      <w:divsChild>
        <w:div w:id="922758029">
          <w:marLeft w:val="0"/>
          <w:marRight w:val="0"/>
          <w:marTop w:val="0"/>
          <w:marBottom w:val="225"/>
          <w:divBdr>
            <w:top w:val="none" w:sz="0" w:space="0" w:color="auto"/>
            <w:left w:val="none" w:sz="0" w:space="0" w:color="auto"/>
            <w:bottom w:val="none" w:sz="0" w:space="0" w:color="auto"/>
            <w:right w:val="none" w:sz="0" w:space="0" w:color="auto"/>
          </w:divBdr>
        </w:div>
      </w:divsChild>
    </w:div>
    <w:div w:id="1491284943">
      <w:bodyDiv w:val="1"/>
      <w:marLeft w:val="0"/>
      <w:marRight w:val="0"/>
      <w:marTop w:val="0"/>
      <w:marBottom w:val="0"/>
      <w:divBdr>
        <w:top w:val="none" w:sz="0" w:space="0" w:color="auto"/>
        <w:left w:val="none" w:sz="0" w:space="0" w:color="auto"/>
        <w:bottom w:val="none" w:sz="0" w:space="0" w:color="auto"/>
        <w:right w:val="none" w:sz="0" w:space="0" w:color="auto"/>
      </w:divBdr>
      <w:divsChild>
        <w:div w:id="1036275680">
          <w:marLeft w:val="0"/>
          <w:marRight w:val="0"/>
          <w:marTop w:val="0"/>
          <w:marBottom w:val="225"/>
          <w:divBdr>
            <w:top w:val="none" w:sz="0" w:space="0" w:color="auto"/>
            <w:left w:val="none" w:sz="0" w:space="0" w:color="auto"/>
            <w:bottom w:val="none" w:sz="0" w:space="0" w:color="auto"/>
            <w:right w:val="none" w:sz="0" w:space="0" w:color="auto"/>
          </w:divBdr>
        </w:div>
      </w:divsChild>
    </w:div>
    <w:div w:id="1493138479">
      <w:bodyDiv w:val="1"/>
      <w:marLeft w:val="0"/>
      <w:marRight w:val="0"/>
      <w:marTop w:val="0"/>
      <w:marBottom w:val="0"/>
      <w:divBdr>
        <w:top w:val="none" w:sz="0" w:space="0" w:color="auto"/>
        <w:left w:val="none" w:sz="0" w:space="0" w:color="auto"/>
        <w:bottom w:val="none" w:sz="0" w:space="0" w:color="auto"/>
        <w:right w:val="none" w:sz="0" w:space="0" w:color="auto"/>
      </w:divBdr>
      <w:divsChild>
        <w:div w:id="928198475">
          <w:marLeft w:val="0"/>
          <w:marRight w:val="0"/>
          <w:marTop w:val="0"/>
          <w:marBottom w:val="225"/>
          <w:divBdr>
            <w:top w:val="none" w:sz="0" w:space="0" w:color="auto"/>
            <w:left w:val="none" w:sz="0" w:space="0" w:color="auto"/>
            <w:bottom w:val="none" w:sz="0" w:space="0" w:color="auto"/>
            <w:right w:val="none" w:sz="0" w:space="0" w:color="auto"/>
          </w:divBdr>
        </w:div>
      </w:divsChild>
    </w:div>
    <w:div w:id="1496797419">
      <w:bodyDiv w:val="1"/>
      <w:marLeft w:val="0"/>
      <w:marRight w:val="0"/>
      <w:marTop w:val="0"/>
      <w:marBottom w:val="0"/>
      <w:divBdr>
        <w:top w:val="none" w:sz="0" w:space="0" w:color="auto"/>
        <w:left w:val="none" w:sz="0" w:space="0" w:color="auto"/>
        <w:bottom w:val="none" w:sz="0" w:space="0" w:color="auto"/>
        <w:right w:val="none" w:sz="0" w:space="0" w:color="auto"/>
      </w:divBdr>
      <w:divsChild>
        <w:div w:id="894464172">
          <w:marLeft w:val="0"/>
          <w:marRight w:val="0"/>
          <w:marTop w:val="0"/>
          <w:marBottom w:val="225"/>
          <w:divBdr>
            <w:top w:val="none" w:sz="0" w:space="0" w:color="auto"/>
            <w:left w:val="none" w:sz="0" w:space="0" w:color="auto"/>
            <w:bottom w:val="none" w:sz="0" w:space="0" w:color="auto"/>
            <w:right w:val="none" w:sz="0" w:space="0" w:color="auto"/>
          </w:divBdr>
        </w:div>
      </w:divsChild>
    </w:div>
    <w:div w:id="1526214173">
      <w:bodyDiv w:val="1"/>
      <w:marLeft w:val="0"/>
      <w:marRight w:val="0"/>
      <w:marTop w:val="0"/>
      <w:marBottom w:val="0"/>
      <w:divBdr>
        <w:top w:val="none" w:sz="0" w:space="0" w:color="auto"/>
        <w:left w:val="none" w:sz="0" w:space="0" w:color="auto"/>
        <w:bottom w:val="none" w:sz="0" w:space="0" w:color="auto"/>
        <w:right w:val="none" w:sz="0" w:space="0" w:color="auto"/>
      </w:divBdr>
      <w:divsChild>
        <w:div w:id="137236003">
          <w:marLeft w:val="0"/>
          <w:marRight w:val="0"/>
          <w:marTop w:val="0"/>
          <w:marBottom w:val="225"/>
          <w:divBdr>
            <w:top w:val="none" w:sz="0" w:space="0" w:color="auto"/>
            <w:left w:val="none" w:sz="0" w:space="0" w:color="auto"/>
            <w:bottom w:val="none" w:sz="0" w:space="0" w:color="auto"/>
            <w:right w:val="none" w:sz="0" w:space="0" w:color="auto"/>
          </w:divBdr>
        </w:div>
      </w:divsChild>
    </w:div>
    <w:div w:id="1535338778">
      <w:bodyDiv w:val="1"/>
      <w:marLeft w:val="0"/>
      <w:marRight w:val="0"/>
      <w:marTop w:val="0"/>
      <w:marBottom w:val="0"/>
      <w:divBdr>
        <w:top w:val="none" w:sz="0" w:space="0" w:color="auto"/>
        <w:left w:val="none" w:sz="0" w:space="0" w:color="auto"/>
        <w:bottom w:val="none" w:sz="0" w:space="0" w:color="auto"/>
        <w:right w:val="none" w:sz="0" w:space="0" w:color="auto"/>
      </w:divBdr>
      <w:divsChild>
        <w:div w:id="1344163744">
          <w:marLeft w:val="0"/>
          <w:marRight w:val="0"/>
          <w:marTop w:val="0"/>
          <w:marBottom w:val="225"/>
          <w:divBdr>
            <w:top w:val="none" w:sz="0" w:space="0" w:color="auto"/>
            <w:left w:val="none" w:sz="0" w:space="0" w:color="auto"/>
            <w:bottom w:val="none" w:sz="0" w:space="0" w:color="auto"/>
            <w:right w:val="none" w:sz="0" w:space="0" w:color="auto"/>
          </w:divBdr>
        </w:div>
      </w:divsChild>
    </w:div>
    <w:div w:id="1562248944">
      <w:bodyDiv w:val="1"/>
      <w:marLeft w:val="0"/>
      <w:marRight w:val="0"/>
      <w:marTop w:val="0"/>
      <w:marBottom w:val="0"/>
      <w:divBdr>
        <w:top w:val="none" w:sz="0" w:space="0" w:color="auto"/>
        <w:left w:val="none" w:sz="0" w:space="0" w:color="auto"/>
        <w:bottom w:val="none" w:sz="0" w:space="0" w:color="auto"/>
        <w:right w:val="none" w:sz="0" w:space="0" w:color="auto"/>
      </w:divBdr>
      <w:divsChild>
        <w:div w:id="1025790584">
          <w:marLeft w:val="0"/>
          <w:marRight w:val="0"/>
          <w:marTop w:val="0"/>
          <w:marBottom w:val="225"/>
          <w:divBdr>
            <w:top w:val="none" w:sz="0" w:space="0" w:color="auto"/>
            <w:left w:val="none" w:sz="0" w:space="0" w:color="auto"/>
            <w:bottom w:val="none" w:sz="0" w:space="0" w:color="auto"/>
            <w:right w:val="none" w:sz="0" w:space="0" w:color="auto"/>
          </w:divBdr>
        </w:div>
      </w:divsChild>
    </w:div>
    <w:div w:id="1580141291">
      <w:bodyDiv w:val="1"/>
      <w:marLeft w:val="0"/>
      <w:marRight w:val="0"/>
      <w:marTop w:val="0"/>
      <w:marBottom w:val="0"/>
      <w:divBdr>
        <w:top w:val="none" w:sz="0" w:space="0" w:color="auto"/>
        <w:left w:val="none" w:sz="0" w:space="0" w:color="auto"/>
        <w:bottom w:val="none" w:sz="0" w:space="0" w:color="auto"/>
        <w:right w:val="none" w:sz="0" w:space="0" w:color="auto"/>
      </w:divBdr>
      <w:divsChild>
        <w:div w:id="273513707">
          <w:marLeft w:val="0"/>
          <w:marRight w:val="0"/>
          <w:marTop w:val="0"/>
          <w:marBottom w:val="225"/>
          <w:divBdr>
            <w:top w:val="none" w:sz="0" w:space="0" w:color="auto"/>
            <w:left w:val="none" w:sz="0" w:space="0" w:color="auto"/>
            <w:bottom w:val="none" w:sz="0" w:space="0" w:color="auto"/>
            <w:right w:val="none" w:sz="0" w:space="0" w:color="auto"/>
          </w:divBdr>
        </w:div>
      </w:divsChild>
    </w:div>
    <w:div w:id="1582329546">
      <w:bodyDiv w:val="1"/>
      <w:marLeft w:val="0"/>
      <w:marRight w:val="0"/>
      <w:marTop w:val="0"/>
      <w:marBottom w:val="0"/>
      <w:divBdr>
        <w:top w:val="none" w:sz="0" w:space="0" w:color="auto"/>
        <w:left w:val="none" w:sz="0" w:space="0" w:color="auto"/>
        <w:bottom w:val="none" w:sz="0" w:space="0" w:color="auto"/>
        <w:right w:val="none" w:sz="0" w:space="0" w:color="auto"/>
      </w:divBdr>
      <w:divsChild>
        <w:div w:id="1220821509">
          <w:marLeft w:val="0"/>
          <w:marRight w:val="0"/>
          <w:marTop w:val="0"/>
          <w:marBottom w:val="225"/>
          <w:divBdr>
            <w:top w:val="none" w:sz="0" w:space="0" w:color="auto"/>
            <w:left w:val="none" w:sz="0" w:space="0" w:color="auto"/>
            <w:bottom w:val="none" w:sz="0" w:space="0" w:color="auto"/>
            <w:right w:val="none" w:sz="0" w:space="0" w:color="auto"/>
          </w:divBdr>
        </w:div>
      </w:divsChild>
    </w:div>
    <w:div w:id="1584754321">
      <w:bodyDiv w:val="1"/>
      <w:marLeft w:val="0"/>
      <w:marRight w:val="0"/>
      <w:marTop w:val="0"/>
      <w:marBottom w:val="0"/>
      <w:divBdr>
        <w:top w:val="none" w:sz="0" w:space="0" w:color="auto"/>
        <w:left w:val="none" w:sz="0" w:space="0" w:color="auto"/>
        <w:bottom w:val="none" w:sz="0" w:space="0" w:color="auto"/>
        <w:right w:val="none" w:sz="0" w:space="0" w:color="auto"/>
      </w:divBdr>
    </w:div>
    <w:div w:id="1585602155">
      <w:bodyDiv w:val="1"/>
      <w:marLeft w:val="0"/>
      <w:marRight w:val="0"/>
      <w:marTop w:val="0"/>
      <w:marBottom w:val="0"/>
      <w:divBdr>
        <w:top w:val="none" w:sz="0" w:space="0" w:color="auto"/>
        <w:left w:val="none" w:sz="0" w:space="0" w:color="auto"/>
        <w:bottom w:val="none" w:sz="0" w:space="0" w:color="auto"/>
        <w:right w:val="none" w:sz="0" w:space="0" w:color="auto"/>
      </w:divBdr>
      <w:divsChild>
        <w:div w:id="1936867115">
          <w:marLeft w:val="0"/>
          <w:marRight w:val="0"/>
          <w:marTop w:val="0"/>
          <w:marBottom w:val="225"/>
          <w:divBdr>
            <w:top w:val="none" w:sz="0" w:space="0" w:color="auto"/>
            <w:left w:val="none" w:sz="0" w:space="0" w:color="auto"/>
            <w:bottom w:val="none" w:sz="0" w:space="0" w:color="auto"/>
            <w:right w:val="none" w:sz="0" w:space="0" w:color="auto"/>
          </w:divBdr>
        </w:div>
      </w:divsChild>
    </w:div>
    <w:div w:id="1591617941">
      <w:bodyDiv w:val="1"/>
      <w:marLeft w:val="0"/>
      <w:marRight w:val="0"/>
      <w:marTop w:val="0"/>
      <w:marBottom w:val="0"/>
      <w:divBdr>
        <w:top w:val="none" w:sz="0" w:space="0" w:color="auto"/>
        <w:left w:val="none" w:sz="0" w:space="0" w:color="auto"/>
        <w:bottom w:val="none" w:sz="0" w:space="0" w:color="auto"/>
        <w:right w:val="none" w:sz="0" w:space="0" w:color="auto"/>
      </w:divBdr>
      <w:divsChild>
        <w:div w:id="791021521">
          <w:marLeft w:val="0"/>
          <w:marRight w:val="0"/>
          <w:marTop w:val="0"/>
          <w:marBottom w:val="225"/>
          <w:divBdr>
            <w:top w:val="none" w:sz="0" w:space="0" w:color="auto"/>
            <w:left w:val="none" w:sz="0" w:space="0" w:color="auto"/>
            <w:bottom w:val="none" w:sz="0" w:space="0" w:color="auto"/>
            <w:right w:val="none" w:sz="0" w:space="0" w:color="auto"/>
          </w:divBdr>
        </w:div>
      </w:divsChild>
    </w:div>
    <w:div w:id="1611859308">
      <w:bodyDiv w:val="1"/>
      <w:marLeft w:val="0"/>
      <w:marRight w:val="0"/>
      <w:marTop w:val="0"/>
      <w:marBottom w:val="0"/>
      <w:divBdr>
        <w:top w:val="none" w:sz="0" w:space="0" w:color="auto"/>
        <w:left w:val="none" w:sz="0" w:space="0" w:color="auto"/>
        <w:bottom w:val="none" w:sz="0" w:space="0" w:color="auto"/>
        <w:right w:val="none" w:sz="0" w:space="0" w:color="auto"/>
      </w:divBdr>
      <w:divsChild>
        <w:div w:id="367535079">
          <w:marLeft w:val="0"/>
          <w:marRight w:val="0"/>
          <w:marTop w:val="0"/>
          <w:marBottom w:val="225"/>
          <w:divBdr>
            <w:top w:val="none" w:sz="0" w:space="0" w:color="auto"/>
            <w:left w:val="none" w:sz="0" w:space="0" w:color="auto"/>
            <w:bottom w:val="none" w:sz="0" w:space="0" w:color="auto"/>
            <w:right w:val="none" w:sz="0" w:space="0" w:color="auto"/>
          </w:divBdr>
        </w:div>
      </w:divsChild>
    </w:div>
    <w:div w:id="1621909713">
      <w:bodyDiv w:val="1"/>
      <w:marLeft w:val="0"/>
      <w:marRight w:val="0"/>
      <w:marTop w:val="0"/>
      <w:marBottom w:val="0"/>
      <w:divBdr>
        <w:top w:val="none" w:sz="0" w:space="0" w:color="auto"/>
        <w:left w:val="none" w:sz="0" w:space="0" w:color="auto"/>
        <w:bottom w:val="none" w:sz="0" w:space="0" w:color="auto"/>
        <w:right w:val="none" w:sz="0" w:space="0" w:color="auto"/>
      </w:divBdr>
      <w:divsChild>
        <w:div w:id="521627654">
          <w:marLeft w:val="0"/>
          <w:marRight w:val="0"/>
          <w:marTop w:val="0"/>
          <w:marBottom w:val="225"/>
          <w:divBdr>
            <w:top w:val="none" w:sz="0" w:space="0" w:color="auto"/>
            <w:left w:val="none" w:sz="0" w:space="0" w:color="auto"/>
            <w:bottom w:val="none" w:sz="0" w:space="0" w:color="auto"/>
            <w:right w:val="none" w:sz="0" w:space="0" w:color="auto"/>
          </w:divBdr>
        </w:div>
      </w:divsChild>
    </w:div>
    <w:div w:id="1623075659">
      <w:bodyDiv w:val="1"/>
      <w:marLeft w:val="0"/>
      <w:marRight w:val="0"/>
      <w:marTop w:val="0"/>
      <w:marBottom w:val="0"/>
      <w:divBdr>
        <w:top w:val="none" w:sz="0" w:space="0" w:color="auto"/>
        <w:left w:val="none" w:sz="0" w:space="0" w:color="auto"/>
        <w:bottom w:val="none" w:sz="0" w:space="0" w:color="auto"/>
        <w:right w:val="none" w:sz="0" w:space="0" w:color="auto"/>
      </w:divBdr>
      <w:divsChild>
        <w:div w:id="1945308290">
          <w:marLeft w:val="0"/>
          <w:marRight w:val="0"/>
          <w:marTop w:val="0"/>
          <w:marBottom w:val="225"/>
          <w:divBdr>
            <w:top w:val="none" w:sz="0" w:space="0" w:color="auto"/>
            <w:left w:val="none" w:sz="0" w:space="0" w:color="auto"/>
            <w:bottom w:val="none" w:sz="0" w:space="0" w:color="auto"/>
            <w:right w:val="none" w:sz="0" w:space="0" w:color="auto"/>
          </w:divBdr>
        </w:div>
      </w:divsChild>
    </w:div>
    <w:div w:id="1632787601">
      <w:bodyDiv w:val="1"/>
      <w:marLeft w:val="0"/>
      <w:marRight w:val="0"/>
      <w:marTop w:val="0"/>
      <w:marBottom w:val="0"/>
      <w:divBdr>
        <w:top w:val="none" w:sz="0" w:space="0" w:color="auto"/>
        <w:left w:val="none" w:sz="0" w:space="0" w:color="auto"/>
        <w:bottom w:val="none" w:sz="0" w:space="0" w:color="auto"/>
        <w:right w:val="none" w:sz="0" w:space="0" w:color="auto"/>
      </w:divBdr>
      <w:divsChild>
        <w:div w:id="797798283">
          <w:marLeft w:val="0"/>
          <w:marRight w:val="0"/>
          <w:marTop w:val="0"/>
          <w:marBottom w:val="225"/>
          <w:divBdr>
            <w:top w:val="none" w:sz="0" w:space="0" w:color="auto"/>
            <w:left w:val="none" w:sz="0" w:space="0" w:color="auto"/>
            <w:bottom w:val="none" w:sz="0" w:space="0" w:color="auto"/>
            <w:right w:val="none" w:sz="0" w:space="0" w:color="auto"/>
          </w:divBdr>
        </w:div>
      </w:divsChild>
    </w:div>
    <w:div w:id="1652296857">
      <w:bodyDiv w:val="1"/>
      <w:marLeft w:val="0"/>
      <w:marRight w:val="0"/>
      <w:marTop w:val="0"/>
      <w:marBottom w:val="0"/>
      <w:divBdr>
        <w:top w:val="none" w:sz="0" w:space="0" w:color="auto"/>
        <w:left w:val="none" w:sz="0" w:space="0" w:color="auto"/>
        <w:bottom w:val="none" w:sz="0" w:space="0" w:color="auto"/>
        <w:right w:val="none" w:sz="0" w:space="0" w:color="auto"/>
      </w:divBdr>
      <w:divsChild>
        <w:div w:id="1056469960">
          <w:marLeft w:val="0"/>
          <w:marRight w:val="0"/>
          <w:marTop w:val="0"/>
          <w:marBottom w:val="225"/>
          <w:divBdr>
            <w:top w:val="none" w:sz="0" w:space="0" w:color="auto"/>
            <w:left w:val="none" w:sz="0" w:space="0" w:color="auto"/>
            <w:bottom w:val="none" w:sz="0" w:space="0" w:color="auto"/>
            <w:right w:val="none" w:sz="0" w:space="0" w:color="auto"/>
          </w:divBdr>
        </w:div>
      </w:divsChild>
    </w:div>
    <w:div w:id="1657953763">
      <w:bodyDiv w:val="1"/>
      <w:marLeft w:val="0"/>
      <w:marRight w:val="0"/>
      <w:marTop w:val="0"/>
      <w:marBottom w:val="0"/>
      <w:divBdr>
        <w:top w:val="none" w:sz="0" w:space="0" w:color="auto"/>
        <w:left w:val="none" w:sz="0" w:space="0" w:color="auto"/>
        <w:bottom w:val="none" w:sz="0" w:space="0" w:color="auto"/>
        <w:right w:val="none" w:sz="0" w:space="0" w:color="auto"/>
      </w:divBdr>
      <w:divsChild>
        <w:div w:id="814100389">
          <w:marLeft w:val="0"/>
          <w:marRight w:val="0"/>
          <w:marTop w:val="0"/>
          <w:marBottom w:val="225"/>
          <w:divBdr>
            <w:top w:val="none" w:sz="0" w:space="0" w:color="auto"/>
            <w:left w:val="none" w:sz="0" w:space="0" w:color="auto"/>
            <w:bottom w:val="none" w:sz="0" w:space="0" w:color="auto"/>
            <w:right w:val="none" w:sz="0" w:space="0" w:color="auto"/>
          </w:divBdr>
        </w:div>
      </w:divsChild>
    </w:div>
    <w:div w:id="1660423788">
      <w:bodyDiv w:val="1"/>
      <w:marLeft w:val="0"/>
      <w:marRight w:val="0"/>
      <w:marTop w:val="0"/>
      <w:marBottom w:val="0"/>
      <w:divBdr>
        <w:top w:val="none" w:sz="0" w:space="0" w:color="auto"/>
        <w:left w:val="none" w:sz="0" w:space="0" w:color="auto"/>
        <w:bottom w:val="none" w:sz="0" w:space="0" w:color="auto"/>
        <w:right w:val="none" w:sz="0" w:space="0" w:color="auto"/>
      </w:divBdr>
      <w:divsChild>
        <w:div w:id="1651981770">
          <w:marLeft w:val="0"/>
          <w:marRight w:val="0"/>
          <w:marTop w:val="0"/>
          <w:marBottom w:val="225"/>
          <w:divBdr>
            <w:top w:val="none" w:sz="0" w:space="0" w:color="auto"/>
            <w:left w:val="none" w:sz="0" w:space="0" w:color="auto"/>
            <w:bottom w:val="none" w:sz="0" w:space="0" w:color="auto"/>
            <w:right w:val="none" w:sz="0" w:space="0" w:color="auto"/>
          </w:divBdr>
        </w:div>
      </w:divsChild>
    </w:div>
    <w:div w:id="1662733972">
      <w:bodyDiv w:val="1"/>
      <w:marLeft w:val="0"/>
      <w:marRight w:val="0"/>
      <w:marTop w:val="0"/>
      <w:marBottom w:val="0"/>
      <w:divBdr>
        <w:top w:val="none" w:sz="0" w:space="0" w:color="auto"/>
        <w:left w:val="none" w:sz="0" w:space="0" w:color="auto"/>
        <w:bottom w:val="none" w:sz="0" w:space="0" w:color="auto"/>
        <w:right w:val="none" w:sz="0" w:space="0" w:color="auto"/>
      </w:divBdr>
      <w:divsChild>
        <w:div w:id="1006637563">
          <w:marLeft w:val="0"/>
          <w:marRight w:val="0"/>
          <w:marTop w:val="0"/>
          <w:marBottom w:val="225"/>
          <w:divBdr>
            <w:top w:val="none" w:sz="0" w:space="0" w:color="auto"/>
            <w:left w:val="none" w:sz="0" w:space="0" w:color="auto"/>
            <w:bottom w:val="none" w:sz="0" w:space="0" w:color="auto"/>
            <w:right w:val="none" w:sz="0" w:space="0" w:color="auto"/>
          </w:divBdr>
        </w:div>
      </w:divsChild>
    </w:div>
    <w:div w:id="1687049448">
      <w:bodyDiv w:val="1"/>
      <w:marLeft w:val="0"/>
      <w:marRight w:val="0"/>
      <w:marTop w:val="0"/>
      <w:marBottom w:val="0"/>
      <w:divBdr>
        <w:top w:val="none" w:sz="0" w:space="0" w:color="auto"/>
        <w:left w:val="none" w:sz="0" w:space="0" w:color="auto"/>
        <w:bottom w:val="none" w:sz="0" w:space="0" w:color="auto"/>
        <w:right w:val="none" w:sz="0" w:space="0" w:color="auto"/>
      </w:divBdr>
      <w:divsChild>
        <w:div w:id="34040705">
          <w:marLeft w:val="0"/>
          <w:marRight w:val="0"/>
          <w:marTop w:val="0"/>
          <w:marBottom w:val="225"/>
          <w:divBdr>
            <w:top w:val="none" w:sz="0" w:space="0" w:color="auto"/>
            <w:left w:val="none" w:sz="0" w:space="0" w:color="auto"/>
            <w:bottom w:val="none" w:sz="0" w:space="0" w:color="auto"/>
            <w:right w:val="none" w:sz="0" w:space="0" w:color="auto"/>
          </w:divBdr>
        </w:div>
      </w:divsChild>
    </w:div>
    <w:div w:id="1696999883">
      <w:bodyDiv w:val="1"/>
      <w:marLeft w:val="0"/>
      <w:marRight w:val="0"/>
      <w:marTop w:val="0"/>
      <w:marBottom w:val="0"/>
      <w:divBdr>
        <w:top w:val="none" w:sz="0" w:space="0" w:color="auto"/>
        <w:left w:val="none" w:sz="0" w:space="0" w:color="auto"/>
        <w:bottom w:val="none" w:sz="0" w:space="0" w:color="auto"/>
        <w:right w:val="none" w:sz="0" w:space="0" w:color="auto"/>
      </w:divBdr>
      <w:divsChild>
        <w:div w:id="201481865">
          <w:marLeft w:val="0"/>
          <w:marRight w:val="0"/>
          <w:marTop w:val="0"/>
          <w:marBottom w:val="225"/>
          <w:divBdr>
            <w:top w:val="none" w:sz="0" w:space="0" w:color="auto"/>
            <w:left w:val="none" w:sz="0" w:space="0" w:color="auto"/>
            <w:bottom w:val="none" w:sz="0" w:space="0" w:color="auto"/>
            <w:right w:val="none" w:sz="0" w:space="0" w:color="auto"/>
          </w:divBdr>
        </w:div>
      </w:divsChild>
    </w:div>
    <w:div w:id="1709641426">
      <w:bodyDiv w:val="1"/>
      <w:marLeft w:val="0"/>
      <w:marRight w:val="0"/>
      <w:marTop w:val="0"/>
      <w:marBottom w:val="0"/>
      <w:divBdr>
        <w:top w:val="none" w:sz="0" w:space="0" w:color="auto"/>
        <w:left w:val="none" w:sz="0" w:space="0" w:color="auto"/>
        <w:bottom w:val="none" w:sz="0" w:space="0" w:color="auto"/>
        <w:right w:val="none" w:sz="0" w:space="0" w:color="auto"/>
      </w:divBdr>
      <w:divsChild>
        <w:div w:id="987054024">
          <w:marLeft w:val="0"/>
          <w:marRight w:val="0"/>
          <w:marTop w:val="0"/>
          <w:marBottom w:val="225"/>
          <w:divBdr>
            <w:top w:val="none" w:sz="0" w:space="0" w:color="auto"/>
            <w:left w:val="none" w:sz="0" w:space="0" w:color="auto"/>
            <w:bottom w:val="none" w:sz="0" w:space="0" w:color="auto"/>
            <w:right w:val="none" w:sz="0" w:space="0" w:color="auto"/>
          </w:divBdr>
        </w:div>
      </w:divsChild>
    </w:div>
    <w:div w:id="1721586289">
      <w:bodyDiv w:val="1"/>
      <w:marLeft w:val="0"/>
      <w:marRight w:val="0"/>
      <w:marTop w:val="0"/>
      <w:marBottom w:val="0"/>
      <w:divBdr>
        <w:top w:val="none" w:sz="0" w:space="0" w:color="auto"/>
        <w:left w:val="none" w:sz="0" w:space="0" w:color="auto"/>
        <w:bottom w:val="none" w:sz="0" w:space="0" w:color="auto"/>
        <w:right w:val="none" w:sz="0" w:space="0" w:color="auto"/>
      </w:divBdr>
      <w:divsChild>
        <w:div w:id="2073582321">
          <w:marLeft w:val="0"/>
          <w:marRight w:val="0"/>
          <w:marTop w:val="0"/>
          <w:marBottom w:val="225"/>
          <w:divBdr>
            <w:top w:val="none" w:sz="0" w:space="0" w:color="auto"/>
            <w:left w:val="none" w:sz="0" w:space="0" w:color="auto"/>
            <w:bottom w:val="none" w:sz="0" w:space="0" w:color="auto"/>
            <w:right w:val="none" w:sz="0" w:space="0" w:color="auto"/>
          </w:divBdr>
        </w:div>
      </w:divsChild>
    </w:div>
    <w:div w:id="1771469295">
      <w:bodyDiv w:val="1"/>
      <w:marLeft w:val="0"/>
      <w:marRight w:val="0"/>
      <w:marTop w:val="0"/>
      <w:marBottom w:val="0"/>
      <w:divBdr>
        <w:top w:val="none" w:sz="0" w:space="0" w:color="auto"/>
        <w:left w:val="none" w:sz="0" w:space="0" w:color="auto"/>
        <w:bottom w:val="none" w:sz="0" w:space="0" w:color="auto"/>
        <w:right w:val="none" w:sz="0" w:space="0" w:color="auto"/>
      </w:divBdr>
      <w:divsChild>
        <w:div w:id="430928917">
          <w:marLeft w:val="0"/>
          <w:marRight w:val="0"/>
          <w:marTop w:val="0"/>
          <w:marBottom w:val="225"/>
          <w:divBdr>
            <w:top w:val="none" w:sz="0" w:space="0" w:color="auto"/>
            <w:left w:val="none" w:sz="0" w:space="0" w:color="auto"/>
            <w:bottom w:val="none" w:sz="0" w:space="0" w:color="auto"/>
            <w:right w:val="none" w:sz="0" w:space="0" w:color="auto"/>
          </w:divBdr>
        </w:div>
      </w:divsChild>
    </w:div>
    <w:div w:id="1772505092">
      <w:bodyDiv w:val="1"/>
      <w:marLeft w:val="0"/>
      <w:marRight w:val="0"/>
      <w:marTop w:val="0"/>
      <w:marBottom w:val="0"/>
      <w:divBdr>
        <w:top w:val="none" w:sz="0" w:space="0" w:color="auto"/>
        <w:left w:val="none" w:sz="0" w:space="0" w:color="auto"/>
        <w:bottom w:val="none" w:sz="0" w:space="0" w:color="auto"/>
        <w:right w:val="none" w:sz="0" w:space="0" w:color="auto"/>
      </w:divBdr>
      <w:divsChild>
        <w:div w:id="924076904">
          <w:marLeft w:val="0"/>
          <w:marRight w:val="0"/>
          <w:marTop w:val="0"/>
          <w:marBottom w:val="225"/>
          <w:divBdr>
            <w:top w:val="none" w:sz="0" w:space="0" w:color="auto"/>
            <w:left w:val="none" w:sz="0" w:space="0" w:color="auto"/>
            <w:bottom w:val="none" w:sz="0" w:space="0" w:color="auto"/>
            <w:right w:val="none" w:sz="0" w:space="0" w:color="auto"/>
          </w:divBdr>
        </w:div>
      </w:divsChild>
    </w:div>
    <w:div w:id="1772772019">
      <w:bodyDiv w:val="1"/>
      <w:marLeft w:val="0"/>
      <w:marRight w:val="0"/>
      <w:marTop w:val="0"/>
      <w:marBottom w:val="0"/>
      <w:divBdr>
        <w:top w:val="none" w:sz="0" w:space="0" w:color="auto"/>
        <w:left w:val="none" w:sz="0" w:space="0" w:color="auto"/>
        <w:bottom w:val="none" w:sz="0" w:space="0" w:color="auto"/>
        <w:right w:val="none" w:sz="0" w:space="0" w:color="auto"/>
      </w:divBdr>
      <w:divsChild>
        <w:div w:id="1257668106">
          <w:marLeft w:val="0"/>
          <w:marRight w:val="0"/>
          <w:marTop w:val="0"/>
          <w:marBottom w:val="225"/>
          <w:divBdr>
            <w:top w:val="none" w:sz="0" w:space="0" w:color="auto"/>
            <w:left w:val="none" w:sz="0" w:space="0" w:color="auto"/>
            <w:bottom w:val="none" w:sz="0" w:space="0" w:color="auto"/>
            <w:right w:val="none" w:sz="0" w:space="0" w:color="auto"/>
          </w:divBdr>
        </w:div>
      </w:divsChild>
    </w:div>
    <w:div w:id="1777674878">
      <w:bodyDiv w:val="1"/>
      <w:marLeft w:val="0"/>
      <w:marRight w:val="0"/>
      <w:marTop w:val="0"/>
      <w:marBottom w:val="0"/>
      <w:divBdr>
        <w:top w:val="none" w:sz="0" w:space="0" w:color="auto"/>
        <w:left w:val="none" w:sz="0" w:space="0" w:color="auto"/>
        <w:bottom w:val="none" w:sz="0" w:space="0" w:color="auto"/>
        <w:right w:val="none" w:sz="0" w:space="0" w:color="auto"/>
      </w:divBdr>
      <w:divsChild>
        <w:div w:id="967586735">
          <w:marLeft w:val="0"/>
          <w:marRight w:val="0"/>
          <w:marTop w:val="0"/>
          <w:marBottom w:val="225"/>
          <w:divBdr>
            <w:top w:val="none" w:sz="0" w:space="0" w:color="auto"/>
            <w:left w:val="none" w:sz="0" w:space="0" w:color="auto"/>
            <w:bottom w:val="none" w:sz="0" w:space="0" w:color="auto"/>
            <w:right w:val="none" w:sz="0" w:space="0" w:color="auto"/>
          </w:divBdr>
        </w:div>
      </w:divsChild>
    </w:div>
    <w:div w:id="1786078115">
      <w:bodyDiv w:val="1"/>
      <w:marLeft w:val="0"/>
      <w:marRight w:val="0"/>
      <w:marTop w:val="0"/>
      <w:marBottom w:val="0"/>
      <w:divBdr>
        <w:top w:val="none" w:sz="0" w:space="0" w:color="auto"/>
        <w:left w:val="none" w:sz="0" w:space="0" w:color="auto"/>
        <w:bottom w:val="none" w:sz="0" w:space="0" w:color="auto"/>
        <w:right w:val="none" w:sz="0" w:space="0" w:color="auto"/>
      </w:divBdr>
      <w:divsChild>
        <w:div w:id="1600988569">
          <w:marLeft w:val="0"/>
          <w:marRight w:val="0"/>
          <w:marTop w:val="0"/>
          <w:marBottom w:val="225"/>
          <w:divBdr>
            <w:top w:val="none" w:sz="0" w:space="0" w:color="auto"/>
            <w:left w:val="none" w:sz="0" w:space="0" w:color="auto"/>
            <w:bottom w:val="none" w:sz="0" w:space="0" w:color="auto"/>
            <w:right w:val="none" w:sz="0" w:space="0" w:color="auto"/>
          </w:divBdr>
        </w:div>
      </w:divsChild>
    </w:div>
    <w:div w:id="1788967636">
      <w:bodyDiv w:val="1"/>
      <w:marLeft w:val="0"/>
      <w:marRight w:val="0"/>
      <w:marTop w:val="0"/>
      <w:marBottom w:val="0"/>
      <w:divBdr>
        <w:top w:val="none" w:sz="0" w:space="0" w:color="auto"/>
        <w:left w:val="none" w:sz="0" w:space="0" w:color="auto"/>
        <w:bottom w:val="none" w:sz="0" w:space="0" w:color="auto"/>
        <w:right w:val="none" w:sz="0" w:space="0" w:color="auto"/>
      </w:divBdr>
      <w:divsChild>
        <w:div w:id="368457851">
          <w:marLeft w:val="0"/>
          <w:marRight w:val="0"/>
          <w:marTop w:val="0"/>
          <w:marBottom w:val="225"/>
          <w:divBdr>
            <w:top w:val="none" w:sz="0" w:space="0" w:color="auto"/>
            <w:left w:val="none" w:sz="0" w:space="0" w:color="auto"/>
            <w:bottom w:val="none" w:sz="0" w:space="0" w:color="auto"/>
            <w:right w:val="none" w:sz="0" w:space="0" w:color="auto"/>
          </w:divBdr>
        </w:div>
      </w:divsChild>
    </w:div>
    <w:div w:id="1790316806">
      <w:bodyDiv w:val="1"/>
      <w:marLeft w:val="0"/>
      <w:marRight w:val="0"/>
      <w:marTop w:val="0"/>
      <w:marBottom w:val="0"/>
      <w:divBdr>
        <w:top w:val="none" w:sz="0" w:space="0" w:color="auto"/>
        <w:left w:val="none" w:sz="0" w:space="0" w:color="auto"/>
        <w:bottom w:val="none" w:sz="0" w:space="0" w:color="auto"/>
        <w:right w:val="none" w:sz="0" w:space="0" w:color="auto"/>
      </w:divBdr>
      <w:divsChild>
        <w:div w:id="1780906412">
          <w:marLeft w:val="0"/>
          <w:marRight w:val="0"/>
          <w:marTop w:val="0"/>
          <w:marBottom w:val="225"/>
          <w:divBdr>
            <w:top w:val="none" w:sz="0" w:space="0" w:color="auto"/>
            <w:left w:val="none" w:sz="0" w:space="0" w:color="auto"/>
            <w:bottom w:val="none" w:sz="0" w:space="0" w:color="auto"/>
            <w:right w:val="none" w:sz="0" w:space="0" w:color="auto"/>
          </w:divBdr>
        </w:div>
      </w:divsChild>
    </w:div>
    <w:div w:id="1797721407">
      <w:bodyDiv w:val="1"/>
      <w:marLeft w:val="0"/>
      <w:marRight w:val="0"/>
      <w:marTop w:val="0"/>
      <w:marBottom w:val="0"/>
      <w:divBdr>
        <w:top w:val="none" w:sz="0" w:space="0" w:color="auto"/>
        <w:left w:val="none" w:sz="0" w:space="0" w:color="auto"/>
        <w:bottom w:val="none" w:sz="0" w:space="0" w:color="auto"/>
        <w:right w:val="none" w:sz="0" w:space="0" w:color="auto"/>
      </w:divBdr>
      <w:divsChild>
        <w:div w:id="1750998748">
          <w:marLeft w:val="0"/>
          <w:marRight w:val="0"/>
          <w:marTop w:val="0"/>
          <w:marBottom w:val="225"/>
          <w:divBdr>
            <w:top w:val="none" w:sz="0" w:space="0" w:color="auto"/>
            <w:left w:val="none" w:sz="0" w:space="0" w:color="auto"/>
            <w:bottom w:val="none" w:sz="0" w:space="0" w:color="auto"/>
            <w:right w:val="none" w:sz="0" w:space="0" w:color="auto"/>
          </w:divBdr>
        </w:div>
      </w:divsChild>
    </w:div>
    <w:div w:id="1810704538">
      <w:bodyDiv w:val="1"/>
      <w:marLeft w:val="0"/>
      <w:marRight w:val="0"/>
      <w:marTop w:val="0"/>
      <w:marBottom w:val="0"/>
      <w:divBdr>
        <w:top w:val="none" w:sz="0" w:space="0" w:color="auto"/>
        <w:left w:val="none" w:sz="0" w:space="0" w:color="auto"/>
        <w:bottom w:val="none" w:sz="0" w:space="0" w:color="auto"/>
        <w:right w:val="none" w:sz="0" w:space="0" w:color="auto"/>
      </w:divBdr>
      <w:divsChild>
        <w:div w:id="687869519">
          <w:marLeft w:val="0"/>
          <w:marRight w:val="0"/>
          <w:marTop w:val="0"/>
          <w:marBottom w:val="225"/>
          <w:divBdr>
            <w:top w:val="none" w:sz="0" w:space="0" w:color="auto"/>
            <w:left w:val="none" w:sz="0" w:space="0" w:color="auto"/>
            <w:bottom w:val="none" w:sz="0" w:space="0" w:color="auto"/>
            <w:right w:val="none" w:sz="0" w:space="0" w:color="auto"/>
          </w:divBdr>
        </w:div>
      </w:divsChild>
    </w:div>
    <w:div w:id="1817723249">
      <w:bodyDiv w:val="1"/>
      <w:marLeft w:val="0"/>
      <w:marRight w:val="0"/>
      <w:marTop w:val="0"/>
      <w:marBottom w:val="0"/>
      <w:divBdr>
        <w:top w:val="none" w:sz="0" w:space="0" w:color="auto"/>
        <w:left w:val="none" w:sz="0" w:space="0" w:color="auto"/>
        <w:bottom w:val="none" w:sz="0" w:space="0" w:color="auto"/>
        <w:right w:val="none" w:sz="0" w:space="0" w:color="auto"/>
      </w:divBdr>
      <w:divsChild>
        <w:div w:id="50464773">
          <w:marLeft w:val="0"/>
          <w:marRight w:val="0"/>
          <w:marTop w:val="0"/>
          <w:marBottom w:val="225"/>
          <w:divBdr>
            <w:top w:val="none" w:sz="0" w:space="0" w:color="auto"/>
            <w:left w:val="none" w:sz="0" w:space="0" w:color="auto"/>
            <w:bottom w:val="none" w:sz="0" w:space="0" w:color="auto"/>
            <w:right w:val="none" w:sz="0" w:space="0" w:color="auto"/>
          </w:divBdr>
        </w:div>
      </w:divsChild>
    </w:div>
    <w:div w:id="1826509352">
      <w:bodyDiv w:val="1"/>
      <w:marLeft w:val="0"/>
      <w:marRight w:val="0"/>
      <w:marTop w:val="0"/>
      <w:marBottom w:val="0"/>
      <w:divBdr>
        <w:top w:val="none" w:sz="0" w:space="0" w:color="auto"/>
        <w:left w:val="none" w:sz="0" w:space="0" w:color="auto"/>
        <w:bottom w:val="none" w:sz="0" w:space="0" w:color="auto"/>
        <w:right w:val="none" w:sz="0" w:space="0" w:color="auto"/>
      </w:divBdr>
      <w:divsChild>
        <w:div w:id="409743209">
          <w:marLeft w:val="0"/>
          <w:marRight w:val="0"/>
          <w:marTop w:val="0"/>
          <w:marBottom w:val="225"/>
          <w:divBdr>
            <w:top w:val="none" w:sz="0" w:space="0" w:color="auto"/>
            <w:left w:val="none" w:sz="0" w:space="0" w:color="auto"/>
            <w:bottom w:val="none" w:sz="0" w:space="0" w:color="auto"/>
            <w:right w:val="none" w:sz="0" w:space="0" w:color="auto"/>
          </w:divBdr>
        </w:div>
      </w:divsChild>
    </w:div>
    <w:div w:id="1829126162">
      <w:bodyDiv w:val="1"/>
      <w:marLeft w:val="0"/>
      <w:marRight w:val="0"/>
      <w:marTop w:val="0"/>
      <w:marBottom w:val="0"/>
      <w:divBdr>
        <w:top w:val="none" w:sz="0" w:space="0" w:color="auto"/>
        <w:left w:val="none" w:sz="0" w:space="0" w:color="auto"/>
        <w:bottom w:val="none" w:sz="0" w:space="0" w:color="auto"/>
        <w:right w:val="none" w:sz="0" w:space="0" w:color="auto"/>
      </w:divBdr>
      <w:divsChild>
        <w:div w:id="1201942517">
          <w:marLeft w:val="0"/>
          <w:marRight w:val="0"/>
          <w:marTop w:val="0"/>
          <w:marBottom w:val="225"/>
          <w:divBdr>
            <w:top w:val="none" w:sz="0" w:space="0" w:color="auto"/>
            <w:left w:val="none" w:sz="0" w:space="0" w:color="auto"/>
            <w:bottom w:val="none" w:sz="0" w:space="0" w:color="auto"/>
            <w:right w:val="none" w:sz="0" w:space="0" w:color="auto"/>
          </w:divBdr>
        </w:div>
      </w:divsChild>
    </w:div>
    <w:div w:id="1848522226">
      <w:bodyDiv w:val="1"/>
      <w:marLeft w:val="0"/>
      <w:marRight w:val="0"/>
      <w:marTop w:val="0"/>
      <w:marBottom w:val="0"/>
      <w:divBdr>
        <w:top w:val="none" w:sz="0" w:space="0" w:color="auto"/>
        <w:left w:val="none" w:sz="0" w:space="0" w:color="auto"/>
        <w:bottom w:val="none" w:sz="0" w:space="0" w:color="auto"/>
        <w:right w:val="none" w:sz="0" w:space="0" w:color="auto"/>
      </w:divBdr>
      <w:divsChild>
        <w:div w:id="495458605">
          <w:marLeft w:val="0"/>
          <w:marRight w:val="0"/>
          <w:marTop w:val="0"/>
          <w:marBottom w:val="225"/>
          <w:divBdr>
            <w:top w:val="none" w:sz="0" w:space="0" w:color="auto"/>
            <w:left w:val="none" w:sz="0" w:space="0" w:color="auto"/>
            <w:bottom w:val="none" w:sz="0" w:space="0" w:color="auto"/>
            <w:right w:val="none" w:sz="0" w:space="0" w:color="auto"/>
          </w:divBdr>
        </w:div>
      </w:divsChild>
    </w:div>
    <w:div w:id="1872721537">
      <w:bodyDiv w:val="1"/>
      <w:marLeft w:val="0"/>
      <w:marRight w:val="0"/>
      <w:marTop w:val="0"/>
      <w:marBottom w:val="0"/>
      <w:divBdr>
        <w:top w:val="none" w:sz="0" w:space="0" w:color="auto"/>
        <w:left w:val="none" w:sz="0" w:space="0" w:color="auto"/>
        <w:bottom w:val="none" w:sz="0" w:space="0" w:color="auto"/>
        <w:right w:val="none" w:sz="0" w:space="0" w:color="auto"/>
      </w:divBdr>
      <w:divsChild>
        <w:div w:id="1461461187">
          <w:marLeft w:val="0"/>
          <w:marRight w:val="0"/>
          <w:marTop w:val="0"/>
          <w:marBottom w:val="225"/>
          <w:divBdr>
            <w:top w:val="none" w:sz="0" w:space="0" w:color="auto"/>
            <w:left w:val="none" w:sz="0" w:space="0" w:color="auto"/>
            <w:bottom w:val="none" w:sz="0" w:space="0" w:color="auto"/>
            <w:right w:val="none" w:sz="0" w:space="0" w:color="auto"/>
          </w:divBdr>
        </w:div>
      </w:divsChild>
    </w:div>
    <w:div w:id="1877742267">
      <w:bodyDiv w:val="1"/>
      <w:marLeft w:val="0"/>
      <w:marRight w:val="0"/>
      <w:marTop w:val="0"/>
      <w:marBottom w:val="0"/>
      <w:divBdr>
        <w:top w:val="none" w:sz="0" w:space="0" w:color="auto"/>
        <w:left w:val="none" w:sz="0" w:space="0" w:color="auto"/>
        <w:bottom w:val="none" w:sz="0" w:space="0" w:color="auto"/>
        <w:right w:val="none" w:sz="0" w:space="0" w:color="auto"/>
      </w:divBdr>
      <w:divsChild>
        <w:div w:id="1374231553">
          <w:marLeft w:val="0"/>
          <w:marRight w:val="0"/>
          <w:marTop w:val="0"/>
          <w:marBottom w:val="225"/>
          <w:divBdr>
            <w:top w:val="none" w:sz="0" w:space="0" w:color="auto"/>
            <w:left w:val="none" w:sz="0" w:space="0" w:color="auto"/>
            <w:bottom w:val="none" w:sz="0" w:space="0" w:color="auto"/>
            <w:right w:val="none" w:sz="0" w:space="0" w:color="auto"/>
          </w:divBdr>
        </w:div>
      </w:divsChild>
    </w:div>
    <w:div w:id="1877817243">
      <w:bodyDiv w:val="1"/>
      <w:marLeft w:val="0"/>
      <w:marRight w:val="0"/>
      <w:marTop w:val="0"/>
      <w:marBottom w:val="0"/>
      <w:divBdr>
        <w:top w:val="none" w:sz="0" w:space="0" w:color="auto"/>
        <w:left w:val="none" w:sz="0" w:space="0" w:color="auto"/>
        <w:bottom w:val="none" w:sz="0" w:space="0" w:color="auto"/>
        <w:right w:val="none" w:sz="0" w:space="0" w:color="auto"/>
      </w:divBdr>
      <w:divsChild>
        <w:div w:id="1734962727">
          <w:marLeft w:val="0"/>
          <w:marRight w:val="0"/>
          <w:marTop w:val="0"/>
          <w:marBottom w:val="225"/>
          <w:divBdr>
            <w:top w:val="none" w:sz="0" w:space="0" w:color="auto"/>
            <w:left w:val="none" w:sz="0" w:space="0" w:color="auto"/>
            <w:bottom w:val="none" w:sz="0" w:space="0" w:color="auto"/>
            <w:right w:val="none" w:sz="0" w:space="0" w:color="auto"/>
          </w:divBdr>
        </w:div>
      </w:divsChild>
    </w:div>
    <w:div w:id="1879656883">
      <w:bodyDiv w:val="1"/>
      <w:marLeft w:val="0"/>
      <w:marRight w:val="0"/>
      <w:marTop w:val="0"/>
      <w:marBottom w:val="0"/>
      <w:divBdr>
        <w:top w:val="none" w:sz="0" w:space="0" w:color="auto"/>
        <w:left w:val="none" w:sz="0" w:space="0" w:color="auto"/>
        <w:bottom w:val="none" w:sz="0" w:space="0" w:color="auto"/>
        <w:right w:val="none" w:sz="0" w:space="0" w:color="auto"/>
      </w:divBdr>
      <w:divsChild>
        <w:div w:id="1894153144">
          <w:marLeft w:val="0"/>
          <w:marRight w:val="0"/>
          <w:marTop w:val="0"/>
          <w:marBottom w:val="225"/>
          <w:divBdr>
            <w:top w:val="none" w:sz="0" w:space="0" w:color="auto"/>
            <w:left w:val="none" w:sz="0" w:space="0" w:color="auto"/>
            <w:bottom w:val="none" w:sz="0" w:space="0" w:color="auto"/>
            <w:right w:val="none" w:sz="0" w:space="0" w:color="auto"/>
          </w:divBdr>
        </w:div>
      </w:divsChild>
    </w:div>
    <w:div w:id="1881936028">
      <w:bodyDiv w:val="1"/>
      <w:marLeft w:val="0"/>
      <w:marRight w:val="0"/>
      <w:marTop w:val="0"/>
      <w:marBottom w:val="0"/>
      <w:divBdr>
        <w:top w:val="none" w:sz="0" w:space="0" w:color="auto"/>
        <w:left w:val="none" w:sz="0" w:space="0" w:color="auto"/>
        <w:bottom w:val="none" w:sz="0" w:space="0" w:color="auto"/>
        <w:right w:val="none" w:sz="0" w:space="0" w:color="auto"/>
      </w:divBdr>
      <w:divsChild>
        <w:div w:id="913517223">
          <w:marLeft w:val="0"/>
          <w:marRight w:val="0"/>
          <w:marTop w:val="0"/>
          <w:marBottom w:val="225"/>
          <w:divBdr>
            <w:top w:val="none" w:sz="0" w:space="0" w:color="auto"/>
            <w:left w:val="none" w:sz="0" w:space="0" w:color="auto"/>
            <w:bottom w:val="none" w:sz="0" w:space="0" w:color="auto"/>
            <w:right w:val="none" w:sz="0" w:space="0" w:color="auto"/>
          </w:divBdr>
        </w:div>
      </w:divsChild>
    </w:div>
    <w:div w:id="1884976035">
      <w:bodyDiv w:val="1"/>
      <w:marLeft w:val="0"/>
      <w:marRight w:val="0"/>
      <w:marTop w:val="0"/>
      <w:marBottom w:val="0"/>
      <w:divBdr>
        <w:top w:val="none" w:sz="0" w:space="0" w:color="auto"/>
        <w:left w:val="none" w:sz="0" w:space="0" w:color="auto"/>
        <w:bottom w:val="none" w:sz="0" w:space="0" w:color="auto"/>
        <w:right w:val="none" w:sz="0" w:space="0" w:color="auto"/>
      </w:divBdr>
      <w:divsChild>
        <w:div w:id="142433426">
          <w:marLeft w:val="0"/>
          <w:marRight w:val="0"/>
          <w:marTop w:val="0"/>
          <w:marBottom w:val="225"/>
          <w:divBdr>
            <w:top w:val="none" w:sz="0" w:space="0" w:color="auto"/>
            <w:left w:val="none" w:sz="0" w:space="0" w:color="auto"/>
            <w:bottom w:val="none" w:sz="0" w:space="0" w:color="auto"/>
            <w:right w:val="none" w:sz="0" w:space="0" w:color="auto"/>
          </w:divBdr>
        </w:div>
      </w:divsChild>
    </w:div>
    <w:div w:id="1894730137">
      <w:bodyDiv w:val="1"/>
      <w:marLeft w:val="0"/>
      <w:marRight w:val="0"/>
      <w:marTop w:val="0"/>
      <w:marBottom w:val="0"/>
      <w:divBdr>
        <w:top w:val="none" w:sz="0" w:space="0" w:color="auto"/>
        <w:left w:val="none" w:sz="0" w:space="0" w:color="auto"/>
        <w:bottom w:val="none" w:sz="0" w:space="0" w:color="auto"/>
        <w:right w:val="none" w:sz="0" w:space="0" w:color="auto"/>
      </w:divBdr>
      <w:divsChild>
        <w:div w:id="1566642257">
          <w:marLeft w:val="0"/>
          <w:marRight w:val="0"/>
          <w:marTop w:val="0"/>
          <w:marBottom w:val="225"/>
          <w:divBdr>
            <w:top w:val="none" w:sz="0" w:space="0" w:color="auto"/>
            <w:left w:val="none" w:sz="0" w:space="0" w:color="auto"/>
            <w:bottom w:val="none" w:sz="0" w:space="0" w:color="auto"/>
            <w:right w:val="none" w:sz="0" w:space="0" w:color="auto"/>
          </w:divBdr>
        </w:div>
      </w:divsChild>
    </w:div>
    <w:div w:id="1913348759">
      <w:bodyDiv w:val="1"/>
      <w:marLeft w:val="0"/>
      <w:marRight w:val="0"/>
      <w:marTop w:val="0"/>
      <w:marBottom w:val="0"/>
      <w:divBdr>
        <w:top w:val="none" w:sz="0" w:space="0" w:color="auto"/>
        <w:left w:val="none" w:sz="0" w:space="0" w:color="auto"/>
        <w:bottom w:val="none" w:sz="0" w:space="0" w:color="auto"/>
        <w:right w:val="none" w:sz="0" w:space="0" w:color="auto"/>
      </w:divBdr>
      <w:divsChild>
        <w:div w:id="122971413">
          <w:marLeft w:val="0"/>
          <w:marRight w:val="0"/>
          <w:marTop w:val="0"/>
          <w:marBottom w:val="225"/>
          <w:divBdr>
            <w:top w:val="none" w:sz="0" w:space="0" w:color="auto"/>
            <w:left w:val="none" w:sz="0" w:space="0" w:color="auto"/>
            <w:bottom w:val="none" w:sz="0" w:space="0" w:color="auto"/>
            <w:right w:val="none" w:sz="0" w:space="0" w:color="auto"/>
          </w:divBdr>
        </w:div>
      </w:divsChild>
    </w:div>
    <w:div w:id="1918785452">
      <w:bodyDiv w:val="1"/>
      <w:marLeft w:val="0"/>
      <w:marRight w:val="0"/>
      <w:marTop w:val="0"/>
      <w:marBottom w:val="0"/>
      <w:divBdr>
        <w:top w:val="none" w:sz="0" w:space="0" w:color="auto"/>
        <w:left w:val="none" w:sz="0" w:space="0" w:color="auto"/>
        <w:bottom w:val="none" w:sz="0" w:space="0" w:color="auto"/>
        <w:right w:val="none" w:sz="0" w:space="0" w:color="auto"/>
      </w:divBdr>
      <w:divsChild>
        <w:div w:id="1164053638">
          <w:marLeft w:val="0"/>
          <w:marRight w:val="0"/>
          <w:marTop w:val="0"/>
          <w:marBottom w:val="225"/>
          <w:divBdr>
            <w:top w:val="none" w:sz="0" w:space="0" w:color="auto"/>
            <w:left w:val="none" w:sz="0" w:space="0" w:color="auto"/>
            <w:bottom w:val="none" w:sz="0" w:space="0" w:color="auto"/>
            <w:right w:val="none" w:sz="0" w:space="0" w:color="auto"/>
          </w:divBdr>
        </w:div>
      </w:divsChild>
    </w:div>
    <w:div w:id="1920871686">
      <w:bodyDiv w:val="1"/>
      <w:marLeft w:val="0"/>
      <w:marRight w:val="0"/>
      <w:marTop w:val="0"/>
      <w:marBottom w:val="0"/>
      <w:divBdr>
        <w:top w:val="none" w:sz="0" w:space="0" w:color="auto"/>
        <w:left w:val="none" w:sz="0" w:space="0" w:color="auto"/>
        <w:bottom w:val="none" w:sz="0" w:space="0" w:color="auto"/>
        <w:right w:val="none" w:sz="0" w:space="0" w:color="auto"/>
      </w:divBdr>
      <w:divsChild>
        <w:div w:id="1017536885">
          <w:marLeft w:val="0"/>
          <w:marRight w:val="0"/>
          <w:marTop w:val="0"/>
          <w:marBottom w:val="225"/>
          <w:divBdr>
            <w:top w:val="none" w:sz="0" w:space="0" w:color="auto"/>
            <w:left w:val="none" w:sz="0" w:space="0" w:color="auto"/>
            <w:bottom w:val="none" w:sz="0" w:space="0" w:color="auto"/>
            <w:right w:val="none" w:sz="0" w:space="0" w:color="auto"/>
          </w:divBdr>
        </w:div>
      </w:divsChild>
    </w:div>
    <w:div w:id="1930842270">
      <w:bodyDiv w:val="1"/>
      <w:marLeft w:val="0"/>
      <w:marRight w:val="0"/>
      <w:marTop w:val="0"/>
      <w:marBottom w:val="0"/>
      <w:divBdr>
        <w:top w:val="none" w:sz="0" w:space="0" w:color="auto"/>
        <w:left w:val="none" w:sz="0" w:space="0" w:color="auto"/>
        <w:bottom w:val="none" w:sz="0" w:space="0" w:color="auto"/>
        <w:right w:val="none" w:sz="0" w:space="0" w:color="auto"/>
      </w:divBdr>
      <w:divsChild>
        <w:div w:id="408583213">
          <w:marLeft w:val="0"/>
          <w:marRight w:val="0"/>
          <w:marTop w:val="0"/>
          <w:marBottom w:val="225"/>
          <w:divBdr>
            <w:top w:val="none" w:sz="0" w:space="0" w:color="auto"/>
            <w:left w:val="none" w:sz="0" w:space="0" w:color="auto"/>
            <w:bottom w:val="none" w:sz="0" w:space="0" w:color="auto"/>
            <w:right w:val="none" w:sz="0" w:space="0" w:color="auto"/>
          </w:divBdr>
        </w:div>
      </w:divsChild>
    </w:div>
    <w:div w:id="1938823845">
      <w:bodyDiv w:val="1"/>
      <w:marLeft w:val="0"/>
      <w:marRight w:val="0"/>
      <w:marTop w:val="0"/>
      <w:marBottom w:val="0"/>
      <w:divBdr>
        <w:top w:val="none" w:sz="0" w:space="0" w:color="auto"/>
        <w:left w:val="none" w:sz="0" w:space="0" w:color="auto"/>
        <w:bottom w:val="none" w:sz="0" w:space="0" w:color="auto"/>
        <w:right w:val="none" w:sz="0" w:space="0" w:color="auto"/>
      </w:divBdr>
      <w:divsChild>
        <w:div w:id="593981077">
          <w:marLeft w:val="0"/>
          <w:marRight w:val="0"/>
          <w:marTop w:val="0"/>
          <w:marBottom w:val="225"/>
          <w:divBdr>
            <w:top w:val="none" w:sz="0" w:space="0" w:color="auto"/>
            <w:left w:val="none" w:sz="0" w:space="0" w:color="auto"/>
            <w:bottom w:val="none" w:sz="0" w:space="0" w:color="auto"/>
            <w:right w:val="none" w:sz="0" w:space="0" w:color="auto"/>
          </w:divBdr>
        </w:div>
      </w:divsChild>
    </w:div>
    <w:div w:id="1959795767">
      <w:bodyDiv w:val="1"/>
      <w:marLeft w:val="0"/>
      <w:marRight w:val="0"/>
      <w:marTop w:val="0"/>
      <w:marBottom w:val="0"/>
      <w:divBdr>
        <w:top w:val="none" w:sz="0" w:space="0" w:color="auto"/>
        <w:left w:val="none" w:sz="0" w:space="0" w:color="auto"/>
        <w:bottom w:val="none" w:sz="0" w:space="0" w:color="auto"/>
        <w:right w:val="none" w:sz="0" w:space="0" w:color="auto"/>
      </w:divBdr>
      <w:divsChild>
        <w:div w:id="1050492028">
          <w:marLeft w:val="0"/>
          <w:marRight w:val="0"/>
          <w:marTop w:val="0"/>
          <w:marBottom w:val="225"/>
          <w:divBdr>
            <w:top w:val="none" w:sz="0" w:space="0" w:color="auto"/>
            <w:left w:val="none" w:sz="0" w:space="0" w:color="auto"/>
            <w:bottom w:val="none" w:sz="0" w:space="0" w:color="auto"/>
            <w:right w:val="none" w:sz="0" w:space="0" w:color="auto"/>
          </w:divBdr>
        </w:div>
      </w:divsChild>
    </w:div>
    <w:div w:id="1982079528">
      <w:bodyDiv w:val="1"/>
      <w:marLeft w:val="0"/>
      <w:marRight w:val="0"/>
      <w:marTop w:val="0"/>
      <w:marBottom w:val="0"/>
      <w:divBdr>
        <w:top w:val="none" w:sz="0" w:space="0" w:color="auto"/>
        <w:left w:val="none" w:sz="0" w:space="0" w:color="auto"/>
        <w:bottom w:val="none" w:sz="0" w:space="0" w:color="auto"/>
        <w:right w:val="none" w:sz="0" w:space="0" w:color="auto"/>
      </w:divBdr>
      <w:divsChild>
        <w:div w:id="245043061">
          <w:marLeft w:val="0"/>
          <w:marRight w:val="0"/>
          <w:marTop w:val="0"/>
          <w:marBottom w:val="225"/>
          <w:divBdr>
            <w:top w:val="none" w:sz="0" w:space="0" w:color="auto"/>
            <w:left w:val="none" w:sz="0" w:space="0" w:color="auto"/>
            <w:bottom w:val="none" w:sz="0" w:space="0" w:color="auto"/>
            <w:right w:val="none" w:sz="0" w:space="0" w:color="auto"/>
          </w:divBdr>
        </w:div>
      </w:divsChild>
    </w:div>
    <w:div w:id="1983849317">
      <w:bodyDiv w:val="1"/>
      <w:marLeft w:val="0"/>
      <w:marRight w:val="0"/>
      <w:marTop w:val="0"/>
      <w:marBottom w:val="0"/>
      <w:divBdr>
        <w:top w:val="none" w:sz="0" w:space="0" w:color="auto"/>
        <w:left w:val="none" w:sz="0" w:space="0" w:color="auto"/>
        <w:bottom w:val="none" w:sz="0" w:space="0" w:color="auto"/>
        <w:right w:val="none" w:sz="0" w:space="0" w:color="auto"/>
      </w:divBdr>
      <w:divsChild>
        <w:div w:id="786048506">
          <w:marLeft w:val="0"/>
          <w:marRight w:val="0"/>
          <w:marTop w:val="0"/>
          <w:marBottom w:val="225"/>
          <w:divBdr>
            <w:top w:val="none" w:sz="0" w:space="0" w:color="auto"/>
            <w:left w:val="none" w:sz="0" w:space="0" w:color="auto"/>
            <w:bottom w:val="none" w:sz="0" w:space="0" w:color="auto"/>
            <w:right w:val="none" w:sz="0" w:space="0" w:color="auto"/>
          </w:divBdr>
        </w:div>
      </w:divsChild>
    </w:div>
    <w:div w:id="1994336828">
      <w:bodyDiv w:val="1"/>
      <w:marLeft w:val="0"/>
      <w:marRight w:val="0"/>
      <w:marTop w:val="0"/>
      <w:marBottom w:val="0"/>
      <w:divBdr>
        <w:top w:val="none" w:sz="0" w:space="0" w:color="auto"/>
        <w:left w:val="none" w:sz="0" w:space="0" w:color="auto"/>
        <w:bottom w:val="none" w:sz="0" w:space="0" w:color="auto"/>
        <w:right w:val="none" w:sz="0" w:space="0" w:color="auto"/>
      </w:divBdr>
      <w:divsChild>
        <w:div w:id="850409700">
          <w:marLeft w:val="0"/>
          <w:marRight w:val="0"/>
          <w:marTop w:val="0"/>
          <w:marBottom w:val="225"/>
          <w:divBdr>
            <w:top w:val="none" w:sz="0" w:space="0" w:color="auto"/>
            <w:left w:val="none" w:sz="0" w:space="0" w:color="auto"/>
            <w:bottom w:val="none" w:sz="0" w:space="0" w:color="auto"/>
            <w:right w:val="none" w:sz="0" w:space="0" w:color="auto"/>
          </w:divBdr>
        </w:div>
      </w:divsChild>
    </w:div>
    <w:div w:id="2009863190">
      <w:bodyDiv w:val="1"/>
      <w:marLeft w:val="0"/>
      <w:marRight w:val="0"/>
      <w:marTop w:val="0"/>
      <w:marBottom w:val="0"/>
      <w:divBdr>
        <w:top w:val="none" w:sz="0" w:space="0" w:color="auto"/>
        <w:left w:val="none" w:sz="0" w:space="0" w:color="auto"/>
        <w:bottom w:val="none" w:sz="0" w:space="0" w:color="auto"/>
        <w:right w:val="none" w:sz="0" w:space="0" w:color="auto"/>
      </w:divBdr>
      <w:divsChild>
        <w:div w:id="232593416">
          <w:marLeft w:val="0"/>
          <w:marRight w:val="0"/>
          <w:marTop w:val="0"/>
          <w:marBottom w:val="225"/>
          <w:divBdr>
            <w:top w:val="none" w:sz="0" w:space="0" w:color="auto"/>
            <w:left w:val="none" w:sz="0" w:space="0" w:color="auto"/>
            <w:bottom w:val="none" w:sz="0" w:space="0" w:color="auto"/>
            <w:right w:val="none" w:sz="0" w:space="0" w:color="auto"/>
          </w:divBdr>
        </w:div>
      </w:divsChild>
    </w:div>
    <w:div w:id="2020810950">
      <w:bodyDiv w:val="1"/>
      <w:marLeft w:val="0"/>
      <w:marRight w:val="0"/>
      <w:marTop w:val="0"/>
      <w:marBottom w:val="0"/>
      <w:divBdr>
        <w:top w:val="none" w:sz="0" w:space="0" w:color="auto"/>
        <w:left w:val="none" w:sz="0" w:space="0" w:color="auto"/>
        <w:bottom w:val="none" w:sz="0" w:space="0" w:color="auto"/>
        <w:right w:val="none" w:sz="0" w:space="0" w:color="auto"/>
      </w:divBdr>
      <w:divsChild>
        <w:div w:id="214704637">
          <w:marLeft w:val="0"/>
          <w:marRight w:val="0"/>
          <w:marTop w:val="0"/>
          <w:marBottom w:val="225"/>
          <w:divBdr>
            <w:top w:val="none" w:sz="0" w:space="0" w:color="auto"/>
            <w:left w:val="none" w:sz="0" w:space="0" w:color="auto"/>
            <w:bottom w:val="none" w:sz="0" w:space="0" w:color="auto"/>
            <w:right w:val="none" w:sz="0" w:space="0" w:color="auto"/>
          </w:divBdr>
        </w:div>
      </w:divsChild>
    </w:div>
    <w:div w:id="2022000786">
      <w:bodyDiv w:val="1"/>
      <w:marLeft w:val="0"/>
      <w:marRight w:val="0"/>
      <w:marTop w:val="0"/>
      <w:marBottom w:val="0"/>
      <w:divBdr>
        <w:top w:val="none" w:sz="0" w:space="0" w:color="auto"/>
        <w:left w:val="none" w:sz="0" w:space="0" w:color="auto"/>
        <w:bottom w:val="none" w:sz="0" w:space="0" w:color="auto"/>
        <w:right w:val="none" w:sz="0" w:space="0" w:color="auto"/>
      </w:divBdr>
      <w:divsChild>
        <w:div w:id="34239082">
          <w:marLeft w:val="0"/>
          <w:marRight w:val="0"/>
          <w:marTop w:val="0"/>
          <w:marBottom w:val="225"/>
          <w:divBdr>
            <w:top w:val="none" w:sz="0" w:space="0" w:color="auto"/>
            <w:left w:val="none" w:sz="0" w:space="0" w:color="auto"/>
            <w:bottom w:val="none" w:sz="0" w:space="0" w:color="auto"/>
            <w:right w:val="none" w:sz="0" w:space="0" w:color="auto"/>
          </w:divBdr>
        </w:div>
      </w:divsChild>
    </w:div>
    <w:div w:id="2023848204">
      <w:bodyDiv w:val="1"/>
      <w:marLeft w:val="0"/>
      <w:marRight w:val="0"/>
      <w:marTop w:val="0"/>
      <w:marBottom w:val="0"/>
      <w:divBdr>
        <w:top w:val="none" w:sz="0" w:space="0" w:color="auto"/>
        <w:left w:val="none" w:sz="0" w:space="0" w:color="auto"/>
        <w:bottom w:val="none" w:sz="0" w:space="0" w:color="auto"/>
        <w:right w:val="none" w:sz="0" w:space="0" w:color="auto"/>
      </w:divBdr>
      <w:divsChild>
        <w:div w:id="113182460">
          <w:marLeft w:val="0"/>
          <w:marRight w:val="0"/>
          <w:marTop w:val="0"/>
          <w:marBottom w:val="225"/>
          <w:divBdr>
            <w:top w:val="none" w:sz="0" w:space="0" w:color="auto"/>
            <w:left w:val="none" w:sz="0" w:space="0" w:color="auto"/>
            <w:bottom w:val="none" w:sz="0" w:space="0" w:color="auto"/>
            <w:right w:val="none" w:sz="0" w:space="0" w:color="auto"/>
          </w:divBdr>
        </w:div>
      </w:divsChild>
    </w:div>
    <w:div w:id="2025672613">
      <w:bodyDiv w:val="1"/>
      <w:marLeft w:val="0"/>
      <w:marRight w:val="0"/>
      <w:marTop w:val="0"/>
      <w:marBottom w:val="0"/>
      <w:divBdr>
        <w:top w:val="none" w:sz="0" w:space="0" w:color="auto"/>
        <w:left w:val="none" w:sz="0" w:space="0" w:color="auto"/>
        <w:bottom w:val="none" w:sz="0" w:space="0" w:color="auto"/>
        <w:right w:val="none" w:sz="0" w:space="0" w:color="auto"/>
      </w:divBdr>
      <w:divsChild>
        <w:div w:id="1842312617">
          <w:marLeft w:val="0"/>
          <w:marRight w:val="0"/>
          <w:marTop w:val="0"/>
          <w:marBottom w:val="225"/>
          <w:divBdr>
            <w:top w:val="none" w:sz="0" w:space="0" w:color="auto"/>
            <w:left w:val="none" w:sz="0" w:space="0" w:color="auto"/>
            <w:bottom w:val="none" w:sz="0" w:space="0" w:color="auto"/>
            <w:right w:val="none" w:sz="0" w:space="0" w:color="auto"/>
          </w:divBdr>
        </w:div>
      </w:divsChild>
    </w:div>
    <w:div w:id="2045788137">
      <w:bodyDiv w:val="1"/>
      <w:marLeft w:val="0"/>
      <w:marRight w:val="0"/>
      <w:marTop w:val="0"/>
      <w:marBottom w:val="0"/>
      <w:divBdr>
        <w:top w:val="none" w:sz="0" w:space="0" w:color="auto"/>
        <w:left w:val="none" w:sz="0" w:space="0" w:color="auto"/>
        <w:bottom w:val="none" w:sz="0" w:space="0" w:color="auto"/>
        <w:right w:val="none" w:sz="0" w:space="0" w:color="auto"/>
      </w:divBdr>
      <w:divsChild>
        <w:div w:id="1874731530">
          <w:marLeft w:val="0"/>
          <w:marRight w:val="0"/>
          <w:marTop w:val="0"/>
          <w:marBottom w:val="225"/>
          <w:divBdr>
            <w:top w:val="none" w:sz="0" w:space="0" w:color="auto"/>
            <w:left w:val="none" w:sz="0" w:space="0" w:color="auto"/>
            <w:bottom w:val="none" w:sz="0" w:space="0" w:color="auto"/>
            <w:right w:val="none" w:sz="0" w:space="0" w:color="auto"/>
          </w:divBdr>
        </w:div>
      </w:divsChild>
    </w:div>
    <w:div w:id="2059281382">
      <w:bodyDiv w:val="1"/>
      <w:marLeft w:val="0"/>
      <w:marRight w:val="0"/>
      <w:marTop w:val="0"/>
      <w:marBottom w:val="0"/>
      <w:divBdr>
        <w:top w:val="none" w:sz="0" w:space="0" w:color="auto"/>
        <w:left w:val="none" w:sz="0" w:space="0" w:color="auto"/>
        <w:bottom w:val="none" w:sz="0" w:space="0" w:color="auto"/>
        <w:right w:val="none" w:sz="0" w:space="0" w:color="auto"/>
      </w:divBdr>
      <w:divsChild>
        <w:div w:id="267352793">
          <w:marLeft w:val="0"/>
          <w:marRight w:val="0"/>
          <w:marTop w:val="0"/>
          <w:marBottom w:val="225"/>
          <w:divBdr>
            <w:top w:val="none" w:sz="0" w:space="0" w:color="auto"/>
            <w:left w:val="none" w:sz="0" w:space="0" w:color="auto"/>
            <w:bottom w:val="none" w:sz="0" w:space="0" w:color="auto"/>
            <w:right w:val="none" w:sz="0" w:space="0" w:color="auto"/>
          </w:divBdr>
        </w:div>
      </w:divsChild>
    </w:div>
    <w:div w:id="2062560431">
      <w:bodyDiv w:val="1"/>
      <w:marLeft w:val="0"/>
      <w:marRight w:val="0"/>
      <w:marTop w:val="0"/>
      <w:marBottom w:val="0"/>
      <w:divBdr>
        <w:top w:val="none" w:sz="0" w:space="0" w:color="auto"/>
        <w:left w:val="none" w:sz="0" w:space="0" w:color="auto"/>
        <w:bottom w:val="none" w:sz="0" w:space="0" w:color="auto"/>
        <w:right w:val="none" w:sz="0" w:space="0" w:color="auto"/>
      </w:divBdr>
      <w:divsChild>
        <w:div w:id="440026917">
          <w:marLeft w:val="0"/>
          <w:marRight w:val="0"/>
          <w:marTop w:val="0"/>
          <w:marBottom w:val="225"/>
          <w:divBdr>
            <w:top w:val="none" w:sz="0" w:space="0" w:color="auto"/>
            <w:left w:val="none" w:sz="0" w:space="0" w:color="auto"/>
            <w:bottom w:val="none" w:sz="0" w:space="0" w:color="auto"/>
            <w:right w:val="none" w:sz="0" w:space="0" w:color="auto"/>
          </w:divBdr>
        </w:div>
      </w:divsChild>
    </w:div>
    <w:div w:id="2066367537">
      <w:bodyDiv w:val="1"/>
      <w:marLeft w:val="0"/>
      <w:marRight w:val="0"/>
      <w:marTop w:val="0"/>
      <w:marBottom w:val="0"/>
      <w:divBdr>
        <w:top w:val="none" w:sz="0" w:space="0" w:color="auto"/>
        <w:left w:val="none" w:sz="0" w:space="0" w:color="auto"/>
        <w:bottom w:val="none" w:sz="0" w:space="0" w:color="auto"/>
        <w:right w:val="none" w:sz="0" w:space="0" w:color="auto"/>
      </w:divBdr>
      <w:divsChild>
        <w:div w:id="1609312215">
          <w:marLeft w:val="0"/>
          <w:marRight w:val="0"/>
          <w:marTop w:val="0"/>
          <w:marBottom w:val="225"/>
          <w:divBdr>
            <w:top w:val="none" w:sz="0" w:space="0" w:color="auto"/>
            <w:left w:val="none" w:sz="0" w:space="0" w:color="auto"/>
            <w:bottom w:val="none" w:sz="0" w:space="0" w:color="auto"/>
            <w:right w:val="none" w:sz="0" w:space="0" w:color="auto"/>
          </w:divBdr>
        </w:div>
      </w:divsChild>
    </w:div>
    <w:div w:id="2069062093">
      <w:bodyDiv w:val="1"/>
      <w:marLeft w:val="0"/>
      <w:marRight w:val="0"/>
      <w:marTop w:val="0"/>
      <w:marBottom w:val="0"/>
      <w:divBdr>
        <w:top w:val="none" w:sz="0" w:space="0" w:color="auto"/>
        <w:left w:val="none" w:sz="0" w:space="0" w:color="auto"/>
        <w:bottom w:val="none" w:sz="0" w:space="0" w:color="auto"/>
        <w:right w:val="none" w:sz="0" w:space="0" w:color="auto"/>
      </w:divBdr>
      <w:divsChild>
        <w:div w:id="1523277060">
          <w:marLeft w:val="0"/>
          <w:marRight w:val="0"/>
          <w:marTop w:val="0"/>
          <w:marBottom w:val="225"/>
          <w:divBdr>
            <w:top w:val="none" w:sz="0" w:space="0" w:color="auto"/>
            <w:left w:val="none" w:sz="0" w:space="0" w:color="auto"/>
            <w:bottom w:val="none" w:sz="0" w:space="0" w:color="auto"/>
            <w:right w:val="none" w:sz="0" w:space="0" w:color="auto"/>
          </w:divBdr>
        </w:div>
      </w:divsChild>
    </w:div>
    <w:div w:id="2074160346">
      <w:bodyDiv w:val="1"/>
      <w:marLeft w:val="0"/>
      <w:marRight w:val="0"/>
      <w:marTop w:val="0"/>
      <w:marBottom w:val="0"/>
      <w:divBdr>
        <w:top w:val="none" w:sz="0" w:space="0" w:color="auto"/>
        <w:left w:val="none" w:sz="0" w:space="0" w:color="auto"/>
        <w:bottom w:val="none" w:sz="0" w:space="0" w:color="auto"/>
        <w:right w:val="none" w:sz="0" w:space="0" w:color="auto"/>
      </w:divBdr>
      <w:divsChild>
        <w:div w:id="164252030">
          <w:marLeft w:val="0"/>
          <w:marRight w:val="0"/>
          <w:marTop w:val="0"/>
          <w:marBottom w:val="225"/>
          <w:divBdr>
            <w:top w:val="none" w:sz="0" w:space="0" w:color="auto"/>
            <w:left w:val="none" w:sz="0" w:space="0" w:color="auto"/>
            <w:bottom w:val="none" w:sz="0" w:space="0" w:color="auto"/>
            <w:right w:val="none" w:sz="0" w:space="0" w:color="auto"/>
          </w:divBdr>
        </w:div>
      </w:divsChild>
    </w:div>
    <w:div w:id="2075006335">
      <w:bodyDiv w:val="1"/>
      <w:marLeft w:val="0"/>
      <w:marRight w:val="0"/>
      <w:marTop w:val="0"/>
      <w:marBottom w:val="0"/>
      <w:divBdr>
        <w:top w:val="none" w:sz="0" w:space="0" w:color="auto"/>
        <w:left w:val="none" w:sz="0" w:space="0" w:color="auto"/>
        <w:bottom w:val="none" w:sz="0" w:space="0" w:color="auto"/>
        <w:right w:val="none" w:sz="0" w:space="0" w:color="auto"/>
      </w:divBdr>
      <w:divsChild>
        <w:div w:id="1059128200">
          <w:marLeft w:val="0"/>
          <w:marRight w:val="0"/>
          <w:marTop w:val="0"/>
          <w:marBottom w:val="225"/>
          <w:divBdr>
            <w:top w:val="none" w:sz="0" w:space="0" w:color="auto"/>
            <w:left w:val="none" w:sz="0" w:space="0" w:color="auto"/>
            <w:bottom w:val="none" w:sz="0" w:space="0" w:color="auto"/>
            <w:right w:val="none" w:sz="0" w:space="0" w:color="auto"/>
          </w:divBdr>
        </w:div>
      </w:divsChild>
    </w:div>
    <w:div w:id="2080248989">
      <w:bodyDiv w:val="1"/>
      <w:marLeft w:val="0"/>
      <w:marRight w:val="0"/>
      <w:marTop w:val="0"/>
      <w:marBottom w:val="0"/>
      <w:divBdr>
        <w:top w:val="none" w:sz="0" w:space="0" w:color="auto"/>
        <w:left w:val="none" w:sz="0" w:space="0" w:color="auto"/>
        <w:bottom w:val="none" w:sz="0" w:space="0" w:color="auto"/>
        <w:right w:val="none" w:sz="0" w:space="0" w:color="auto"/>
      </w:divBdr>
      <w:divsChild>
        <w:div w:id="506673302">
          <w:marLeft w:val="0"/>
          <w:marRight w:val="0"/>
          <w:marTop w:val="0"/>
          <w:marBottom w:val="225"/>
          <w:divBdr>
            <w:top w:val="none" w:sz="0" w:space="0" w:color="auto"/>
            <w:left w:val="none" w:sz="0" w:space="0" w:color="auto"/>
            <w:bottom w:val="none" w:sz="0" w:space="0" w:color="auto"/>
            <w:right w:val="none" w:sz="0" w:space="0" w:color="auto"/>
          </w:divBdr>
        </w:div>
      </w:divsChild>
    </w:div>
    <w:div w:id="2082679613">
      <w:bodyDiv w:val="1"/>
      <w:marLeft w:val="0"/>
      <w:marRight w:val="0"/>
      <w:marTop w:val="0"/>
      <w:marBottom w:val="0"/>
      <w:divBdr>
        <w:top w:val="none" w:sz="0" w:space="0" w:color="auto"/>
        <w:left w:val="none" w:sz="0" w:space="0" w:color="auto"/>
        <w:bottom w:val="none" w:sz="0" w:space="0" w:color="auto"/>
        <w:right w:val="none" w:sz="0" w:space="0" w:color="auto"/>
      </w:divBdr>
      <w:divsChild>
        <w:div w:id="1343975088">
          <w:marLeft w:val="0"/>
          <w:marRight w:val="0"/>
          <w:marTop w:val="0"/>
          <w:marBottom w:val="225"/>
          <w:divBdr>
            <w:top w:val="none" w:sz="0" w:space="0" w:color="auto"/>
            <w:left w:val="none" w:sz="0" w:space="0" w:color="auto"/>
            <w:bottom w:val="none" w:sz="0" w:space="0" w:color="auto"/>
            <w:right w:val="none" w:sz="0" w:space="0" w:color="auto"/>
          </w:divBdr>
        </w:div>
      </w:divsChild>
    </w:div>
    <w:div w:id="2085301418">
      <w:bodyDiv w:val="1"/>
      <w:marLeft w:val="0"/>
      <w:marRight w:val="0"/>
      <w:marTop w:val="0"/>
      <w:marBottom w:val="0"/>
      <w:divBdr>
        <w:top w:val="none" w:sz="0" w:space="0" w:color="auto"/>
        <w:left w:val="none" w:sz="0" w:space="0" w:color="auto"/>
        <w:bottom w:val="none" w:sz="0" w:space="0" w:color="auto"/>
        <w:right w:val="none" w:sz="0" w:space="0" w:color="auto"/>
      </w:divBdr>
      <w:divsChild>
        <w:div w:id="264584403">
          <w:marLeft w:val="0"/>
          <w:marRight w:val="0"/>
          <w:marTop w:val="0"/>
          <w:marBottom w:val="225"/>
          <w:divBdr>
            <w:top w:val="none" w:sz="0" w:space="0" w:color="auto"/>
            <w:left w:val="none" w:sz="0" w:space="0" w:color="auto"/>
            <w:bottom w:val="none" w:sz="0" w:space="0" w:color="auto"/>
            <w:right w:val="none" w:sz="0" w:space="0" w:color="auto"/>
          </w:divBdr>
        </w:div>
      </w:divsChild>
    </w:div>
    <w:div w:id="2096320620">
      <w:bodyDiv w:val="1"/>
      <w:marLeft w:val="0"/>
      <w:marRight w:val="0"/>
      <w:marTop w:val="0"/>
      <w:marBottom w:val="0"/>
      <w:divBdr>
        <w:top w:val="none" w:sz="0" w:space="0" w:color="auto"/>
        <w:left w:val="none" w:sz="0" w:space="0" w:color="auto"/>
        <w:bottom w:val="none" w:sz="0" w:space="0" w:color="auto"/>
        <w:right w:val="none" w:sz="0" w:space="0" w:color="auto"/>
      </w:divBdr>
      <w:divsChild>
        <w:div w:id="908687505">
          <w:marLeft w:val="0"/>
          <w:marRight w:val="0"/>
          <w:marTop w:val="0"/>
          <w:marBottom w:val="225"/>
          <w:divBdr>
            <w:top w:val="none" w:sz="0" w:space="0" w:color="auto"/>
            <w:left w:val="none" w:sz="0" w:space="0" w:color="auto"/>
            <w:bottom w:val="none" w:sz="0" w:space="0" w:color="auto"/>
            <w:right w:val="none" w:sz="0" w:space="0" w:color="auto"/>
          </w:divBdr>
        </w:div>
      </w:divsChild>
    </w:div>
    <w:div w:id="2105606283">
      <w:bodyDiv w:val="1"/>
      <w:marLeft w:val="0"/>
      <w:marRight w:val="0"/>
      <w:marTop w:val="0"/>
      <w:marBottom w:val="0"/>
      <w:divBdr>
        <w:top w:val="none" w:sz="0" w:space="0" w:color="auto"/>
        <w:left w:val="none" w:sz="0" w:space="0" w:color="auto"/>
        <w:bottom w:val="none" w:sz="0" w:space="0" w:color="auto"/>
        <w:right w:val="none" w:sz="0" w:space="0" w:color="auto"/>
      </w:divBdr>
      <w:divsChild>
        <w:div w:id="680015202">
          <w:marLeft w:val="0"/>
          <w:marRight w:val="0"/>
          <w:marTop w:val="0"/>
          <w:marBottom w:val="225"/>
          <w:divBdr>
            <w:top w:val="none" w:sz="0" w:space="0" w:color="auto"/>
            <w:left w:val="none" w:sz="0" w:space="0" w:color="auto"/>
            <w:bottom w:val="none" w:sz="0" w:space="0" w:color="auto"/>
            <w:right w:val="none" w:sz="0" w:space="0" w:color="auto"/>
          </w:divBdr>
        </w:div>
      </w:divsChild>
    </w:div>
    <w:div w:id="2112506651">
      <w:bodyDiv w:val="1"/>
      <w:marLeft w:val="0"/>
      <w:marRight w:val="0"/>
      <w:marTop w:val="0"/>
      <w:marBottom w:val="0"/>
      <w:divBdr>
        <w:top w:val="none" w:sz="0" w:space="0" w:color="auto"/>
        <w:left w:val="none" w:sz="0" w:space="0" w:color="auto"/>
        <w:bottom w:val="none" w:sz="0" w:space="0" w:color="auto"/>
        <w:right w:val="none" w:sz="0" w:space="0" w:color="auto"/>
      </w:divBdr>
      <w:divsChild>
        <w:div w:id="480772286">
          <w:marLeft w:val="0"/>
          <w:marRight w:val="0"/>
          <w:marTop w:val="0"/>
          <w:marBottom w:val="225"/>
          <w:divBdr>
            <w:top w:val="none" w:sz="0" w:space="0" w:color="auto"/>
            <w:left w:val="none" w:sz="0" w:space="0" w:color="auto"/>
            <w:bottom w:val="none" w:sz="0" w:space="0" w:color="auto"/>
            <w:right w:val="none" w:sz="0" w:space="0" w:color="auto"/>
          </w:divBdr>
        </w:div>
      </w:divsChild>
    </w:div>
    <w:div w:id="2132698869">
      <w:bodyDiv w:val="1"/>
      <w:marLeft w:val="0"/>
      <w:marRight w:val="0"/>
      <w:marTop w:val="0"/>
      <w:marBottom w:val="0"/>
      <w:divBdr>
        <w:top w:val="none" w:sz="0" w:space="0" w:color="auto"/>
        <w:left w:val="none" w:sz="0" w:space="0" w:color="auto"/>
        <w:bottom w:val="none" w:sz="0" w:space="0" w:color="auto"/>
        <w:right w:val="none" w:sz="0" w:space="0" w:color="auto"/>
      </w:divBdr>
      <w:divsChild>
        <w:div w:id="1339771552">
          <w:marLeft w:val="0"/>
          <w:marRight w:val="0"/>
          <w:marTop w:val="0"/>
          <w:marBottom w:val="225"/>
          <w:divBdr>
            <w:top w:val="none" w:sz="0" w:space="0" w:color="auto"/>
            <w:left w:val="none" w:sz="0" w:space="0" w:color="auto"/>
            <w:bottom w:val="none" w:sz="0" w:space="0" w:color="auto"/>
            <w:right w:val="none" w:sz="0" w:space="0" w:color="auto"/>
          </w:divBdr>
        </w:div>
      </w:divsChild>
    </w:div>
    <w:div w:id="2138989964">
      <w:bodyDiv w:val="1"/>
      <w:marLeft w:val="0"/>
      <w:marRight w:val="0"/>
      <w:marTop w:val="0"/>
      <w:marBottom w:val="0"/>
      <w:divBdr>
        <w:top w:val="none" w:sz="0" w:space="0" w:color="auto"/>
        <w:left w:val="none" w:sz="0" w:space="0" w:color="auto"/>
        <w:bottom w:val="none" w:sz="0" w:space="0" w:color="auto"/>
        <w:right w:val="none" w:sz="0" w:space="0" w:color="auto"/>
      </w:divBdr>
      <w:divsChild>
        <w:div w:id="78619428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2864</TotalTime>
  <Pages>3</Pages>
  <Words>1894</Words>
  <Characters>10797</Characters>
  <Application>Microsoft Office Word</Application>
  <DocSecurity>0</DocSecurity>
  <Lines>89</Lines>
  <Paragraphs>25</Paragraphs>
  <ScaleCrop>false</ScaleCrop>
  <Company/>
  <LinksUpToDate>false</LinksUpToDate>
  <CharactersWithSpaces>12666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master</cp:lastModifiedBy>
  <cp:revision>249</cp:revision>
  <dcterms:created xsi:type="dcterms:W3CDTF">2016-12-22T19:50:00Z</dcterms:created>
  <dcterms:modified xsi:type="dcterms:W3CDTF">2023-11-08T04:22:00Z</dcterms:modified>
</cp:coreProperties>
</file>