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FB" w:rsidRPr="00CA27FB" w:rsidRDefault="00CA27FB" w:rsidP="00CA27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A27FB">
        <w:rPr>
          <w:rFonts w:ascii="Tahoma" w:hAnsi="Tahoma" w:cs="Tahoma"/>
          <w:b/>
          <w:bCs/>
          <w:color w:val="000000"/>
          <w:sz w:val="21"/>
          <w:szCs w:val="21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ПРОЕКТ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CA27FB">
        <w:rPr>
          <w:rFonts w:ascii="Tahoma" w:hAnsi="Tahoma" w:cs="Tahoma"/>
          <w:b/>
          <w:bCs/>
          <w:color w:val="000000"/>
          <w:sz w:val="18"/>
        </w:rPr>
        <w:t> </w:t>
      </w:r>
      <w:r w:rsidRPr="00CA27FB">
        <w:rPr>
          <w:rFonts w:ascii="Tahoma" w:hAnsi="Tahoma" w:cs="Tahoma"/>
          <w:color w:val="000000"/>
          <w:sz w:val="18"/>
          <w:szCs w:val="18"/>
        </w:rPr>
        <w:t>на территории  муниципального образования «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района, согласно приложению к настоящему решению.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                                        О.М.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Т.В. Иванова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от___________ №_________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b/>
          <w:bCs/>
          <w:color w:val="000000"/>
          <w:sz w:val="18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 w:rsidRPr="00CA27FB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CA27FB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CA27F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A27F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 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 сельсовет»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A27F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27F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2.1. Количество проведённых органом муниципального контроля контрольных мероприятий.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lastRenderedPageBreak/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CA27FB" w:rsidRPr="00CA27FB" w:rsidRDefault="00CA27FB" w:rsidP="00CA27F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27FB">
        <w:rPr>
          <w:rFonts w:ascii="Tahoma" w:hAnsi="Tahoma" w:cs="Tahoma"/>
          <w:color w:val="000000"/>
          <w:sz w:val="18"/>
          <w:szCs w:val="1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497210" w:rsidRPr="00CA27FB" w:rsidRDefault="00497210" w:rsidP="00CA27FB"/>
    <w:sectPr w:rsidR="00497210" w:rsidRPr="00CA27F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A3FF1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63D6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B385D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C64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27FB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817E0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251</cp:revision>
  <dcterms:created xsi:type="dcterms:W3CDTF">2016-12-22T19:50:00Z</dcterms:created>
  <dcterms:modified xsi:type="dcterms:W3CDTF">2023-11-08T04:23:00Z</dcterms:modified>
</cp:coreProperties>
</file>