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4" w:rsidRDefault="00C60C64" w:rsidP="00C60C6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 порядке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Амосовский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без проведения торгов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РОССИЙСКАЯ ФЕДЕРАЦИЯ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КУРСКАЯ ОБЛАСТЬ МЕДВЕНСКИЙ РАЙОН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АМОСОВСКОГО СЕЛЬСОВЕТА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РЕШЕНИЕ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О порядке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Курской области, без проведения торгов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подпунктом 3 пункта 2 статьи 39.4 Земельного кодекса Российской Федерации,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без проведения торгов.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после его официального опубликования (обнародования) в порядке, установленном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распространяется на правоотношения, возникшие с 1 марта 2015 года.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                                    О.М.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                                   Т.В. Иванова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№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Порядок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ffff1"/>
          <w:rFonts w:ascii="Tahoma" w:hAnsi="Tahoma" w:cs="Tahoma"/>
          <w:color w:val="000000"/>
          <w:sz w:val="18"/>
          <w:szCs w:val="18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fffff1"/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Style w:val="afffff1"/>
          <w:rFonts w:ascii="Tahoma" w:hAnsi="Tahoma" w:cs="Tahoma"/>
          <w:color w:val="000000"/>
          <w:sz w:val="18"/>
          <w:szCs w:val="18"/>
        </w:rPr>
        <w:t xml:space="preserve"> района Курской области, без проведения торгов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разработан в соответствии с подпунктом 3 пункта 2 статьи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Цена продажи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земельный участок), определяется в размере его кадастровой стоимости, за исключением случаев, предусмотренных настоящим Порядком.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Цена продажи земельного участка, на котором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определяется в размере 50 процентов от кадастровой стоимости земельного участка.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Цена продажи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определяется в размере 10 процентов от кадастровой стоимости соответствующего земельного участка.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Цена продажи земельных участков, находящихся на праве аренды, собственникам расположенных на них зданий, строений, сооружений, определяется в размере 2,5 процента от кадастровой стоимости земельного участка, в случаях если: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период со дня вступления в силу Федерального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такие земельные участки образованы из земельных участков, указанных в </w:t>
      </w:r>
      <w:hyperlink r:id="rId6" w:anchor="P5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подпункте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пункта.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Законом Курской области от 19 декабря 2011 года № 104-ЗКО «Об обороте земель сельскохозяйственного назначения на территории Курской области».</w:t>
      </w:r>
    </w:p>
    <w:p w:rsidR="00C60C64" w:rsidRDefault="00C60C64" w:rsidP="00C60C64">
      <w:pPr>
        <w:pStyle w:val="a5"/>
        <w:shd w:val="clear" w:color="auto" w:fill="EEEEEE"/>
        <w:spacing w:after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497210" w:rsidRPr="00C60C64" w:rsidRDefault="00497210" w:rsidP="00C60C64"/>
    <w:sectPr w:rsidR="00497210" w:rsidRPr="00C60C64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D39FF"/>
    <w:multiLevelType w:val="multilevel"/>
    <w:tmpl w:val="4596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F1E7F"/>
    <w:multiLevelType w:val="multilevel"/>
    <w:tmpl w:val="413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4"/>
  </w:num>
  <w:num w:numId="16">
    <w:abstractNumId w:val="16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62C73"/>
    <w:rsid w:val="0007005E"/>
    <w:rsid w:val="000900BA"/>
    <w:rsid w:val="00093CA3"/>
    <w:rsid w:val="00097DF9"/>
    <w:rsid w:val="000A23F9"/>
    <w:rsid w:val="000A7FB7"/>
    <w:rsid w:val="000C299F"/>
    <w:rsid w:val="000C74CD"/>
    <w:rsid w:val="000D255B"/>
    <w:rsid w:val="000D4CAB"/>
    <w:rsid w:val="000F2A2D"/>
    <w:rsid w:val="000F5DA7"/>
    <w:rsid w:val="00104883"/>
    <w:rsid w:val="00127A2A"/>
    <w:rsid w:val="0014743C"/>
    <w:rsid w:val="0015029B"/>
    <w:rsid w:val="0017367E"/>
    <w:rsid w:val="001812DD"/>
    <w:rsid w:val="001A3E74"/>
    <w:rsid w:val="001A5489"/>
    <w:rsid w:val="001A57A1"/>
    <w:rsid w:val="001D6A0A"/>
    <w:rsid w:val="001E20D8"/>
    <w:rsid w:val="001E2484"/>
    <w:rsid w:val="001E56B2"/>
    <w:rsid w:val="002050F8"/>
    <w:rsid w:val="00205FEF"/>
    <w:rsid w:val="00234421"/>
    <w:rsid w:val="00235468"/>
    <w:rsid w:val="0027008F"/>
    <w:rsid w:val="00297956"/>
    <w:rsid w:val="002A2265"/>
    <w:rsid w:val="002B7972"/>
    <w:rsid w:val="002E6E70"/>
    <w:rsid w:val="002F152B"/>
    <w:rsid w:val="002F27DC"/>
    <w:rsid w:val="0031001C"/>
    <w:rsid w:val="00311496"/>
    <w:rsid w:val="00311F6B"/>
    <w:rsid w:val="003142F4"/>
    <w:rsid w:val="00337633"/>
    <w:rsid w:val="00350735"/>
    <w:rsid w:val="00366CD9"/>
    <w:rsid w:val="00387534"/>
    <w:rsid w:val="003A630E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97545"/>
    <w:rsid w:val="004A3FF1"/>
    <w:rsid w:val="004C2542"/>
    <w:rsid w:val="004D7746"/>
    <w:rsid w:val="004E2EDF"/>
    <w:rsid w:val="004F1903"/>
    <w:rsid w:val="00507A86"/>
    <w:rsid w:val="005118EB"/>
    <w:rsid w:val="00511A60"/>
    <w:rsid w:val="00514A8B"/>
    <w:rsid w:val="005238B8"/>
    <w:rsid w:val="00524DCA"/>
    <w:rsid w:val="00531102"/>
    <w:rsid w:val="00536D4E"/>
    <w:rsid w:val="00542CBC"/>
    <w:rsid w:val="00544CC9"/>
    <w:rsid w:val="00551E55"/>
    <w:rsid w:val="005555E5"/>
    <w:rsid w:val="0056077A"/>
    <w:rsid w:val="0056583E"/>
    <w:rsid w:val="0057587C"/>
    <w:rsid w:val="005825A5"/>
    <w:rsid w:val="005A6251"/>
    <w:rsid w:val="005B5CB4"/>
    <w:rsid w:val="005C591A"/>
    <w:rsid w:val="005D5472"/>
    <w:rsid w:val="005F0D30"/>
    <w:rsid w:val="005F74D0"/>
    <w:rsid w:val="005F7DE1"/>
    <w:rsid w:val="00657C70"/>
    <w:rsid w:val="00665F22"/>
    <w:rsid w:val="006704A6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6E6302"/>
    <w:rsid w:val="00701798"/>
    <w:rsid w:val="00712161"/>
    <w:rsid w:val="00712702"/>
    <w:rsid w:val="00722B34"/>
    <w:rsid w:val="00747926"/>
    <w:rsid w:val="00747D17"/>
    <w:rsid w:val="00751817"/>
    <w:rsid w:val="007763D6"/>
    <w:rsid w:val="00777664"/>
    <w:rsid w:val="00785F7F"/>
    <w:rsid w:val="00786BFA"/>
    <w:rsid w:val="007A3BE5"/>
    <w:rsid w:val="007A5BC3"/>
    <w:rsid w:val="007C39C2"/>
    <w:rsid w:val="007D3DF7"/>
    <w:rsid w:val="007D7A53"/>
    <w:rsid w:val="007E6827"/>
    <w:rsid w:val="007F6BF0"/>
    <w:rsid w:val="00806D02"/>
    <w:rsid w:val="008150C0"/>
    <w:rsid w:val="008171FD"/>
    <w:rsid w:val="00824264"/>
    <w:rsid w:val="00852C96"/>
    <w:rsid w:val="0087186F"/>
    <w:rsid w:val="0088422C"/>
    <w:rsid w:val="0089375A"/>
    <w:rsid w:val="00897255"/>
    <w:rsid w:val="008B22F3"/>
    <w:rsid w:val="008B69C7"/>
    <w:rsid w:val="008C0913"/>
    <w:rsid w:val="008C20C6"/>
    <w:rsid w:val="008E3355"/>
    <w:rsid w:val="008F4357"/>
    <w:rsid w:val="008F6B8D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C3CAB"/>
    <w:rsid w:val="009D1FE3"/>
    <w:rsid w:val="009D20C6"/>
    <w:rsid w:val="009D2AF5"/>
    <w:rsid w:val="009E47AE"/>
    <w:rsid w:val="009F04F4"/>
    <w:rsid w:val="009F4BF6"/>
    <w:rsid w:val="00A00AA7"/>
    <w:rsid w:val="00A0608B"/>
    <w:rsid w:val="00A14FED"/>
    <w:rsid w:val="00A21CEE"/>
    <w:rsid w:val="00A44589"/>
    <w:rsid w:val="00A67C99"/>
    <w:rsid w:val="00A71341"/>
    <w:rsid w:val="00A87C44"/>
    <w:rsid w:val="00A91064"/>
    <w:rsid w:val="00A94A6C"/>
    <w:rsid w:val="00A963DA"/>
    <w:rsid w:val="00A972D3"/>
    <w:rsid w:val="00A97E15"/>
    <w:rsid w:val="00AB385D"/>
    <w:rsid w:val="00AC2C8D"/>
    <w:rsid w:val="00AC6D28"/>
    <w:rsid w:val="00AD30AD"/>
    <w:rsid w:val="00AE17D2"/>
    <w:rsid w:val="00AE330C"/>
    <w:rsid w:val="00AE5174"/>
    <w:rsid w:val="00B041BA"/>
    <w:rsid w:val="00B14783"/>
    <w:rsid w:val="00B14F7B"/>
    <w:rsid w:val="00B312AA"/>
    <w:rsid w:val="00B32292"/>
    <w:rsid w:val="00B32575"/>
    <w:rsid w:val="00B527A4"/>
    <w:rsid w:val="00B6024E"/>
    <w:rsid w:val="00B65C64"/>
    <w:rsid w:val="00B65E74"/>
    <w:rsid w:val="00B76A79"/>
    <w:rsid w:val="00BC5956"/>
    <w:rsid w:val="00BC6ED6"/>
    <w:rsid w:val="00BE00F6"/>
    <w:rsid w:val="00BE1B00"/>
    <w:rsid w:val="00BE7691"/>
    <w:rsid w:val="00BF5BC1"/>
    <w:rsid w:val="00C01A65"/>
    <w:rsid w:val="00C020D9"/>
    <w:rsid w:val="00C13215"/>
    <w:rsid w:val="00C14559"/>
    <w:rsid w:val="00C41477"/>
    <w:rsid w:val="00C6025D"/>
    <w:rsid w:val="00C60C64"/>
    <w:rsid w:val="00C65102"/>
    <w:rsid w:val="00C6591C"/>
    <w:rsid w:val="00C65BE8"/>
    <w:rsid w:val="00C75A84"/>
    <w:rsid w:val="00CA27FB"/>
    <w:rsid w:val="00CA533D"/>
    <w:rsid w:val="00CA550F"/>
    <w:rsid w:val="00CA57C9"/>
    <w:rsid w:val="00CB5B79"/>
    <w:rsid w:val="00CC1E91"/>
    <w:rsid w:val="00CF1D63"/>
    <w:rsid w:val="00D04ED4"/>
    <w:rsid w:val="00D25649"/>
    <w:rsid w:val="00D27621"/>
    <w:rsid w:val="00D35B5A"/>
    <w:rsid w:val="00D41290"/>
    <w:rsid w:val="00D5123A"/>
    <w:rsid w:val="00DB1223"/>
    <w:rsid w:val="00DB4841"/>
    <w:rsid w:val="00E0383F"/>
    <w:rsid w:val="00E25DBC"/>
    <w:rsid w:val="00E27E7D"/>
    <w:rsid w:val="00E47B4E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ED6C3D"/>
    <w:rsid w:val="00F13D55"/>
    <w:rsid w:val="00F27D6C"/>
    <w:rsid w:val="00F4592F"/>
    <w:rsid w:val="00F47004"/>
    <w:rsid w:val="00F65981"/>
    <w:rsid w:val="00F817E0"/>
    <w:rsid w:val="00FA1C6D"/>
    <w:rsid w:val="00FA25B6"/>
    <w:rsid w:val="00FA2A27"/>
    <w:rsid w:val="00FA3433"/>
    <w:rsid w:val="00FB2896"/>
    <w:rsid w:val="00FB6B3A"/>
    <w:rsid w:val="00FC57C0"/>
    <w:rsid w:val="00FC628F"/>
    <w:rsid w:val="00FD1C20"/>
    <w:rsid w:val="00FE0DA9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0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1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8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0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1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0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7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3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7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2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os.rkursk.ru/index.php?mun_obr=267&amp;sub_menus_id=44367&amp;num_str=1&amp;id_mat=438659" TargetMode="External"/><Relationship Id="rId5" Type="http://schemas.openxmlformats.org/officeDocument/2006/relationships/hyperlink" Target="consultantplus://offline/ref=1AECDA89473B7725B0BD25BC610466F49C0EBE090A02ABA1383F2E55A6E45961B50F5EA4FCCC6786F23007FF18aAYF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2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252</cp:revision>
  <dcterms:created xsi:type="dcterms:W3CDTF">2016-12-22T19:50:00Z</dcterms:created>
  <dcterms:modified xsi:type="dcterms:W3CDTF">2023-11-08T04:24:00Z</dcterms:modified>
</cp:coreProperties>
</file>