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57" w:rsidRDefault="008F4357" w:rsidP="008F4357">
      <w:pPr>
        <w:shd w:val="clear" w:color="auto" w:fill="EEEEEE"/>
        <w:jc w:val="center"/>
        <w:rPr>
          <w:rFonts w:ascii="Tahoma" w:hAnsi="Tahoma" w:cs="Tahoma"/>
          <w:b/>
          <w:bCs/>
          <w:color w:val="000000"/>
          <w:sz w:val="21"/>
          <w:szCs w:val="21"/>
        </w:rPr>
      </w:pPr>
      <w:r>
        <w:rPr>
          <w:rFonts w:ascii="Tahoma" w:hAnsi="Tahoma" w:cs="Tahoma"/>
          <w:b/>
          <w:bCs/>
          <w:color w:val="000000"/>
          <w:sz w:val="21"/>
          <w:szCs w:val="21"/>
        </w:rPr>
        <w:t>О внесении изменений и дополнений в решение Собрания депутатов Амосовского сельсовета Медвенского района от 23.05.2019 № 25/145 «Об утверждении Положения о бюджетном процессе в муниципальном образовании «Амосовский сельсовет» Медвенского района Курской области»</w:t>
      </w:r>
    </w:p>
    <w:p w:rsidR="008F4357" w:rsidRDefault="008F4357" w:rsidP="008F435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РОССИЙСКАЯ ФЕДЕРАЦИЯ</w:t>
      </w:r>
    </w:p>
    <w:p w:rsidR="008F4357" w:rsidRDefault="008F4357" w:rsidP="008F435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КУРСКАЯ ОБЛАСТЬ МЕДВЕНСКИЙ РАЙОН</w:t>
      </w:r>
    </w:p>
    <w:p w:rsidR="008F4357" w:rsidRDefault="008F4357" w:rsidP="008F435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 </w:t>
      </w:r>
    </w:p>
    <w:p w:rsidR="008F4357" w:rsidRDefault="008F4357" w:rsidP="008F435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СОБРАНИЕ ДЕПУТАТОВ</w:t>
      </w:r>
    </w:p>
    <w:p w:rsidR="008F4357" w:rsidRDefault="008F4357" w:rsidP="008F435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АМОСОВСКОГО СЕЛЬСОВЕТА</w:t>
      </w:r>
    </w:p>
    <w:p w:rsidR="008F4357" w:rsidRDefault="008F4357" w:rsidP="008F435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 </w:t>
      </w:r>
    </w:p>
    <w:p w:rsidR="008F4357" w:rsidRDefault="008F4357" w:rsidP="008F4357">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РЕШЕНИЕ</w:t>
      </w:r>
    </w:p>
    <w:p w:rsidR="008F4357" w:rsidRDefault="008F4357" w:rsidP="008F4357">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 </w:t>
      </w:r>
    </w:p>
    <w:p w:rsidR="008F4357" w:rsidRDefault="008F4357" w:rsidP="008F4357">
      <w:pPr>
        <w:pStyle w:val="a5"/>
        <w:shd w:val="clear" w:color="auto" w:fill="EEEEEE"/>
        <w:spacing w:after="0"/>
        <w:jc w:val="center"/>
        <w:rPr>
          <w:rFonts w:ascii="Tahoma" w:hAnsi="Tahoma" w:cs="Tahoma"/>
          <w:color w:val="000000"/>
          <w:sz w:val="18"/>
          <w:szCs w:val="18"/>
        </w:rPr>
      </w:pPr>
      <w:r>
        <w:rPr>
          <w:rFonts w:ascii="Tahoma" w:hAnsi="Tahoma" w:cs="Tahoma"/>
          <w:color w:val="000000"/>
          <w:sz w:val="18"/>
          <w:szCs w:val="18"/>
        </w:rPr>
        <w:t>от 31.05.2021 № 53/286</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8F4357" w:rsidRDefault="008F4357" w:rsidP="008F4357">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О внесении изменений и дополнений в решение Собрания депутатов Амосовского сельсовета Медвенского района от 23.05.2019 № 25/145 «Об утверждении Положения о бюджетном процессе в муниципальном образовании «Амосовский сельсовет» Медвенского района Курской области»</w:t>
      </w:r>
    </w:p>
    <w:p w:rsidR="008F4357" w:rsidRDefault="008F4357" w:rsidP="008F4357">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 </w:t>
      </w:r>
    </w:p>
    <w:p w:rsidR="008F4357" w:rsidRDefault="008F4357" w:rsidP="008F4357">
      <w:pPr>
        <w:pStyle w:val="a5"/>
        <w:shd w:val="clear" w:color="auto" w:fill="EEEEEE"/>
        <w:spacing w:after="0"/>
        <w:jc w:val="both"/>
        <w:rPr>
          <w:rFonts w:ascii="Tahoma" w:hAnsi="Tahoma" w:cs="Tahoma"/>
          <w:color w:val="000000"/>
          <w:sz w:val="18"/>
          <w:szCs w:val="18"/>
        </w:rPr>
      </w:pPr>
      <w:proofErr w:type="gramStart"/>
      <w:r>
        <w:rPr>
          <w:rFonts w:ascii="Tahoma" w:hAnsi="Tahoma" w:cs="Tahoma"/>
          <w:color w:val="000000"/>
          <w:sz w:val="18"/>
          <w:szCs w:val="18"/>
        </w:rPr>
        <w:t>В соответствии с Бюджетным кодексам Российской Федерации от 31.07.1998 № 145-ФЗ (в редакции Федерального закона от 31.07.2020 № 263-ФЗ «О внесении изменений в Бюджетный кодекс Российской Федерации и отдельные законодательные акты Российской Федерации», от 27.12.2019 № 479-ФЗ  (в ред. от 15.10.2020) «О внесении изменений в Бюджетный кодекс Российской Федерации в части казначейского обслуживания и системы казначейских платежей»), рассмотрев протест прокуратуры Медвенского района от</w:t>
      </w:r>
      <w:proofErr w:type="gramEnd"/>
      <w:r>
        <w:rPr>
          <w:rFonts w:ascii="Tahoma" w:hAnsi="Tahoma" w:cs="Tahoma"/>
          <w:color w:val="000000"/>
          <w:sz w:val="18"/>
          <w:szCs w:val="18"/>
        </w:rPr>
        <w:t xml:space="preserve"> 26.04.2021 № 39-2020 на решение Собрания депутатов Амосовского сельсовета Медвенского района от 23.05.2019 № 25/145 «Об утверждении Положения о бюджетном процессе в муниципальном образовании «Амосовский сельсовет» Медвенского района Курской области», Собрание депутатов Амосовского сельсовета Медвенского района</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РЕШИЛО:</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1.Внести в Положение о бюджетном процессе в муниципальном образовании «Амосовский сельсовет» Медвенского района Курской области, утвержденное решением Собрания депутатов Амосовского сельсовета Медвенского района от 23.05.2019 № 25/145 (в ред. от 01.04.2020 № 38/220) следующие изменения и дополнения:</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1.1. Статьи 7 и 8 изложить в новой редакции, добавив Положение статьей 7.1:</w:t>
      </w:r>
    </w:p>
    <w:p w:rsidR="008F4357" w:rsidRDefault="008F4357" w:rsidP="008F4357">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«Статья 7. Доходы бюджета Амосовского сельсовета Медвенского района Курской области</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Доходы бюджета Амосовского сельсовета 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8F4357" w:rsidRDefault="008F4357" w:rsidP="008F4357">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Статья 7.1. Налоговые доходы бюджета Амосовского сельсовета Медвенского района Курской области</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 В бюджет Амосовского сельсовета Медвенского района Курской области зачисляются налоговые доходы от следующих местных налогов в соответствии с </w:t>
      </w:r>
      <w:hyperlink r:id="rId5" w:history="1">
        <w:r>
          <w:rPr>
            <w:rStyle w:val="a3"/>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о налогах и сборах:</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земельного налога - по нормативу 100 процентов;</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налога на имущество физических лиц - по нормативу 100 процентов.</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 В бюджет Амосовского сельсовета Медвенского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налога на доходы физических лиц - по нормативу 2 процентов;</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единого сельскохозяйственного налога - по нормативу 30 процентов;</w:t>
      </w:r>
    </w:p>
    <w:p w:rsidR="008F4357" w:rsidRDefault="008F4357" w:rsidP="008F4357">
      <w:pPr>
        <w:pStyle w:val="a5"/>
        <w:shd w:val="clear" w:color="auto" w:fill="EEEEEE"/>
        <w:spacing w:after="0"/>
        <w:jc w:val="both"/>
        <w:rPr>
          <w:rFonts w:ascii="Tahoma" w:hAnsi="Tahoma" w:cs="Tahoma"/>
          <w:color w:val="000000"/>
          <w:sz w:val="18"/>
          <w:szCs w:val="18"/>
        </w:rPr>
      </w:pPr>
      <w:proofErr w:type="gramStart"/>
      <w:r>
        <w:rPr>
          <w:rFonts w:ascii="Tahoma" w:hAnsi="Tahoma" w:cs="Tahoma"/>
          <w:color w:val="000000"/>
          <w:sz w:val="18"/>
          <w:szCs w:val="18"/>
        </w:rPr>
        <w:lastRenderedPageBreak/>
        <w:t>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6" w:history="1">
        <w:r>
          <w:rPr>
            <w:rStyle w:val="a3"/>
            <w:rFonts w:ascii="Tahoma" w:hAnsi="Tahoma" w:cs="Tahoma"/>
            <w:color w:val="33A6E3"/>
            <w:sz w:val="18"/>
            <w:szCs w:val="18"/>
          </w:rPr>
          <w:t>актами</w:t>
        </w:r>
      </w:hyperlink>
      <w:r>
        <w:rPr>
          <w:rFonts w:ascii="Tahoma" w:hAnsi="Tahoma" w:cs="Tahoma"/>
          <w:color w:val="000000"/>
          <w:sz w:val="18"/>
          <w:szCs w:val="18"/>
        </w:rPr>
        <w:t>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 В бюджет Амосовского сельсовета Медвенского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7" w:history="1">
        <w:r>
          <w:rPr>
            <w:rStyle w:val="a3"/>
            <w:rFonts w:ascii="Tahoma" w:hAnsi="Tahoma" w:cs="Tahoma"/>
            <w:color w:val="33A6E3"/>
            <w:sz w:val="18"/>
            <w:szCs w:val="18"/>
          </w:rPr>
          <w:t>статьей 58</w:t>
        </w:r>
      </w:hyperlink>
      <w:r>
        <w:rPr>
          <w:rFonts w:ascii="Tahoma" w:hAnsi="Tahoma" w:cs="Tahoma"/>
          <w:color w:val="000000"/>
          <w:sz w:val="18"/>
          <w:szCs w:val="18"/>
        </w:rPr>
        <w:t> настоящего Бюджетного Кодекса Российской Федерации.</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 В бюджет Амосовского сельсовета Медвенского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8" w:history="1">
        <w:r>
          <w:rPr>
            <w:rStyle w:val="a3"/>
            <w:rFonts w:ascii="Tahoma" w:hAnsi="Tahoma" w:cs="Tahoma"/>
            <w:color w:val="33A6E3"/>
            <w:sz w:val="18"/>
            <w:szCs w:val="18"/>
          </w:rPr>
          <w:t>статьей 63</w:t>
        </w:r>
      </w:hyperlink>
      <w:r>
        <w:rPr>
          <w:rFonts w:ascii="Tahoma" w:hAnsi="Tahoma" w:cs="Tahoma"/>
          <w:color w:val="000000"/>
          <w:sz w:val="18"/>
          <w:szCs w:val="18"/>
        </w:rPr>
        <w:t>Бюджетного Кодекса Российской Федерации</w:t>
      </w:r>
      <w:proofErr w:type="gramStart"/>
      <w:r>
        <w:rPr>
          <w:rFonts w:ascii="Tahoma" w:hAnsi="Tahoma" w:cs="Tahoma"/>
          <w:color w:val="000000"/>
          <w:sz w:val="18"/>
          <w:szCs w:val="18"/>
        </w:rPr>
        <w:t>..</w:t>
      </w:r>
      <w:proofErr w:type="gramEnd"/>
    </w:p>
    <w:p w:rsidR="008F4357" w:rsidRDefault="008F4357" w:rsidP="008F4357">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Статья 8. Неналоговые доходы бюджета Амосовского сельсовета Медвенского района Курской области</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Неналоговые доходы бюджета Амосовского сельсовета Медвенского района Курской области формируются в соответствии со </w:t>
      </w:r>
      <w:hyperlink r:id="rId9" w:history="1">
        <w:r>
          <w:rPr>
            <w:rStyle w:val="a3"/>
            <w:rFonts w:ascii="Tahoma" w:hAnsi="Tahoma" w:cs="Tahoma"/>
            <w:color w:val="33A6E3"/>
            <w:sz w:val="18"/>
            <w:szCs w:val="18"/>
          </w:rPr>
          <w:t>статьями 41</w:t>
        </w:r>
      </w:hyperlink>
      <w:r>
        <w:rPr>
          <w:rFonts w:ascii="Tahoma" w:hAnsi="Tahoma" w:cs="Tahoma"/>
          <w:color w:val="000000"/>
          <w:sz w:val="18"/>
          <w:szCs w:val="18"/>
        </w:rPr>
        <w:t>, </w:t>
      </w:r>
      <w:hyperlink r:id="rId10" w:history="1">
        <w:r>
          <w:rPr>
            <w:rStyle w:val="a3"/>
            <w:rFonts w:ascii="Tahoma" w:hAnsi="Tahoma" w:cs="Tahoma"/>
            <w:color w:val="33A6E3"/>
            <w:sz w:val="18"/>
            <w:szCs w:val="18"/>
          </w:rPr>
          <w:t>42</w:t>
        </w:r>
      </w:hyperlink>
      <w:r>
        <w:rPr>
          <w:rFonts w:ascii="Tahoma" w:hAnsi="Tahoma" w:cs="Tahoma"/>
          <w:color w:val="000000"/>
          <w:sz w:val="18"/>
          <w:szCs w:val="18"/>
        </w:rPr>
        <w:t> и </w:t>
      </w:r>
      <w:hyperlink r:id="rId11" w:history="1">
        <w:r>
          <w:rPr>
            <w:rStyle w:val="a3"/>
            <w:rFonts w:ascii="Tahoma" w:hAnsi="Tahoma" w:cs="Tahoma"/>
            <w:color w:val="33A6E3"/>
            <w:sz w:val="18"/>
            <w:szCs w:val="18"/>
          </w:rPr>
          <w:t>46</w:t>
        </w:r>
      </w:hyperlink>
      <w:r>
        <w:rPr>
          <w:rFonts w:ascii="Tahoma" w:hAnsi="Tahoma" w:cs="Tahoma"/>
          <w:color w:val="000000"/>
          <w:sz w:val="18"/>
          <w:szCs w:val="18"/>
        </w:rPr>
        <w:t> Бюджетного Кодекса Российской Федерации, в том числе за счет:</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доходов от платных услуг, оказываемых муниципальными казенными учреждениями;</w:t>
      </w:r>
    </w:p>
    <w:p w:rsidR="008F4357" w:rsidRDefault="008F4357" w:rsidP="008F4357">
      <w:pPr>
        <w:pStyle w:val="a5"/>
        <w:shd w:val="clear" w:color="auto" w:fill="EEEEEE"/>
        <w:spacing w:after="0"/>
        <w:jc w:val="both"/>
        <w:rPr>
          <w:rFonts w:ascii="Tahoma" w:hAnsi="Tahoma" w:cs="Tahoma"/>
          <w:color w:val="000000"/>
          <w:sz w:val="18"/>
          <w:szCs w:val="18"/>
        </w:rPr>
      </w:pPr>
      <w:proofErr w:type="gramStart"/>
      <w:r>
        <w:rPr>
          <w:rFonts w:ascii="Tahoma" w:hAnsi="Tahoma" w:cs="Tahoma"/>
          <w:color w:val="000000"/>
          <w:sz w:val="18"/>
          <w:szCs w:val="1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платы за использование лесов, расположенных на землях, находящихся в муниципальной собственности, - по нормативу 100 процентов</w:t>
      </w:r>
      <w:proofErr w:type="gramStart"/>
      <w:r>
        <w:rPr>
          <w:rFonts w:ascii="Tahoma" w:hAnsi="Tahoma" w:cs="Tahoma"/>
          <w:color w:val="000000"/>
          <w:sz w:val="18"/>
          <w:szCs w:val="18"/>
        </w:rPr>
        <w:t>.»</w:t>
      </w:r>
      <w:proofErr w:type="gramEnd"/>
    </w:p>
    <w:p w:rsidR="008F4357" w:rsidRDefault="008F4357" w:rsidP="008F4357">
      <w:pPr>
        <w:pStyle w:val="1"/>
        <w:shd w:val="clear" w:color="auto" w:fill="EEEEEE"/>
        <w:spacing w:before="0" w:after="0"/>
        <w:rPr>
          <w:rFonts w:ascii="Tahoma" w:hAnsi="Tahoma" w:cs="Tahoma"/>
          <w:color w:val="000000"/>
          <w:sz w:val="48"/>
          <w:szCs w:val="48"/>
        </w:rPr>
      </w:pPr>
      <w:r>
        <w:rPr>
          <w:rFonts w:ascii="Tahoma" w:hAnsi="Tahoma" w:cs="Tahoma"/>
          <w:color w:val="000000"/>
          <w:sz w:val="20"/>
        </w:rPr>
        <w:t>1.2. Абзац четвертый пункта 5 статьи 12 «Основы составления проекта бюджета Амосовского сельсовета Медвенского района Курской области» изложить в новой редакции:</w:t>
      </w:r>
    </w:p>
    <w:p w:rsidR="008F4357" w:rsidRDefault="008F4357" w:rsidP="008F4357">
      <w:pPr>
        <w:pStyle w:val="a5"/>
        <w:shd w:val="clear" w:color="auto" w:fill="EEEEEE"/>
        <w:spacing w:after="0"/>
        <w:jc w:val="both"/>
        <w:rPr>
          <w:rFonts w:ascii="Tahoma" w:hAnsi="Tahoma" w:cs="Tahoma"/>
          <w:color w:val="000000"/>
          <w:sz w:val="18"/>
          <w:szCs w:val="18"/>
        </w:rPr>
      </w:pPr>
      <w:proofErr w:type="gramStart"/>
      <w:r>
        <w:rPr>
          <w:rFonts w:ascii="Tahoma" w:hAnsi="Tahoma" w:cs="Tahoma"/>
          <w:color w:val="000000"/>
          <w:sz w:val="18"/>
          <w:szCs w:val="18"/>
        </w:rPr>
        <w:t>«- бюджетном прогнозе (проекте бюджетного прогноза, проекте изменений бюджетного прогноза) Амосовского сельсовета Медвенского района Курской области на долгосрочный период (за исключением показателей финансового обеспечения муниципальных программ Амосовского сельсовета Медвенского района Курской области).»;</w:t>
      </w:r>
      <w:proofErr w:type="gramEnd"/>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1.3. Абзац второй пункта 2 статьи 13.1 «Долгосрочное бюджетное планирование» изложить в новой редакции:</w:t>
      </w:r>
    </w:p>
    <w:p w:rsidR="008F4357" w:rsidRDefault="008F4357" w:rsidP="008F4357">
      <w:pPr>
        <w:pStyle w:val="a5"/>
        <w:shd w:val="clear" w:color="auto" w:fill="EEEEEE"/>
        <w:spacing w:after="0"/>
        <w:jc w:val="both"/>
        <w:rPr>
          <w:rFonts w:ascii="Tahoma" w:hAnsi="Tahoma" w:cs="Tahoma"/>
          <w:color w:val="000000"/>
          <w:sz w:val="18"/>
          <w:szCs w:val="18"/>
        </w:rPr>
      </w:pPr>
      <w:proofErr w:type="gramStart"/>
      <w:r>
        <w:rPr>
          <w:rFonts w:ascii="Tahoma" w:hAnsi="Tahoma" w:cs="Tahoma"/>
          <w:color w:val="000000"/>
          <w:sz w:val="18"/>
          <w:szCs w:val="18"/>
        </w:rPr>
        <w:t>«Бюджетный прогноз (проект бюджетного прогноза, проект изменений бюджетного прогноза) Амосовского сельсовета Медвенского района Курской области на долгосрочный период (за исключением показателей финансового обеспечения муниципальных программ Амосовского сельсовета Медвенского района Курской области) представляется в Собрание депутатов Амосовского сельсовета Медвенского района Курской области одновременно с проектом решения о бюджете Амосовского сельсовета Медвенского района Курской области.»;</w:t>
      </w:r>
      <w:proofErr w:type="gramEnd"/>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lastRenderedPageBreak/>
        <w:t>1.4. Статью 15. «Расходные обязательства Амосовского сельсовета Медвенского района Курской области» дополнить пунктами 6 и 7 следующего содержания:</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«6. Бюджетная смета Амосовского сельсовета Медвенского района Курской области утверждается Главой Амосовского сельсовета Медвенского района или иным лицом, уполномоченным действовать в установленном законодательством Российской Федерации порядке от имени этого органа.</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xml:space="preserve">7. </w:t>
      </w:r>
      <w:proofErr w:type="gramStart"/>
      <w:r>
        <w:rPr>
          <w:rFonts w:ascii="Tahoma" w:hAnsi="Tahoma" w:cs="Tahoma"/>
          <w:color w:val="000000"/>
          <w:sz w:val="18"/>
          <w:szCs w:val="1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r>
        <w:rPr>
          <w:rFonts w:ascii="Tahoma" w:hAnsi="Tahoma" w:cs="Tahoma"/>
          <w:color w:val="000000"/>
          <w:sz w:val="18"/>
          <w:szCs w:val="18"/>
        </w:rPr>
        <w:t>.».</w:t>
      </w:r>
    </w:p>
    <w:p w:rsidR="008F4357" w:rsidRDefault="008F4357" w:rsidP="008F4357">
      <w:pPr>
        <w:pStyle w:val="1"/>
        <w:shd w:val="clear" w:color="auto" w:fill="EEEEEE"/>
        <w:spacing w:before="0" w:after="0"/>
        <w:rPr>
          <w:rFonts w:ascii="Tahoma" w:hAnsi="Tahoma" w:cs="Tahoma"/>
          <w:color w:val="000000"/>
          <w:sz w:val="48"/>
          <w:szCs w:val="48"/>
        </w:rPr>
      </w:pPr>
      <w:r>
        <w:rPr>
          <w:rFonts w:ascii="Tahoma" w:hAnsi="Tahoma" w:cs="Tahoma"/>
          <w:color w:val="000000"/>
          <w:sz w:val="20"/>
        </w:rPr>
        <w:t>1.5. пункт 6 статьи 23 «Исполнение бюджета Амосовского сельсовета Медвенского района Курской области по расходам» дополнить абзацем следующего содержания:</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roofErr w:type="gramStart"/>
      <w:r>
        <w:rPr>
          <w:rFonts w:ascii="Tahoma" w:hAnsi="Tahoma" w:cs="Tahoma"/>
          <w:color w:val="000000"/>
          <w:sz w:val="18"/>
          <w:szCs w:val="18"/>
        </w:rPr>
        <w:t>.».</w:t>
      </w:r>
      <w:proofErr w:type="gramEnd"/>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 Настоящее решение вступает в силу со дня его подписания и подлежит размещению на официальном сайте муниципального образования «Амосовский сельсовет» Медвенского района Курской области в сети Интернет.</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Амосовского сельсовета</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Медвенского района                                                                     О.М. Горякина</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Глава Амосовского сельсовета</w:t>
      </w:r>
    </w:p>
    <w:p w:rsidR="008F4357" w:rsidRDefault="008F4357" w:rsidP="008F4357">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Медвенского района                                                                        Т.В. Иванова</w:t>
      </w:r>
    </w:p>
    <w:p w:rsidR="00497210" w:rsidRPr="008F4357" w:rsidRDefault="00497210" w:rsidP="008F4357"/>
    <w:sectPr w:rsidR="00497210" w:rsidRPr="008F4357"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5D39FF"/>
    <w:multiLevelType w:val="multilevel"/>
    <w:tmpl w:val="4596E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F1E7F"/>
    <w:multiLevelType w:val="multilevel"/>
    <w:tmpl w:val="4138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A2A2F"/>
    <w:multiLevelType w:val="multilevel"/>
    <w:tmpl w:val="355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FC3504"/>
    <w:multiLevelType w:val="multilevel"/>
    <w:tmpl w:val="241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B12EA7"/>
    <w:multiLevelType w:val="multilevel"/>
    <w:tmpl w:val="0F76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1D0BF5"/>
    <w:multiLevelType w:val="multilevel"/>
    <w:tmpl w:val="D4F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B612BC"/>
    <w:multiLevelType w:val="multilevel"/>
    <w:tmpl w:val="C61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7"/>
  </w:num>
  <w:num w:numId="6">
    <w:abstractNumId w:val="13"/>
  </w:num>
  <w:num w:numId="7">
    <w:abstractNumId w:val="12"/>
  </w:num>
  <w:num w:numId="8">
    <w:abstractNumId w:val="10"/>
  </w:num>
  <w:num w:numId="9">
    <w:abstractNumId w:val="5"/>
  </w:num>
  <w:num w:numId="10">
    <w:abstractNumId w:val="11"/>
  </w:num>
  <w:num w:numId="11">
    <w:abstractNumId w:val="19"/>
  </w:num>
  <w:num w:numId="12">
    <w:abstractNumId w:val="9"/>
  </w:num>
  <w:num w:numId="13">
    <w:abstractNumId w:val="7"/>
  </w:num>
  <w:num w:numId="14">
    <w:abstractNumId w:val="8"/>
  </w:num>
  <w:num w:numId="15">
    <w:abstractNumId w:val="14"/>
  </w:num>
  <w:num w:numId="16">
    <w:abstractNumId w:val="16"/>
  </w:num>
  <w:num w:numId="17">
    <w:abstractNumId w:val="18"/>
  </w:num>
  <w:num w:numId="18">
    <w:abstractNumId w:val="15"/>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D5E5E"/>
    <w:rsid w:val="00002051"/>
    <w:rsid w:val="00016699"/>
    <w:rsid w:val="000168D1"/>
    <w:rsid w:val="00027E72"/>
    <w:rsid w:val="00030984"/>
    <w:rsid w:val="000439CA"/>
    <w:rsid w:val="00057D2D"/>
    <w:rsid w:val="0007005E"/>
    <w:rsid w:val="000900BA"/>
    <w:rsid w:val="00093CA3"/>
    <w:rsid w:val="00097DF9"/>
    <w:rsid w:val="000A23F9"/>
    <w:rsid w:val="000A7FB7"/>
    <w:rsid w:val="000C299F"/>
    <w:rsid w:val="000C74CD"/>
    <w:rsid w:val="000D255B"/>
    <w:rsid w:val="000D4CAB"/>
    <w:rsid w:val="000F2A2D"/>
    <w:rsid w:val="000F5DA7"/>
    <w:rsid w:val="00104883"/>
    <w:rsid w:val="00127A2A"/>
    <w:rsid w:val="0014743C"/>
    <w:rsid w:val="0015029B"/>
    <w:rsid w:val="0017367E"/>
    <w:rsid w:val="001812DD"/>
    <w:rsid w:val="001A3E74"/>
    <w:rsid w:val="001A5489"/>
    <w:rsid w:val="001A57A1"/>
    <w:rsid w:val="001D6A0A"/>
    <w:rsid w:val="001E20D8"/>
    <w:rsid w:val="001E2484"/>
    <w:rsid w:val="001E56B2"/>
    <w:rsid w:val="002050F8"/>
    <w:rsid w:val="00205FEF"/>
    <w:rsid w:val="00234421"/>
    <w:rsid w:val="00235468"/>
    <w:rsid w:val="0027008F"/>
    <w:rsid w:val="00297956"/>
    <w:rsid w:val="002A2265"/>
    <w:rsid w:val="002B7972"/>
    <w:rsid w:val="002F152B"/>
    <w:rsid w:val="002F27DC"/>
    <w:rsid w:val="0031001C"/>
    <w:rsid w:val="00311496"/>
    <w:rsid w:val="00311F6B"/>
    <w:rsid w:val="003142F4"/>
    <w:rsid w:val="00337633"/>
    <w:rsid w:val="00350735"/>
    <w:rsid w:val="00366CD9"/>
    <w:rsid w:val="00387534"/>
    <w:rsid w:val="003A630E"/>
    <w:rsid w:val="003C2B96"/>
    <w:rsid w:val="003C2F46"/>
    <w:rsid w:val="003D0C34"/>
    <w:rsid w:val="003D3751"/>
    <w:rsid w:val="003D452B"/>
    <w:rsid w:val="003D5E5E"/>
    <w:rsid w:val="003F2530"/>
    <w:rsid w:val="0042302D"/>
    <w:rsid w:val="004352B4"/>
    <w:rsid w:val="00444C47"/>
    <w:rsid w:val="004647D8"/>
    <w:rsid w:val="0047768C"/>
    <w:rsid w:val="00497210"/>
    <w:rsid w:val="00497545"/>
    <w:rsid w:val="004C2542"/>
    <w:rsid w:val="004D7746"/>
    <w:rsid w:val="004E2EDF"/>
    <w:rsid w:val="004F1903"/>
    <w:rsid w:val="00507A86"/>
    <w:rsid w:val="005118EB"/>
    <w:rsid w:val="00511A60"/>
    <w:rsid w:val="005238B8"/>
    <w:rsid w:val="00524DCA"/>
    <w:rsid w:val="00531102"/>
    <w:rsid w:val="00536D4E"/>
    <w:rsid w:val="00542CBC"/>
    <w:rsid w:val="00544CC9"/>
    <w:rsid w:val="00551E55"/>
    <w:rsid w:val="005555E5"/>
    <w:rsid w:val="0056077A"/>
    <w:rsid w:val="0056583E"/>
    <w:rsid w:val="005825A5"/>
    <w:rsid w:val="005A6251"/>
    <w:rsid w:val="005B5CB4"/>
    <w:rsid w:val="005C591A"/>
    <w:rsid w:val="005D5472"/>
    <w:rsid w:val="005F0D30"/>
    <w:rsid w:val="005F74D0"/>
    <w:rsid w:val="005F7DE1"/>
    <w:rsid w:val="00657C70"/>
    <w:rsid w:val="00665F22"/>
    <w:rsid w:val="006704A6"/>
    <w:rsid w:val="0067708A"/>
    <w:rsid w:val="006908F3"/>
    <w:rsid w:val="00691D4E"/>
    <w:rsid w:val="006A6311"/>
    <w:rsid w:val="006B4146"/>
    <w:rsid w:val="006B6E9D"/>
    <w:rsid w:val="006C3DC6"/>
    <w:rsid w:val="006D311F"/>
    <w:rsid w:val="006E1329"/>
    <w:rsid w:val="006E6302"/>
    <w:rsid w:val="00701798"/>
    <w:rsid w:val="00712161"/>
    <w:rsid w:val="00712702"/>
    <w:rsid w:val="00722B34"/>
    <w:rsid w:val="00747926"/>
    <w:rsid w:val="00747D17"/>
    <w:rsid w:val="00751817"/>
    <w:rsid w:val="00777664"/>
    <w:rsid w:val="00785F7F"/>
    <w:rsid w:val="00786BFA"/>
    <w:rsid w:val="007A3BE5"/>
    <w:rsid w:val="007A5BC3"/>
    <w:rsid w:val="007C39C2"/>
    <w:rsid w:val="007D3DF7"/>
    <w:rsid w:val="007D7A53"/>
    <w:rsid w:val="007E6827"/>
    <w:rsid w:val="007F6BF0"/>
    <w:rsid w:val="00806D02"/>
    <w:rsid w:val="008150C0"/>
    <w:rsid w:val="008171FD"/>
    <w:rsid w:val="00824264"/>
    <w:rsid w:val="00852C96"/>
    <w:rsid w:val="0087186F"/>
    <w:rsid w:val="0088422C"/>
    <w:rsid w:val="0089375A"/>
    <w:rsid w:val="00897255"/>
    <w:rsid w:val="008B22F3"/>
    <w:rsid w:val="008B69C7"/>
    <w:rsid w:val="008C0913"/>
    <w:rsid w:val="008C20C6"/>
    <w:rsid w:val="008E3355"/>
    <w:rsid w:val="008F4357"/>
    <w:rsid w:val="008F6B8D"/>
    <w:rsid w:val="009143A4"/>
    <w:rsid w:val="0092137C"/>
    <w:rsid w:val="00925709"/>
    <w:rsid w:val="00933D66"/>
    <w:rsid w:val="0093754C"/>
    <w:rsid w:val="00942D2C"/>
    <w:rsid w:val="00960A6A"/>
    <w:rsid w:val="00976EF9"/>
    <w:rsid w:val="009839F4"/>
    <w:rsid w:val="00990D36"/>
    <w:rsid w:val="00991329"/>
    <w:rsid w:val="009C3CAB"/>
    <w:rsid w:val="009D1FE3"/>
    <w:rsid w:val="009D20C6"/>
    <w:rsid w:val="009D2AF5"/>
    <w:rsid w:val="009E47AE"/>
    <w:rsid w:val="009F04F4"/>
    <w:rsid w:val="009F4BF6"/>
    <w:rsid w:val="00A00AA7"/>
    <w:rsid w:val="00A0608B"/>
    <w:rsid w:val="00A14FED"/>
    <w:rsid w:val="00A21CEE"/>
    <w:rsid w:val="00A44589"/>
    <w:rsid w:val="00A67C99"/>
    <w:rsid w:val="00A71341"/>
    <w:rsid w:val="00A87C44"/>
    <w:rsid w:val="00A91064"/>
    <w:rsid w:val="00A94A6C"/>
    <w:rsid w:val="00A963DA"/>
    <w:rsid w:val="00A972D3"/>
    <w:rsid w:val="00A97E15"/>
    <w:rsid w:val="00AC2C8D"/>
    <w:rsid w:val="00AC6D28"/>
    <w:rsid w:val="00AD30AD"/>
    <w:rsid w:val="00AE17D2"/>
    <w:rsid w:val="00AE330C"/>
    <w:rsid w:val="00AE5174"/>
    <w:rsid w:val="00B041BA"/>
    <w:rsid w:val="00B14783"/>
    <w:rsid w:val="00B14F7B"/>
    <w:rsid w:val="00B312AA"/>
    <w:rsid w:val="00B32292"/>
    <w:rsid w:val="00B32575"/>
    <w:rsid w:val="00B527A4"/>
    <w:rsid w:val="00B6024E"/>
    <w:rsid w:val="00B65E74"/>
    <w:rsid w:val="00B76A79"/>
    <w:rsid w:val="00BC5956"/>
    <w:rsid w:val="00BC6ED6"/>
    <w:rsid w:val="00BE00F6"/>
    <w:rsid w:val="00BE1B00"/>
    <w:rsid w:val="00BE7691"/>
    <w:rsid w:val="00BF5BC1"/>
    <w:rsid w:val="00C01A65"/>
    <w:rsid w:val="00C020D9"/>
    <w:rsid w:val="00C13215"/>
    <w:rsid w:val="00C14559"/>
    <w:rsid w:val="00C41477"/>
    <w:rsid w:val="00C6025D"/>
    <w:rsid w:val="00C65102"/>
    <w:rsid w:val="00C6591C"/>
    <w:rsid w:val="00C65BE8"/>
    <w:rsid w:val="00C75A84"/>
    <w:rsid w:val="00CA533D"/>
    <w:rsid w:val="00CA550F"/>
    <w:rsid w:val="00CA57C9"/>
    <w:rsid w:val="00CB5B79"/>
    <w:rsid w:val="00CC1E91"/>
    <w:rsid w:val="00CF1D63"/>
    <w:rsid w:val="00D25649"/>
    <w:rsid w:val="00D27621"/>
    <w:rsid w:val="00D35B5A"/>
    <w:rsid w:val="00D41290"/>
    <w:rsid w:val="00D5123A"/>
    <w:rsid w:val="00DB1223"/>
    <w:rsid w:val="00DB4841"/>
    <w:rsid w:val="00E0383F"/>
    <w:rsid w:val="00E25DBC"/>
    <w:rsid w:val="00E27E7D"/>
    <w:rsid w:val="00E47B4E"/>
    <w:rsid w:val="00E54441"/>
    <w:rsid w:val="00E646AE"/>
    <w:rsid w:val="00E7320A"/>
    <w:rsid w:val="00E87030"/>
    <w:rsid w:val="00EB2595"/>
    <w:rsid w:val="00EB44E7"/>
    <w:rsid w:val="00EB75A7"/>
    <w:rsid w:val="00EC50B2"/>
    <w:rsid w:val="00ED3B3D"/>
    <w:rsid w:val="00ED6C3D"/>
    <w:rsid w:val="00F13D55"/>
    <w:rsid w:val="00F27D6C"/>
    <w:rsid w:val="00F4592F"/>
    <w:rsid w:val="00F47004"/>
    <w:rsid w:val="00F65981"/>
    <w:rsid w:val="00FA1C6D"/>
    <w:rsid w:val="00FA2A27"/>
    <w:rsid w:val="00FA3433"/>
    <w:rsid w:val="00FB2896"/>
    <w:rsid w:val="00FB6B3A"/>
    <w:rsid w:val="00FC57C0"/>
    <w:rsid w:val="00FC628F"/>
    <w:rsid w:val="00FD1C20"/>
    <w:rsid w:val="00FE0DA9"/>
    <w:rsid w:val="00FF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30037410">
      <w:bodyDiv w:val="1"/>
      <w:marLeft w:val="0"/>
      <w:marRight w:val="0"/>
      <w:marTop w:val="0"/>
      <w:marBottom w:val="0"/>
      <w:divBdr>
        <w:top w:val="none" w:sz="0" w:space="0" w:color="auto"/>
        <w:left w:val="none" w:sz="0" w:space="0" w:color="auto"/>
        <w:bottom w:val="none" w:sz="0" w:space="0" w:color="auto"/>
        <w:right w:val="none" w:sz="0" w:space="0" w:color="auto"/>
      </w:divBdr>
      <w:divsChild>
        <w:div w:id="699740367">
          <w:marLeft w:val="0"/>
          <w:marRight w:val="0"/>
          <w:marTop w:val="0"/>
          <w:marBottom w:val="225"/>
          <w:divBdr>
            <w:top w:val="none" w:sz="0" w:space="0" w:color="auto"/>
            <w:left w:val="none" w:sz="0" w:space="0" w:color="auto"/>
            <w:bottom w:val="none" w:sz="0" w:space="0" w:color="auto"/>
            <w:right w:val="none" w:sz="0" w:space="0" w:color="auto"/>
          </w:divBdr>
        </w:div>
      </w:divsChild>
    </w:div>
    <w:div w:id="41634062">
      <w:bodyDiv w:val="1"/>
      <w:marLeft w:val="0"/>
      <w:marRight w:val="0"/>
      <w:marTop w:val="0"/>
      <w:marBottom w:val="0"/>
      <w:divBdr>
        <w:top w:val="none" w:sz="0" w:space="0" w:color="auto"/>
        <w:left w:val="none" w:sz="0" w:space="0" w:color="auto"/>
        <w:bottom w:val="none" w:sz="0" w:space="0" w:color="auto"/>
        <w:right w:val="none" w:sz="0" w:space="0" w:color="auto"/>
      </w:divBdr>
      <w:divsChild>
        <w:div w:id="1245064959">
          <w:marLeft w:val="0"/>
          <w:marRight w:val="0"/>
          <w:marTop w:val="0"/>
          <w:marBottom w:val="225"/>
          <w:divBdr>
            <w:top w:val="none" w:sz="0" w:space="0" w:color="auto"/>
            <w:left w:val="none" w:sz="0" w:space="0" w:color="auto"/>
            <w:bottom w:val="none" w:sz="0" w:space="0" w:color="auto"/>
            <w:right w:val="none" w:sz="0" w:space="0" w:color="auto"/>
          </w:divBdr>
        </w:div>
      </w:divsChild>
    </w:div>
    <w:div w:id="4484355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81">
          <w:marLeft w:val="0"/>
          <w:marRight w:val="0"/>
          <w:marTop w:val="0"/>
          <w:marBottom w:val="225"/>
          <w:divBdr>
            <w:top w:val="none" w:sz="0" w:space="0" w:color="auto"/>
            <w:left w:val="none" w:sz="0" w:space="0" w:color="auto"/>
            <w:bottom w:val="none" w:sz="0" w:space="0" w:color="auto"/>
            <w:right w:val="none" w:sz="0" w:space="0" w:color="auto"/>
          </w:divBdr>
        </w:div>
      </w:divsChild>
    </w:div>
    <w:div w:id="48264597">
      <w:bodyDiv w:val="1"/>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58132959">
      <w:bodyDiv w:val="1"/>
      <w:marLeft w:val="0"/>
      <w:marRight w:val="0"/>
      <w:marTop w:val="0"/>
      <w:marBottom w:val="0"/>
      <w:divBdr>
        <w:top w:val="none" w:sz="0" w:space="0" w:color="auto"/>
        <w:left w:val="none" w:sz="0" w:space="0" w:color="auto"/>
        <w:bottom w:val="none" w:sz="0" w:space="0" w:color="auto"/>
        <w:right w:val="none" w:sz="0" w:space="0" w:color="auto"/>
      </w:divBdr>
      <w:divsChild>
        <w:div w:id="1673222667">
          <w:marLeft w:val="0"/>
          <w:marRight w:val="0"/>
          <w:marTop w:val="0"/>
          <w:marBottom w:val="225"/>
          <w:divBdr>
            <w:top w:val="none" w:sz="0" w:space="0" w:color="auto"/>
            <w:left w:val="none" w:sz="0" w:space="0" w:color="auto"/>
            <w:bottom w:val="none" w:sz="0" w:space="0" w:color="auto"/>
            <w:right w:val="none" w:sz="0" w:space="0" w:color="auto"/>
          </w:divBdr>
        </w:div>
      </w:divsChild>
    </w:div>
    <w:div w:id="883091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53">
          <w:marLeft w:val="0"/>
          <w:marRight w:val="0"/>
          <w:marTop w:val="0"/>
          <w:marBottom w:val="225"/>
          <w:divBdr>
            <w:top w:val="none" w:sz="0" w:space="0" w:color="auto"/>
            <w:left w:val="none" w:sz="0" w:space="0" w:color="auto"/>
            <w:bottom w:val="none" w:sz="0" w:space="0" w:color="auto"/>
            <w:right w:val="none" w:sz="0" w:space="0" w:color="auto"/>
          </w:divBdr>
        </w:div>
      </w:divsChild>
    </w:div>
    <w:div w:id="102920359">
      <w:bodyDiv w:val="1"/>
      <w:marLeft w:val="0"/>
      <w:marRight w:val="0"/>
      <w:marTop w:val="0"/>
      <w:marBottom w:val="0"/>
      <w:divBdr>
        <w:top w:val="none" w:sz="0" w:space="0" w:color="auto"/>
        <w:left w:val="none" w:sz="0" w:space="0" w:color="auto"/>
        <w:bottom w:val="none" w:sz="0" w:space="0" w:color="auto"/>
        <w:right w:val="none" w:sz="0" w:space="0" w:color="auto"/>
      </w:divBdr>
      <w:divsChild>
        <w:div w:id="458306373">
          <w:marLeft w:val="0"/>
          <w:marRight w:val="0"/>
          <w:marTop w:val="0"/>
          <w:marBottom w:val="225"/>
          <w:divBdr>
            <w:top w:val="none" w:sz="0" w:space="0" w:color="auto"/>
            <w:left w:val="none" w:sz="0" w:space="0" w:color="auto"/>
            <w:bottom w:val="none" w:sz="0" w:space="0" w:color="auto"/>
            <w:right w:val="none" w:sz="0" w:space="0" w:color="auto"/>
          </w:divBdr>
        </w:div>
      </w:divsChild>
    </w:div>
    <w:div w:id="110251157">
      <w:bodyDiv w:val="1"/>
      <w:marLeft w:val="0"/>
      <w:marRight w:val="0"/>
      <w:marTop w:val="0"/>
      <w:marBottom w:val="0"/>
      <w:divBdr>
        <w:top w:val="none" w:sz="0" w:space="0" w:color="auto"/>
        <w:left w:val="none" w:sz="0" w:space="0" w:color="auto"/>
        <w:bottom w:val="none" w:sz="0" w:space="0" w:color="auto"/>
        <w:right w:val="none" w:sz="0" w:space="0" w:color="auto"/>
      </w:divBdr>
      <w:divsChild>
        <w:div w:id="2120485232">
          <w:marLeft w:val="0"/>
          <w:marRight w:val="0"/>
          <w:marTop w:val="0"/>
          <w:marBottom w:val="225"/>
          <w:divBdr>
            <w:top w:val="none" w:sz="0" w:space="0" w:color="auto"/>
            <w:left w:val="none" w:sz="0" w:space="0" w:color="auto"/>
            <w:bottom w:val="none" w:sz="0" w:space="0" w:color="auto"/>
            <w:right w:val="none" w:sz="0" w:space="0" w:color="auto"/>
          </w:divBdr>
        </w:div>
      </w:divsChild>
    </w:div>
    <w:div w:id="113524967">
      <w:bodyDiv w:val="1"/>
      <w:marLeft w:val="0"/>
      <w:marRight w:val="0"/>
      <w:marTop w:val="0"/>
      <w:marBottom w:val="0"/>
      <w:divBdr>
        <w:top w:val="none" w:sz="0" w:space="0" w:color="auto"/>
        <w:left w:val="none" w:sz="0" w:space="0" w:color="auto"/>
        <w:bottom w:val="none" w:sz="0" w:space="0" w:color="auto"/>
        <w:right w:val="none" w:sz="0" w:space="0" w:color="auto"/>
      </w:divBdr>
      <w:divsChild>
        <w:div w:id="1802847664">
          <w:marLeft w:val="0"/>
          <w:marRight w:val="0"/>
          <w:marTop w:val="0"/>
          <w:marBottom w:val="225"/>
          <w:divBdr>
            <w:top w:val="none" w:sz="0" w:space="0" w:color="auto"/>
            <w:left w:val="none" w:sz="0" w:space="0" w:color="auto"/>
            <w:bottom w:val="none" w:sz="0" w:space="0" w:color="auto"/>
            <w:right w:val="none" w:sz="0" w:space="0" w:color="auto"/>
          </w:divBdr>
        </w:div>
      </w:divsChild>
    </w:div>
    <w:div w:id="120000234">
      <w:bodyDiv w:val="1"/>
      <w:marLeft w:val="0"/>
      <w:marRight w:val="0"/>
      <w:marTop w:val="0"/>
      <w:marBottom w:val="0"/>
      <w:divBdr>
        <w:top w:val="none" w:sz="0" w:space="0" w:color="auto"/>
        <w:left w:val="none" w:sz="0" w:space="0" w:color="auto"/>
        <w:bottom w:val="none" w:sz="0" w:space="0" w:color="auto"/>
        <w:right w:val="none" w:sz="0" w:space="0" w:color="auto"/>
      </w:divBdr>
      <w:divsChild>
        <w:div w:id="1356924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41389244">
      <w:bodyDiv w:val="1"/>
      <w:marLeft w:val="0"/>
      <w:marRight w:val="0"/>
      <w:marTop w:val="0"/>
      <w:marBottom w:val="0"/>
      <w:divBdr>
        <w:top w:val="none" w:sz="0" w:space="0" w:color="auto"/>
        <w:left w:val="none" w:sz="0" w:space="0" w:color="auto"/>
        <w:bottom w:val="none" w:sz="0" w:space="0" w:color="auto"/>
        <w:right w:val="none" w:sz="0" w:space="0" w:color="auto"/>
      </w:divBdr>
      <w:divsChild>
        <w:div w:id="39789701">
          <w:marLeft w:val="0"/>
          <w:marRight w:val="0"/>
          <w:marTop w:val="0"/>
          <w:marBottom w:val="225"/>
          <w:divBdr>
            <w:top w:val="none" w:sz="0" w:space="0" w:color="auto"/>
            <w:left w:val="none" w:sz="0" w:space="0" w:color="auto"/>
            <w:bottom w:val="none" w:sz="0" w:space="0" w:color="auto"/>
            <w:right w:val="none" w:sz="0" w:space="0" w:color="auto"/>
          </w:divBdr>
        </w:div>
      </w:divsChild>
    </w:div>
    <w:div w:id="165174785">
      <w:bodyDiv w:val="1"/>
      <w:marLeft w:val="0"/>
      <w:marRight w:val="0"/>
      <w:marTop w:val="0"/>
      <w:marBottom w:val="0"/>
      <w:divBdr>
        <w:top w:val="none" w:sz="0" w:space="0" w:color="auto"/>
        <w:left w:val="none" w:sz="0" w:space="0" w:color="auto"/>
        <w:bottom w:val="none" w:sz="0" w:space="0" w:color="auto"/>
        <w:right w:val="none" w:sz="0" w:space="0" w:color="auto"/>
      </w:divBdr>
      <w:divsChild>
        <w:div w:id="1965845145">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188185840">
      <w:bodyDiv w:val="1"/>
      <w:marLeft w:val="0"/>
      <w:marRight w:val="0"/>
      <w:marTop w:val="0"/>
      <w:marBottom w:val="0"/>
      <w:divBdr>
        <w:top w:val="none" w:sz="0" w:space="0" w:color="auto"/>
        <w:left w:val="none" w:sz="0" w:space="0" w:color="auto"/>
        <w:bottom w:val="none" w:sz="0" w:space="0" w:color="auto"/>
        <w:right w:val="none" w:sz="0" w:space="0" w:color="auto"/>
      </w:divBdr>
      <w:divsChild>
        <w:div w:id="582104762">
          <w:marLeft w:val="0"/>
          <w:marRight w:val="0"/>
          <w:marTop w:val="0"/>
          <w:marBottom w:val="225"/>
          <w:divBdr>
            <w:top w:val="none" w:sz="0" w:space="0" w:color="auto"/>
            <w:left w:val="none" w:sz="0" w:space="0" w:color="auto"/>
            <w:bottom w:val="none" w:sz="0" w:space="0" w:color="auto"/>
            <w:right w:val="none" w:sz="0" w:space="0" w:color="auto"/>
          </w:divBdr>
        </w:div>
      </w:divsChild>
    </w:div>
    <w:div w:id="188685265">
      <w:bodyDiv w:val="1"/>
      <w:marLeft w:val="0"/>
      <w:marRight w:val="0"/>
      <w:marTop w:val="0"/>
      <w:marBottom w:val="0"/>
      <w:divBdr>
        <w:top w:val="none" w:sz="0" w:space="0" w:color="auto"/>
        <w:left w:val="none" w:sz="0" w:space="0" w:color="auto"/>
        <w:bottom w:val="none" w:sz="0" w:space="0" w:color="auto"/>
        <w:right w:val="none" w:sz="0" w:space="0" w:color="auto"/>
      </w:divBdr>
      <w:divsChild>
        <w:div w:id="1824739968">
          <w:marLeft w:val="0"/>
          <w:marRight w:val="0"/>
          <w:marTop w:val="0"/>
          <w:marBottom w:val="225"/>
          <w:divBdr>
            <w:top w:val="none" w:sz="0" w:space="0" w:color="auto"/>
            <w:left w:val="none" w:sz="0" w:space="0" w:color="auto"/>
            <w:bottom w:val="none" w:sz="0" w:space="0" w:color="auto"/>
            <w:right w:val="none" w:sz="0" w:space="0" w:color="auto"/>
          </w:divBdr>
        </w:div>
      </w:divsChild>
    </w:div>
    <w:div w:id="196744880">
      <w:bodyDiv w:val="1"/>
      <w:marLeft w:val="0"/>
      <w:marRight w:val="0"/>
      <w:marTop w:val="0"/>
      <w:marBottom w:val="0"/>
      <w:divBdr>
        <w:top w:val="none" w:sz="0" w:space="0" w:color="auto"/>
        <w:left w:val="none" w:sz="0" w:space="0" w:color="auto"/>
        <w:bottom w:val="none" w:sz="0" w:space="0" w:color="auto"/>
        <w:right w:val="none" w:sz="0" w:space="0" w:color="auto"/>
      </w:divBdr>
      <w:divsChild>
        <w:div w:id="909384322">
          <w:marLeft w:val="0"/>
          <w:marRight w:val="0"/>
          <w:marTop w:val="0"/>
          <w:marBottom w:val="225"/>
          <w:divBdr>
            <w:top w:val="none" w:sz="0" w:space="0" w:color="auto"/>
            <w:left w:val="none" w:sz="0" w:space="0" w:color="auto"/>
            <w:bottom w:val="none" w:sz="0" w:space="0" w:color="auto"/>
            <w:right w:val="none" w:sz="0" w:space="0" w:color="auto"/>
          </w:divBdr>
        </w:div>
      </w:divsChild>
    </w:div>
    <w:div w:id="198010051">
      <w:bodyDiv w:val="1"/>
      <w:marLeft w:val="0"/>
      <w:marRight w:val="0"/>
      <w:marTop w:val="0"/>
      <w:marBottom w:val="0"/>
      <w:divBdr>
        <w:top w:val="none" w:sz="0" w:space="0" w:color="auto"/>
        <w:left w:val="none" w:sz="0" w:space="0" w:color="auto"/>
        <w:bottom w:val="none" w:sz="0" w:space="0" w:color="auto"/>
        <w:right w:val="none" w:sz="0" w:space="0" w:color="auto"/>
      </w:divBdr>
      <w:divsChild>
        <w:div w:id="1839541321">
          <w:marLeft w:val="0"/>
          <w:marRight w:val="0"/>
          <w:marTop w:val="0"/>
          <w:marBottom w:val="225"/>
          <w:divBdr>
            <w:top w:val="none" w:sz="0" w:space="0" w:color="auto"/>
            <w:left w:val="none" w:sz="0" w:space="0" w:color="auto"/>
            <w:bottom w:val="none" w:sz="0" w:space="0" w:color="auto"/>
            <w:right w:val="none" w:sz="0" w:space="0" w:color="auto"/>
          </w:divBdr>
        </w:div>
      </w:divsChild>
    </w:div>
    <w:div w:id="212229536">
      <w:bodyDiv w:val="1"/>
      <w:marLeft w:val="0"/>
      <w:marRight w:val="0"/>
      <w:marTop w:val="0"/>
      <w:marBottom w:val="0"/>
      <w:divBdr>
        <w:top w:val="none" w:sz="0" w:space="0" w:color="auto"/>
        <w:left w:val="none" w:sz="0" w:space="0" w:color="auto"/>
        <w:bottom w:val="none" w:sz="0" w:space="0" w:color="auto"/>
        <w:right w:val="none" w:sz="0" w:space="0" w:color="auto"/>
      </w:divBdr>
      <w:divsChild>
        <w:div w:id="902256062">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5231978">
      <w:bodyDiv w:val="1"/>
      <w:marLeft w:val="0"/>
      <w:marRight w:val="0"/>
      <w:marTop w:val="0"/>
      <w:marBottom w:val="0"/>
      <w:divBdr>
        <w:top w:val="none" w:sz="0" w:space="0" w:color="auto"/>
        <w:left w:val="none" w:sz="0" w:space="0" w:color="auto"/>
        <w:bottom w:val="none" w:sz="0" w:space="0" w:color="auto"/>
        <w:right w:val="none" w:sz="0" w:space="0" w:color="auto"/>
      </w:divBdr>
      <w:divsChild>
        <w:div w:id="758017589">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278030284">
      <w:bodyDiv w:val="1"/>
      <w:marLeft w:val="0"/>
      <w:marRight w:val="0"/>
      <w:marTop w:val="0"/>
      <w:marBottom w:val="0"/>
      <w:divBdr>
        <w:top w:val="none" w:sz="0" w:space="0" w:color="auto"/>
        <w:left w:val="none" w:sz="0" w:space="0" w:color="auto"/>
        <w:bottom w:val="none" w:sz="0" w:space="0" w:color="auto"/>
        <w:right w:val="none" w:sz="0" w:space="0" w:color="auto"/>
      </w:divBdr>
      <w:divsChild>
        <w:div w:id="338509538">
          <w:marLeft w:val="0"/>
          <w:marRight w:val="0"/>
          <w:marTop w:val="0"/>
          <w:marBottom w:val="225"/>
          <w:divBdr>
            <w:top w:val="none" w:sz="0" w:space="0" w:color="auto"/>
            <w:left w:val="none" w:sz="0" w:space="0" w:color="auto"/>
            <w:bottom w:val="none" w:sz="0" w:space="0" w:color="auto"/>
            <w:right w:val="none" w:sz="0" w:space="0" w:color="auto"/>
          </w:divBdr>
        </w:div>
      </w:divsChild>
    </w:div>
    <w:div w:id="280501546">
      <w:bodyDiv w:val="1"/>
      <w:marLeft w:val="0"/>
      <w:marRight w:val="0"/>
      <w:marTop w:val="0"/>
      <w:marBottom w:val="0"/>
      <w:divBdr>
        <w:top w:val="none" w:sz="0" w:space="0" w:color="auto"/>
        <w:left w:val="none" w:sz="0" w:space="0" w:color="auto"/>
        <w:bottom w:val="none" w:sz="0" w:space="0" w:color="auto"/>
        <w:right w:val="none" w:sz="0" w:space="0" w:color="auto"/>
      </w:divBdr>
      <w:divsChild>
        <w:div w:id="13112979">
          <w:marLeft w:val="0"/>
          <w:marRight w:val="0"/>
          <w:marTop w:val="0"/>
          <w:marBottom w:val="225"/>
          <w:divBdr>
            <w:top w:val="none" w:sz="0" w:space="0" w:color="auto"/>
            <w:left w:val="none" w:sz="0" w:space="0" w:color="auto"/>
            <w:bottom w:val="none" w:sz="0" w:space="0" w:color="auto"/>
            <w:right w:val="none" w:sz="0" w:space="0" w:color="auto"/>
          </w:divBdr>
        </w:div>
      </w:divsChild>
    </w:div>
    <w:div w:id="288165544">
      <w:bodyDiv w:val="1"/>
      <w:marLeft w:val="0"/>
      <w:marRight w:val="0"/>
      <w:marTop w:val="0"/>
      <w:marBottom w:val="0"/>
      <w:divBdr>
        <w:top w:val="none" w:sz="0" w:space="0" w:color="auto"/>
        <w:left w:val="none" w:sz="0" w:space="0" w:color="auto"/>
        <w:bottom w:val="none" w:sz="0" w:space="0" w:color="auto"/>
        <w:right w:val="none" w:sz="0" w:space="0" w:color="auto"/>
      </w:divBdr>
      <w:divsChild>
        <w:div w:id="1230307652">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18466915">
      <w:bodyDiv w:val="1"/>
      <w:marLeft w:val="0"/>
      <w:marRight w:val="0"/>
      <w:marTop w:val="0"/>
      <w:marBottom w:val="0"/>
      <w:divBdr>
        <w:top w:val="none" w:sz="0" w:space="0" w:color="auto"/>
        <w:left w:val="none" w:sz="0" w:space="0" w:color="auto"/>
        <w:bottom w:val="none" w:sz="0" w:space="0" w:color="auto"/>
        <w:right w:val="none" w:sz="0" w:space="0" w:color="auto"/>
      </w:divBdr>
      <w:divsChild>
        <w:div w:id="1212308066">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327099625">
      <w:bodyDiv w:val="1"/>
      <w:marLeft w:val="0"/>
      <w:marRight w:val="0"/>
      <w:marTop w:val="0"/>
      <w:marBottom w:val="0"/>
      <w:divBdr>
        <w:top w:val="none" w:sz="0" w:space="0" w:color="auto"/>
        <w:left w:val="none" w:sz="0" w:space="0" w:color="auto"/>
        <w:bottom w:val="none" w:sz="0" w:space="0" w:color="auto"/>
        <w:right w:val="none" w:sz="0" w:space="0" w:color="auto"/>
      </w:divBdr>
      <w:divsChild>
        <w:div w:id="205071910">
          <w:marLeft w:val="0"/>
          <w:marRight w:val="0"/>
          <w:marTop w:val="0"/>
          <w:marBottom w:val="225"/>
          <w:divBdr>
            <w:top w:val="none" w:sz="0" w:space="0" w:color="auto"/>
            <w:left w:val="none" w:sz="0" w:space="0" w:color="auto"/>
            <w:bottom w:val="none" w:sz="0" w:space="0" w:color="auto"/>
            <w:right w:val="none" w:sz="0" w:space="0" w:color="auto"/>
          </w:divBdr>
        </w:div>
      </w:divsChild>
    </w:div>
    <w:div w:id="328021251">
      <w:bodyDiv w:val="1"/>
      <w:marLeft w:val="0"/>
      <w:marRight w:val="0"/>
      <w:marTop w:val="0"/>
      <w:marBottom w:val="0"/>
      <w:divBdr>
        <w:top w:val="none" w:sz="0" w:space="0" w:color="auto"/>
        <w:left w:val="none" w:sz="0" w:space="0" w:color="auto"/>
        <w:bottom w:val="none" w:sz="0" w:space="0" w:color="auto"/>
        <w:right w:val="none" w:sz="0" w:space="0" w:color="auto"/>
      </w:divBdr>
      <w:divsChild>
        <w:div w:id="874460541">
          <w:marLeft w:val="0"/>
          <w:marRight w:val="0"/>
          <w:marTop w:val="0"/>
          <w:marBottom w:val="225"/>
          <w:divBdr>
            <w:top w:val="none" w:sz="0" w:space="0" w:color="auto"/>
            <w:left w:val="none" w:sz="0" w:space="0" w:color="auto"/>
            <w:bottom w:val="none" w:sz="0" w:space="0" w:color="auto"/>
            <w:right w:val="none" w:sz="0" w:space="0" w:color="auto"/>
          </w:divBdr>
        </w:div>
      </w:divsChild>
    </w:div>
    <w:div w:id="334112307">
      <w:bodyDiv w:val="1"/>
      <w:marLeft w:val="0"/>
      <w:marRight w:val="0"/>
      <w:marTop w:val="0"/>
      <w:marBottom w:val="0"/>
      <w:divBdr>
        <w:top w:val="none" w:sz="0" w:space="0" w:color="auto"/>
        <w:left w:val="none" w:sz="0" w:space="0" w:color="auto"/>
        <w:bottom w:val="none" w:sz="0" w:space="0" w:color="auto"/>
        <w:right w:val="none" w:sz="0" w:space="0" w:color="auto"/>
      </w:divBdr>
      <w:divsChild>
        <w:div w:id="1333877463">
          <w:marLeft w:val="0"/>
          <w:marRight w:val="0"/>
          <w:marTop w:val="0"/>
          <w:marBottom w:val="225"/>
          <w:divBdr>
            <w:top w:val="none" w:sz="0" w:space="0" w:color="auto"/>
            <w:left w:val="none" w:sz="0" w:space="0" w:color="auto"/>
            <w:bottom w:val="none" w:sz="0" w:space="0" w:color="auto"/>
            <w:right w:val="none" w:sz="0" w:space="0" w:color="auto"/>
          </w:divBdr>
        </w:div>
      </w:divsChild>
    </w:div>
    <w:div w:id="343410073">
      <w:bodyDiv w:val="1"/>
      <w:marLeft w:val="0"/>
      <w:marRight w:val="0"/>
      <w:marTop w:val="0"/>
      <w:marBottom w:val="0"/>
      <w:divBdr>
        <w:top w:val="none" w:sz="0" w:space="0" w:color="auto"/>
        <w:left w:val="none" w:sz="0" w:space="0" w:color="auto"/>
        <w:bottom w:val="none" w:sz="0" w:space="0" w:color="auto"/>
        <w:right w:val="none" w:sz="0" w:space="0" w:color="auto"/>
      </w:divBdr>
      <w:divsChild>
        <w:div w:id="466969921">
          <w:marLeft w:val="0"/>
          <w:marRight w:val="0"/>
          <w:marTop w:val="0"/>
          <w:marBottom w:val="225"/>
          <w:divBdr>
            <w:top w:val="none" w:sz="0" w:space="0" w:color="auto"/>
            <w:left w:val="none" w:sz="0" w:space="0" w:color="auto"/>
            <w:bottom w:val="none" w:sz="0" w:space="0" w:color="auto"/>
            <w:right w:val="none" w:sz="0" w:space="0" w:color="auto"/>
          </w:divBdr>
        </w:div>
      </w:divsChild>
    </w:div>
    <w:div w:id="407073642">
      <w:bodyDiv w:val="1"/>
      <w:marLeft w:val="0"/>
      <w:marRight w:val="0"/>
      <w:marTop w:val="0"/>
      <w:marBottom w:val="0"/>
      <w:divBdr>
        <w:top w:val="none" w:sz="0" w:space="0" w:color="auto"/>
        <w:left w:val="none" w:sz="0" w:space="0" w:color="auto"/>
        <w:bottom w:val="none" w:sz="0" w:space="0" w:color="auto"/>
        <w:right w:val="none" w:sz="0" w:space="0" w:color="auto"/>
      </w:divBdr>
      <w:divsChild>
        <w:div w:id="262035599">
          <w:marLeft w:val="0"/>
          <w:marRight w:val="0"/>
          <w:marTop w:val="0"/>
          <w:marBottom w:val="225"/>
          <w:divBdr>
            <w:top w:val="none" w:sz="0" w:space="0" w:color="auto"/>
            <w:left w:val="none" w:sz="0" w:space="0" w:color="auto"/>
            <w:bottom w:val="none" w:sz="0" w:space="0" w:color="auto"/>
            <w:right w:val="none" w:sz="0" w:space="0" w:color="auto"/>
          </w:divBdr>
        </w:div>
      </w:divsChild>
    </w:div>
    <w:div w:id="415325881">
      <w:bodyDiv w:val="1"/>
      <w:marLeft w:val="0"/>
      <w:marRight w:val="0"/>
      <w:marTop w:val="0"/>
      <w:marBottom w:val="0"/>
      <w:divBdr>
        <w:top w:val="none" w:sz="0" w:space="0" w:color="auto"/>
        <w:left w:val="none" w:sz="0" w:space="0" w:color="auto"/>
        <w:bottom w:val="none" w:sz="0" w:space="0" w:color="auto"/>
        <w:right w:val="none" w:sz="0" w:space="0" w:color="auto"/>
      </w:divBdr>
      <w:divsChild>
        <w:div w:id="1718695650">
          <w:marLeft w:val="0"/>
          <w:marRight w:val="0"/>
          <w:marTop w:val="0"/>
          <w:marBottom w:val="225"/>
          <w:divBdr>
            <w:top w:val="none" w:sz="0" w:space="0" w:color="auto"/>
            <w:left w:val="none" w:sz="0" w:space="0" w:color="auto"/>
            <w:bottom w:val="none" w:sz="0" w:space="0" w:color="auto"/>
            <w:right w:val="none" w:sz="0" w:space="0" w:color="auto"/>
          </w:divBdr>
        </w:div>
      </w:divsChild>
    </w:div>
    <w:div w:id="420881017">
      <w:bodyDiv w:val="1"/>
      <w:marLeft w:val="0"/>
      <w:marRight w:val="0"/>
      <w:marTop w:val="0"/>
      <w:marBottom w:val="0"/>
      <w:divBdr>
        <w:top w:val="none" w:sz="0" w:space="0" w:color="auto"/>
        <w:left w:val="none" w:sz="0" w:space="0" w:color="auto"/>
        <w:bottom w:val="none" w:sz="0" w:space="0" w:color="auto"/>
        <w:right w:val="none" w:sz="0" w:space="0" w:color="auto"/>
      </w:divBdr>
      <w:divsChild>
        <w:div w:id="1287932403">
          <w:marLeft w:val="0"/>
          <w:marRight w:val="0"/>
          <w:marTop w:val="0"/>
          <w:marBottom w:val="225"/>
          <w:divBdr>
            <w:top w:val="none" w:sz="0" w:space="0" w:color="auto"/>
            <w:left w:val="none" w:sz="0" w:space="0" w:color="auto"/>
            <w:bottom w:val="none" w:sz="0" w:space="0" w:color="auto"/>
            <w:right w:val="none" w:sz="0" w:space="0" w:color="auto"/>
          </w:divBdr>
        </w:div>
      </w:divsChild>
    </w:div>
    <w:div w:id="431322351">
      <w:bodyDiv w:val="1"/>
      <w:marLeft w:val="0"/>
      <w:marRight w:val="0"/>
      <w:marTop w:val="0"/>
      <w:marBottom w:val="0"/>
      <w:divBdr>
        <w:top w:val="none" w:sz="0" w:space="0" w:color="auto"/>
        <w:left w:val="none" w:sz="0" w:space="0" w:color="auto"/>
        <w:bottom w:val="none" w:sz="0" w:space="0" w:color="auto"/>
        <w:right w:val="none" w:sz="0" w:space="0" w:color="auto"/>
      </w:divBdr>
      <w:divsChild>
        <w:div w:id="306209142">
          <w:marLeft w:val="0"/>
          <w:marRight w:val="0"/>
          <w:marTop w:val="0"/>
          <w:marBottom w:val="225"/>
          <w:divBdr>
            <w:top w:val="none" w:sz="0" w:space="0" w:color="auto"/>
            <w:left w:val="none" w:sz="0" w:space="0" w:color="auto"/>
            <w:bottom w:val="none" w:sz="0" w:space="0" w:color="auto"/>
            <w:right w:val="none" w:sz="0" w:space="0" w:color="auto"/>
          </w:divBdr>
        </w:div>
      </w:divsChild>
    </w:div>
    <w:div w:id="436682177">
      <w:bodyDiv w:val="1"/>
      <w:marLeft w:val="0"/>
      <w:marRight w:val="0"/>
      <w:marTop w:val="0"/>
      <w:marBottom w:val="0"/>
      <w:divBdr>
        <w:top w:val="none" w:sz="0" w:space="0" w:color="auto"/>
        <w:left w:val="none" w:sz="0" w:space="0" w:color="auto"/>
        <w:bottom w:val="none" w:sz="0" w:space="0" w:color="auto"/>
        <w:right w:val="none" w:sz="0" w:space="0" w:color="auto"/>
      </w:divBdr>
      <w:divsChild>
        <w:div w:id="1159274509">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40758361">
      <w:bodyDiv w:val="1"/>
      <w:marLeft w:val="0"/>
      <w:marRight w:val="0"/>
      <w:marTop w:val="0"/>
      <w:marBottom w:val="0"/>
      <w:divBdr>
        <w:top w:val="none" w:sz="0" w:space="0" w:color="auto"/>
        <w:left w:val="none" w:sz="0" w:space="0" w:color="auto"/>
        <w:bottom w:val="none" w:sz="0" w:space="0" w:color="auto"/>
        <w:right w:val="none" w:sz="0" w:space="0" w:color="auto"/>
      </w:divBdr>
      <w:divsChild>
        <w:div w:id="199322565">
          <w:marLeft w:val="0"/>
          <w:marRight w:val="0"/>
          <w:marTop w:val="0"/>
          <w:marBottom w:val="225"/>
          <w:divBdr>
            <w:top w:val="none" w:sz="0" w:space="0" w:color="auto"/>
            <w:left w:val="none" w:sz="0" w:space="0" w:color="auto"/>
            <w:bottom w:val="none" w:sz="0" w:space="0" w:color="auto"/>
            <w:right w:val="none" w:sz="0" w:space="0" w:color="auto"/>
          </w:divBdr>
        </w:div>
      </w:divsChild>
    </w:div>
    <w:div w:id="446003461">
      <w:bodyDiv w:val="1"/>
      <w:marLeft w:val="0"/>
      <w:marRight w:val="0"/>
      <w:marTop w:val="0"/>
      <w:marBottom w:val="0"/>
      <w:divBdr>
        <w:top w:val="none" w:sz="0" w:space="0" w:color="auto"/>
        <w:left w:val="none" w:sz="0" w:space="0" w:color="auto"/>
        <w:bottom w:val="none" w:sz="0" w:space="0" w:color="auto"/>
        <w:right w:val="none" w:sz="0" w:space="0" w:color="auto"/>
      </w:divBdr>
      <w:divsChild>
        <w:div w:id="1925602201">
          <w:marLeft w:val="0"/>
          <w:marRight w:val="0"/>
          <w:marTop w:val="0"/>
          <w:marBottom w:val="225"/>
          <w:divBdr>
            <w:top w:val="none" w:sz="0" w:space="0" w:color="auto"/>
            <w:left w:val="none" w:sz="0" w:space="0" w:color="auto"/>
            <w:bottom w:val="none" w:sz="0" w:space="0" w:color="auto"/>
            <w:right w:val="none" w:sz="0" w:space="0" w:color="auto"/>
          </w:divBdr>
        </w:div>
      </w:divsChild>
    </w:div>
    <w:div w:id="448474231">
      <w:bodyDiv w:val="1"/>
      <w:marLeft w:val="0"/>
      <w:marRight w:val="0"/>
      <w:marTop w:val="0"/>
      <w:marBottom w:val="0"/>
      <w:divBdr>
        <w:top w:val="none" w:sz="0" w:space="0" w:color="auto"/>
        <w:left w:val="none" w:sz="0" w:space="0" w:color="auto"/>
        <w:bottom w:val="none" w:sz="0" w:space="0" w:color="auto"/>
        <w:right w:val="none" w:sz="0" w:space="0" w:color="auto"/>
      </w:divBdr>
      <w:divsChild>
        <w:div w:id="186870068">
          <w:marLeft w:val="0"/>
          <w:marRight w:val="0"/>
          <w:marTop w:val="0"/>
          <w:marBottom w:val="225"/>
          <w:divBdr>
            <w:top w:val="none" w:sz="0" w:space="0" w:color="auto"/>
            <w:left w:val="none" w:sz="0" w:space="0" w:color="auto"/>
            <w:bottom w:val="none" w:sz="0" w:space="0" w:color="auto"/>
            <w:right w:val="none" w:sz="0" w:space="0" w:color="auto"/>
          </w:divBdr>
        </w:div>
      </w:divsChild>
    </w:div>
    <w:div w:id="453905543">
      <w:bodyDiv w:val="1"/>
      <w:marLeft w:val="0"/>
      <w:marRight w:val="0"/>
      <w:marTop w:val="0"/>
      <w:marBottom w:val="0"/>
      <w:divBdr>
        <w:top w:val="none" w:sz="0" w:space="0" w:color="auto"/>
        <w:left w:val="none" w:sz="0" w:space="0" w:color="auto"/>
        <w:bottom w:val="none" w:sz="0" w:space="0" w:color="auto"/>
        <w:right w:val="none" w:sz="0" w:space="0" w:color="auto"/>
      </w:divBdr>
      <w:divsChild>
        <w:div w:id="1971474881">
          <w:marLeft w:val="0"/>
          <w:marRight w:val="0"/>
          <w:marTop w:val="0"/>
          <w:marBottom w:val="225"/>
          <w:divBdr>
            <w:top w:val="none" w:sz="0" w:space="0" w:color="auto"/>
            <w:left w:val="none" w:sz="0" w:space="0" w:color="auto"/>
            <w:bottom w:val="none" w:sz="0" w:space="0" w:color="auto"/>
            <w:right w:val="none" w:sz="0" w:space="0" w:color="auto"/>
          </w:divBdr>
        </w:div>
      </w:divsChild>
    </w:div>
    <w:div w:id="455103719">
      <w:bodyDiv w:val="1"/>
      <w:marLeft w:val="0"/>
      <w:marRight w:val="0"/>
      <w:marTop w:val="0"/>
      <w:marBottom w:val="0"/>
      <w:divBdr>
        <w:top w:val="none" w:sz="0" w:space="0" w:color="auto"/>
        <w:left w:val="none" w:sz="0" w:space="0" w:color="auto"/>
        <w:bottom w:val="none" w:sz="0" w:space="0" w:color="auto"/>
        <w:right w:val="none" w:sz="0" w:space="0" w:color="auto"/>
      </w:divBdr>
      <w:divsChild>
        <w:div w:id="923955062">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472916602">
      <w:bodyDiv w:val="1"/>
      <w:marLeft w:val="0"/>
      <w:marRight w:val="0"/>
      <w:marTop w:val="0"/>
      <w:marBottom w:val="0"/>
      <w:divBdr>
        <w:top w:val="none" w:sz="0" w:space="0" w:color="auto"/>
        <w:left w:val="none" w:sz="0" w:space="0" w:color="auto"/>
        <w:bottom w:val="none" w:sz="0" w:space="0" w:color="auto"/>
        <w:right w:val="none" w:sz="0" w:space="0" w:color="auto"/>
      </w:divBdr>
      <w:divsChild>
        <w:div w:id="371000164">
          <w:marLeft w:val="0"/>
          <w:marRight w:val="0"/>
          <w:marTop w:val="0"/>
          <w:marBottom w:val="225"/>
          <w:divBdr>
            <w:top w:val="none" w:sz="0" w:space="0" w:color="auto"/>
            <w:left w:val="none" w:sz="0" w:space="0" w:color="auto"/>
            <w:bottom w:val="none" w:sz="0" w:space="0" w:color="auto"/>
            <w:right w:val="none" w:sz="0" w:space="0" w:color="auto"/>
          </w:divBdr>
        </w:div>
      </w:divsChild>
    </w:div>
    <w:div w:id="476142606">
      <w:bodyDiv w:val="1"/>
      <w:marLeft w:val="0"/>
      <w:marRight w:val="0"/>
      <w:marTop w:val="0"/>
      <w:marBottom w:val="0"/>
      <w:divBdr>
        <w:top w:val="none" w:sz="0" w:space="0" w:color="auto"/>
        <w:left w:val="none" w:sz="0" w:space="0" w:color="auto"/>
        <w:bottom w:val="none" w:sz="0" w:space="0" w:color="auto"/>
        <w:right w:val="none" w:sz="0" w:space="0" w:color="auto"/>
      </w:divBdr>
      <w:divsChild>
        <w:div w:id="205221599">
          <w:marLeft w:val="0"/>
          <w:marRight w:val="0"/>
          <w:marTop w:val="0"/>
          <w:marBottom w:val="225"/>
          <w:divBdr>
            <w:top w:val="none" w:sz="0" w:space="0" w:color="auto"/>
            <w:left w:val="none" w:sz="0" w:space="0" w:color="auto"/>
            <w:bottom w:val="none" w:sz="0" w:space="0" w:color="auto"/>
            <w:right w:val="none" w:sz="0" w:space="0" w:color="auto"/>
          </w:divBdr>
        </w:div>
      </w:divsChild>
    </w:div>
    <w:div w:id="498469099">
      <w:bodyDiv w:val="1"/>
      <w:marLeft w:val="0"/>
      <w:marRight w:val="0"/>
      <w:marTop w:val="0"/>
      <w:marBottom w:val="0"/>
      <w:divBdr>
        <w:top w:val="none" w:sz="0" w:space="0" w:color="auto"/>
        <w:left w:val="none" w:sz="0" w:space="0" w:color="auto"/>
        <w:bottom w:val="none" w:sz="0" w:space="0" w:color="auto"/>
        <w:right w:val="none" w:sz="0" w:space="0" w:color="auto"/>
      </w:divBdr>
      <w:divsChild>
        <w:div w:id="803503834">
          <w:marLeft w:val="0"/>
          <w:marRight w:val="0"/>
          <w:marTop w:val="0"/>
          <w:marBottom w:val="225"/>
          <w:divBdr>
            <w:top w:val="none" w:sz="0" w:space="0" w:color="auto"/>
            <w:left w:val="none" w:sz="0" w:space="0" w:color="auto"/>
            <w:bottom w:val="none" w:sz="0" w:space="0" w:color="auto"/>
            <w:right w:val="none" w:sz="0" w:space="0" w:color="auto"/>
          </w:divBdr>
        </w:div>
      </w:divsChild>
    </w:div>
    <w:div w:id="519241732">
      <w:bodyDiv w:val="1"/>
      <w:marLeft w:val="0"/>
      <w:marRight w:val="0"/>
      <w:marTop w:val="0"/>
      <w:marBottom w:val="0"/>
      <w:divBdr>
        <w:top w:val="none" w:sz="0" w:space="0" w:color="auto"/>
        <w:left w:val="none" w:sz="0" w:space="0" w:color="auto"/>
        <w:bottom w:val="none" w:sz="0" w:space="0" w:color="auto"/>
        <w:right w:val="none" w:sz="0" w:space="0" w:color="auto"/>
      </w:divBdr>
      <w:divsChild>
        <w:div w:id="1375887457">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28951408">
      <w:bodyDiv w:val="1"/>
      <w:marLeft w:val="0"/>
      <w:marRight w:val="0"/>
      <w:marTop w:val="0"/>
      <w:marBottom w:val="0"/>
      <w:divBdr>
        <w:top w:val="none" w:sz="0" w:space="0" w:color="auto"/>
        <w:left w:val="none" w:sz="0" w:space="0" w:color="auto"/>
        <w:bottom w:val="none" w:sz="0" w:space="0" w:color="auto"/>
        <w:right w:val="none" w:sz="0" w:space="0" w:color="auto"/>
      </w:divBdr>
      <w:divsChild>
        <w:div w:id="1840920867">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578950399">
      <w:bodyDiv w:val="1"/>
      <w:marLeft w:val="0"/>
      <w:marRight w:val="0"/>
      <w:marTop w:val="0"/>
      <w:marBottom w:val="0"/>
      <w:divBdr>
        <w:top w:val="none" w:sz="0" w:space="0" w:color="auto"/>
        <w:left w:val="none" w:sz="0" w:space="0" w:color="auto"/>
        <w:bottom w:val="none" w:sz="0" w:space="0" w:color="auto"/>
        <w:right w:val="none" w:sz="0" w:space="0" w:color="auto"/>
      </w:divBdr>
      <w:divsChild>
        <w:div w:id="1770655876">
          <w:marLeft w:val="0"/>
          <w:marRight w:val="0"/>
          <w:marTop w:val="0"/>
          <w:marBottom w:val="225"/>
          <w:divBdr>
            <w:top w:val="none" w:sz="0" w:space="0" w:color="auto"/>
            <w:left w:val="none" w:sz="0" w:space="0" w:color="auto"/>
            <w:bottom w:val="none" w:sz="0" w:space="0" w:color="auto"/>
            <w:right w:val="none" w:sz="0" w:space="0" w:color="auto"/>
          </w:divBdr>
        </w:div>
      </w:divsChild>
    </w:div>
    <w:div w:id="579408305">
      <w:bodyDiv w:val="1"/>
      <w:marLeft w:val="0"/>
      <w:marRight w:val="0"/>
      <w:marTop w:val="0"/>
      <w:marBottom w:val="0"/>
      <w:divBdr>
        <w:top w:val="none" w:sz="0" w:space="0" w:color="auto"/>
        <w:left w:val="none" w:sz="0" w:space="0" w:color="auto"/>
        <w:bottom w:val="none" w:sz="0" w:space="0" w:color="auto"/>
        <w:right w:val="none" w:sz="0" w:space="0" w:color="auto"/>
      </w:divBdr>
      <w:divsChild>
        <w:div w:id="494686942">
          <w:marLeft w:val="0"/>
          <w:marRight w:val="0"/>
          <w:marTop w:val="0"/>
          <w:marBottom w:val="225"/>
          <w:divBdr>
            <w:top w:val="none" w:sz="0" w:space="0" w:color="auto"/>
            <w:left w:val="none" w:sz="0" w:space="0" w:color="auto"/>
            <w:bottom w:val="none" w:sz="0" w:space="0" w:color="auto"/>
            <w:right w:val="none" w:sz="0" w:space="0" w:color="auto"/>
          </w:divBdr>
        </w:div>
      </w:divsChild>
    </w:div>
    <w:div w:id="595139298">
      <w:bodyDiv w:val="1"/>
      <w:marLeft w:val="0"/>
      <w:marRight w:val="0"/>
      <w:marTop w:val="0"/>
      <w:marBottom w:val="0"/>
      <w:divBdr>
        <w:top w:val="none" w:sz="0" w:space="0" w:color="auto"/>
        <w:left w:val="none" w:sz="0" w:space="0" w:color="auto"/>
        <w:bottom w:val="none" w:sz="0" w:space="0" w:color="auto"/>
        <w:right w:val="none" w:sz="0" w:space="0" w:color="auto"/>
      </w:divBdr>
      <w:divsChild>
        <w:div w:id="2096583613">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03534629">
      <w:bodyDiv w:val="1"/>
      <w:marLeft w:val="0"/>
      <w:marRight w:val="0"/>
      <w:marTop w:val="0"/>
      <w:marBottom w:val="0"/>
      <w:divBdr>
        <w:top w:val="none" w:sz="0" w:space="0" w:color="auto"/>
        <w:left w:val="none" w:sz="0" w:space="0" w:color="auto"/>
        <w:bottom w:val="none" w:sz="0" w:space="0" w:color="auto"/>
        <w:right w:val="none" w:sz="0" w:space="0" w:color="auto"/>
      </w:divBdr>
      <w:divsChild>
        <w:div w:id="562521236">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45740154">
      <w:bodyDiv w:val="1"/>
      <w:marLeft w:val="0"/>
      <w:marRight w:val="0"/>
      <w:marTop w:val="0"/>
      <w:marBottom w:val="0"/>
      <w:divBdr>
        <w:top w:val="none" w:sz="0" w:space="0" w:color="auto"/>
        <w:left w:val="none" w:sz="0" w:space="0" w:color="auto"/>
        <w:bottom w:val="none" w:sz="0" w:space="0" w:color="auto"/>
        <w:right w:val="none" w:sz="0" w:space="0" w:color="auto"/>
      </w:divBdr>
      <w:divsChild>
        <w:div w:id="154359239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4603199">
      <w:bodyDiv w:val="1"/>
      <w:marLeft w:val="0"/>
      <w:marRight w:val="0"/>
      <w:marTop w:val="0"/>
      <w:marBottom w:val="0"/>
      <w:divBdr>
        <w:top w:val="none" w:sz="0" w:space="0" w:color="auto"/>
        <w:left w:val="none" w:sz="0" w:space="0" w:color="auto"/>
        <w:bottom w:val="none" w:sz="0" w:space="0" w:color="auto"/>
        <w:right w:val="none" w:sz="0" w:space="0" w:color="auto"/>
      </w:divBdr>
      <w:divsChild>
        <w:div w:id="2074694836">
          <w:marLeft w:val="0"/>
          <w:marRight w:val="0"/>
          <w:marTop w:val="0"/>
          <w:marBottom w:val="225"/>
          <w:divBdr>
            <w:top w:val="none" w:sz="0" w:space="0" w:color="auto"/>
            <w:left w:val="none" w:sz="0" w:space="0" w:color="auto"/>
            <w:bottom w:val="none" w:sz="0" w:space="0" w:color="auto"/>
            <w:right w:val="none" w:sz="0" w:space="0" w:color="auto"/>
          </w:divBdr>
        </w:div>
      </w:divsChild>
    </w:div>
    <w:div w:id="658271317">
      <w:bodyDiv w:val="1"/>
      <w:marLeft w:val="0"/>
      <w:marRight w:val="0"/>
      <w:marTop w:val="0"/>
      <w:marBottom w:val="0"/>
      <w:divBdr>
        <w:top w:val="none" w:sz="0" w:space="0" w:color="auto"/>
        <w:left w:val="none" w:sz="0" w:space="0" w:color="auto"/>
        <w:bottom w:val="none" w:sz="0" w:space="0" w:color="auto"/>
        <w:right w:val="none" w:sz="0" w:space="0" w:color="auto"/>
      </w:divBdr>
      <w:divsChild>
        <w:div w:id="585919830">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63361918">
      <w:bodyDiv w:val="1"/>
      <w:marLeft w:val="0"/>
      <w:marRight w:val="0"/>
      <w:marTop w:val="0"/>
      <w:marBottom w:val="0"/>
      <w:divBdr>
        <w:top w:val="none" w:sz="0" w:space="0" w:color="auto"/>
        <w:left w:val="none" w:sz="0" w:space="0" w:color="auto"/>
        <w:bottom w:val="none" w:sz="0" w:space="0" w:color="auto"/>
        <w:right w:val="none" w:sz="0" w:space="0" w:color="auto"/>
      </w:divBdr>
      <w:divsChild>
        <w:div w:id="2057116421">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10349714">
      <w:bodyDiv w:val="1"/>
      <w:marLeft w:val="0"/>
      <w:marRight w:val="0"/>
      <w:marTop w:val="0"/>
      <w:marBottom w:val="0"/>
      <w:divBdr>
        <w:top w:val="none" w:sz="0" w:space="0" w:color="auto"/>
        <w:left w:val="none" w:sz="0" w:space="0" w:color="auto"/>
        <w:bottom w:val="none" w:sz="0" w:space="0" w:color="auto"/>
        <w:right w:val="none" w:sz="0" w:space="0" w:color="auto"/>
      </w:divBdr>
      <w:divsChild>
        <w:div w:id="372310431">
          <w:marLeft w:val="0"/>
          <w:marRight w:val="0"/>
          <w:marTop w:val="0"/>
          <w:marBottom w:val="225"/>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sChild>
        <w:div w:id="31761209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50353239">
      <w:bodyDiv w:val="1"/>
      <w:marLeft w:val="0"/>
      <w:marRight w:val="0"/>
      <w:marTop w:val="0"/>
      <w:marBottom w:val="0"/>
      <w:divBdr>
        <w:top w:val="none" w:sz="0" w:space="0" w:color="auto"/>
        <w:left w:val="none" w:sz="0" w:space="0" w:color="auto"/>
        <w:bottom w:val="none" w:sz="0" w:space="0" w:color="auto"/>
        <w:right w:val="none" w:sz="0" w:space="0" w:color="auto"/>
      </w:divBdr>
      <w:divsChild>
        <w:div w:id="459149885">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7839667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253">
          <w:marLeft w:val="0"/>
          <w:marRight w:val="0"/>
          <w:marTop w:val="0"/>
          <w:marBottom w:val="225"/>
          <w:divBdr>
            <w:top w:val="none" w:sz="0" w:space="0" w:color="auto"/>
            <w:left w:val="none" w:sz="0" w:space="0" w:color="auto"/>
            <w:bottom w:val="none" w:sz="0" w:space="0" w:color="auto"/>
            <w:right w:val="none" w:sz="0" w:space="0" w:color="auto"/>
          </w:divBdr>
        </w:div>
      </w:divsChild>
    </w:div>
    <w:div w:id="794298552">
      <w:bodyDiv w:val="1"/>
      <w:marLeft w:val="0"/>
      <w:marRight w:val="0"/>
      <w:marTop w:val="0"/>
      <w:marBottom w:val="0"/>
      <w:divBdr>
        <w:top w:val="none" w:sz="0" w:space="0" w:color="auto"/>
        <w:left w:val="none" w:sz="0" w:space="0" w:color="auto"/>
        <w:bottom w:val="none" w:sz="0" w:space="0" w:color="auto"/>
        <w:right w:val="none" w:sz="0" w:space="0" w:color="auto"/>
      </w:divBdr>
      <w:divsChild>
        <w:div w:id="1237470588">
          <w:marLeft w:val="0"/>
          <w:marRight w:val="0"/>
          <w:marTop w:val="0"/>
          <w:marBottom w:val="225"/>
          <w:divBdr>
            <w:top w:val="none" w:sz="0" w:space="0" w:color="auto"/>
            <w:left w:val="none" w:sz="0" w:space="0" w:color="auto"/>
            <w:bottom w:val="none" w:sz="0" w:space="0" w:color="auto"/>
            <w:right w:val="none" w:sz="0" w:space="0" w:color="auto"/>
          </w:divBdr>
        </w:div>
      </w:divsChild>
    </w:div>
    <w:div w:id="802387883">
      <w:bodyDiv w:val="1"/>
      <w:marLeft w:val="0"/>
      <w:marRight w:val="0"/>
      <w:marTop w:val="0"/>
      <w:marBottom w:val="0"/>
      <w:divBdr>
        <w:top w:val="none" w:sz="0" w:space="0" w:color="auto"/>
        <w:left w:val="none" w:sz="0" w:space="0" w:color="auto"/>
        <w:bottom w:val="none" w:sz="0" w:space="0" w:color="auto"/>
        <w:right w:val="none" w:sz="0" w:space="0" w:color="auto"/>
      </w:divBdr>
      <w:divsChild>
        <w:div w:id="1917208365">
          <w:marLeft w:val="0"/>
          <w:marRight w:val="0"/>
          <w:marTop w:val="0"/>
          <w:marBottom w:val="225"/>
          <w:divBdr>
            <w:top w:val="none" w:sz="0" w:space="0" w:color="auto"/>
            <w:left w:val="none" w:sz="0" w:space="0" w:color="auto"/>
            <w:bottom w:val="none" w:sz="0" w:space="0" w:color="auto"/>
            <w:right w:val="none" w:sz="0" w:space="0" w:color="auto"/>
          </w:divBdr>
        </w:div>
      </w:divsChild>
    </w:div>
    <w:div w:id="825820304">
      <w:bodyDiv w:val="1"/>
      <w:marLeft w:val="0"/>
      <w:marRight w:val="0"/>
      <w:marTop w:val="0"/>
      <w:marBottom w:val="0"/>
      <w:divBdr>
        <w:top w:val="none" w:sz="0" w:space="0" w:color="auto"/>
        <w:left w:val="none" w:sz="0" w:space="0" w:color="auto"/>
        <w:bottom w:val="none" w:sz="0" w:space="0" w:color="auto"/>
        <w:right w:val="none" w:sz="0" w:space="0" w:color="auto"/>
      </w:divBdr>
      <w:divsChild>
        <w:div w:id="434635737">
          <w:marLeft w:val="0"/>
          <w:marRight w:val="0"/>
          <w:marTop w:val="0"/>
          <w:marBottom w:val="225"/>
          <w:divBdr>
            <w:top w:val="none" w:sz="0" w:space="0" w:color="auto"/>
            <w:left w:val="none" w:sz="0" w:space="0" w:color="auto"/>
            <w:bottom w:val="none" w:sz="0" w:space="0" w:color="auto"/>
            <w:right w:val="none" w:sz="0" w:space="0" w:color="auto"/>
          </w:divBdr>
        </w:div>
      </w:divsChild>
    </w:div>
    <w:div w:id="835267213">
      <w:bodyDiv w:val="1"/>
      <w:marLeft w:val="0"/>
      <w:marRight w:val="0"/>
      <w:marTop w:val="0"/>
      <w:marBottom w:val="0"/>
      <w:divBdr>
        <w:top w:val="none" w:sz="0" w:space="0" w:color="auto"/>
        <w:left w:val="none" w:sz="0" w:space="0" w:color="auto"/>
        <w:bottom w:val="none" w:sz="0" w:space="0" w:color="auto"/>
        <w:right w:val="none" w:sz="0" w:space="0" w:color="auto"/>
      </w:divBdr>
      <w:divsChild>
        <w:div w:id="247739941">
          <w:marLeft w:val="0"/>
          <w:marRight w:val="0"/>
          <w:marTop w:val="0"/>
          <w:marBottom w:val="225"/>
          <w:divBdr>
            <w:top w:val="none" w:sz="0" w:space="0" w:color="auto"/>
            <w:left w:val="none" w:sz="0" w:space="0" w:color="auto"/>
            <w:bottom w:val="none" w:sz="0" w:space="0" w:color="auto"/>
            <w:right w:val="none" w:sz="0" w:space="0" w:color="auto"/>
          </w:divBdr>
        </w:div>
      </w:divsChild>
    </w:div>
    <w:div w:id="843982083">
      <w:bodyDiv w:val="1"/>
      <w:marLeft w:val="0"/>
      <w:marRight w:val="0"/>
      <w:marTop w:val="0"/>
      <w:marBottom w:val="0"/>
      <w:divBdr>
        <w:top w:val="none" w:sz="0" w:space="0" w:color="auto"/>
        <w:left w:val="none" w:sz="0" w:space="0" w:color="auto"/>
        <w:bottom w:val="none" w:sz="0" w:space="0" w:color="auto"/>
        <w:right w:val="none" w:sz="0" w:space="0" w:color="auto"/>
      </w:divBdr>
      <w:divsChild>
        <w:div w:id="1350375006">
          <w:marLeft w:val="0"/>
          <w:marRight w:val="0"/>
          <w:marTop w:val="0"/>
          <w:marBottom w:val="225"/>
          <w:divBdr>
            <w:top w:val="none" w:sz="0" w:space="0" w:color="auto"/>
            <w:left w:val="none" w:sz="0" w:space="0" w:color="auto"/>
            <w:bottom w:val="none" w:sz="0" w:space="0" w:color="auto"/>
            <w:right w:val="none" w:sz="0" w:space="0" w:color="auto"/>
          </w:divBdr>
        </w:div>
      </w:divsChild>
    </w:div>
    <w:div w:id="850069533">
      <w:bodyDiv w:val="1"/>
      <w:marLeft w:val="0"/>
      <w:marRight w:val="0"/>
      <w:marTop w:val="0"/>
      <w:marBottom w:val="0"/>
      <w:divBdr>
        <w:top w:val="none" w:sz="0" w:space="0" w:color="auto"/>
        <w:left w:val="none" w:sz="0" w:space="0" w:color="auto"/>
        <w:bottom w:val="none" w:sz="0" w:space="0" w:color="auto"/>
        <w:right w:val="none" w:sz="0" w:space="0" w:color="auto"/>
      </w:divBdr>
      <w:divsChild>
        <w:div w:id="1528368994">
          <w:marLeft w:val="0"/>
          <w:marRight w:val="0"/>
          <w:marTop w:val="0"/>
          <w:marBottom w:val="225"/>
          <w:divBdr>
            <w:top w:val="none" w:sz="0" w:space="0" w:color="auto"/>
            <w:left w:val="none" w:sz="0" w:space="0" w:color="auto"/>
            <w:bottom w:val="none" w:sz="0" w:space="0" w:color="auto"/>
            <w:right w:val="none" w:sz="0" w:space="0" w:color="auto"/>
          </w:divBdr>
        </w:div>
      </w:divsChild>
    </w:div>
    <w:div w:id="864514535">
      <w:bodyDiv w:val="1"/>
      <w:marLeft w:val="0"/>
      <w:marRight w:val="0"/>
      <w:marTop w:val="0"/>
      <w:marBottom w:val="0"/>
      <w:divBdr>
        <w:top w:val="none" w:sz="0" w:space="0" w:color="auto"/>
        <w:left w:val="none" w:sz="0" w:space="0" w:color="auto"/>
        <w:bottom w:val="none" w:sz="0" w:space="0" w:color="auto"/>
        <w:right w:val="none" w:sz="0" w:space="0" w:color="auto"/>
      </w:divBdr>
      <w:divsChild>
        <w:div w:id="1991710863">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69415770">
      <w:bodyDiv w:val="1"/>
      <w:marLeft w:val="0"/>
      <w:marRight w:val="0"/>
      <w:marTop w:val="0"/>
      <w:marBottom w:val="0"/>
      <w:divBdr>
        <w:top w:val="none" w:sz="0" w:space="0" w:color="auto"/>
        <w:left w:val="none" w:sz="0" w:space="0" w:color="auto"/>
        <w:bottom w:val="none" w:sz="0" w:space="0" w:color="auto"/>
        <w:right w:val="none" w:sz="0" w:space="0" w:color="auto"/>
      </w:divBdr>
      <w:divsChild>
        <w:div w:id="288634908">
          <w:marLeft w:val="0"/>
          <w:marRight w:val="0"/>
          <w:marTop w:val="0"/>
          <w:marBottom w:val="225"/>
          <w:divBdr>
            <w:top w:val="none" w:sz="0" w:space="0" w:color="auto"/>
            <w:left w:val="none" w:sz="0" w:space="0" w:color="auto"/>
            <w:bottom w:val="none" w:sz="0" w:space="0" w:color="auto"/>
            <w:right w:val="none" w:sz="0" w:space="0" w:color="auto"/>
          </w:divBdr>
        </w:div>
      </w:divsChild>
    </w:div>
    <w:div w:id="870804071">
      <w:bodyDiv w:val="1"/>
      <w:marLeft w:val="0"/>
      <w:marRight w:val="0"/>
      <w:marTop w:val="0"/>
      <w:marBottom w:val="0"/>
      <w:divBdr>
        <w:top w:val="none" w:sz="0" w:space="0" w:color="auto"/>
        <w:left w:val="none" w:sz="0" w:space="0" w:color="auto"/>
        <w:bottom w:val="none" w:sz="0" w:space="0" w:color="auto"/>
        <w:right w:val="none" w:sz="0" w:space="0" w:color="auto"/>
      </w:divBdr>
      <w:divsChild>
        <w:div w:id="922450190">
          <w:marLeft w:val="0"/>
          <w:marRight w:val="0"/>
          <w:marTop w:val="0"/>
          <w:marBottom w:val="225"/>
          <w:divBdr>
            <w:top w:val="none" w:sz="0" w:space="0" w:color="auto"/>
            <w:left w:val="none" w:sz="0" w:space="0" w:color="auto"/>
            <w:bottom w:val="none" w:sz="0" w:space="0" w:color="auto"/>
            <w:right w:val="none" w:sz="0" w:space="0" w:color="auto"/>
          </w:divBdr>
        </w:div>
      </w:divsChild>
    </w:div>
    <w:div w:id="871724394">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1">
          <w:marLeft w:val="0"/>
          <w:marRight w:val="0"/>
          <w:marTop w:val="0"/>
          <w:marBottom w:val="225"/>
          <w:divBdr>
            <w:top w:val="none" w:sz="0" w:space="0" w:color="auto"/>
            <w:left w:val="none" w:sz="0" w:space="0" w:color="auto"/>
            <w:bottom w:val="none" w:sz="0" w:space="0" w:color="auto"/>
            <w:right w:val="none" w:sz="0" w:space="0" w:color="auto"/>
          </w:divBdr>
        </w:div>
      </w:divsChild>
    </w:div>
    <w:div w:id="890076408">
      <w:bodyDiv w:val="1"/>
      <w:marLeft w:val="0"/>
      <w:marRight w:val="0"/>
      <w:marTop w:val="0"/>
      <w:marBottom w:val="0"/>
      <w:divBdr>
        <w:top w:val="none" w:sz="0" w:space="0" w:color="auto"/>
        <w:left w:val="none" w:sz="0" w:space="0" w:color="auto"/>
        <w:bottom w:val="none" w:sz="0" w:space="0" w:color="auto"/>
        <w:right w:val="none" w:sz="0" w:space="0" w:color="auto"/>
      </w:divBdr>
      <w:divsChild>
        <w:div w:id="1860728716">
          <w:marLeft w:val="0"/>
          <w:marRight w:val="0"/>
          <w:marTop w:val="0"/>
          <w:marBottom w:val="225"/>
          <w:divBdr>
            <w:top w:val="none" w:sz="0" w:space="0" w:color="auto"/>
            <w:left w:val="none" w:sz="0" w:space="0" w:color="auto"/>
            <w:bottom w:val="none" w:sz="0" w:space="0" w:color="auto"/>
            <w:right w:val="none" w:sz="0" w:space="0" w:color="auto"/>
          </w:divBdr>
        </w:div>
      </w:divsChild>
    </w:div>
    <w:div w:id="890576334">
      <w:bodyDiv w:val="1"/>
      <w:marLeft w:val="0"/>
      <w:marRight w:val="0"/>
      <w:marTop w:val="0"/>
      <w:marBottom w:val="0"/>
      <w:divBdr>
        <w:top w:val="none" w:sz="0" w:space="0" w:color="auto"/>
        <w:left w:val="none" w:sz="0" w:space="0" w:color="auto"/>
        <w:bottom w:val="none" w:sz="0" w:space="0" w:color="auto"/>
        <w:right w:val="none" w:sz="0" w:space="0" w:color="auto"/>
      </w:divBdr>
      <w:divsChild>
        <w:div w:id="1759600531">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15676512">
      <w:bodyDiv w:val="1"/>
      <w:marLeft w:val="0"/>
      <w:marRight w:val="0"/>
      <w:marTop w:val="0"/>
      <w:marBottom w:val="0"/>
      <w:divBdr>
        <w:top w:val="none" w:sz="0" w:space="0" w:color="auto"/>
        <w:left w:val="none" w:sz="0" w:space="0" w:color="auto"/>
        <w:bottom w:val="none" w:sz="0" w:space="0" w:color="auto"/>
        <w:right w:val="none" w:sz="0" w:space="0" w:color="auto"/>
      </w:divBdr>
      <w:divsChild>
        <w:div w:id="1329021141">
          <w:marLeft w:val="0"/>
          <w:marRight w:val="0"/>
          <w:marTop w:val="0"/>
          <w:marBottom w:val="225"/>
          <w:divBdr>
            <w:top w:val="none" w:sz="0" w:space="0" w:color="auto"/>
            <w:left w:val="none" w:sz="0" w:space="0" w:color="auto"/>
            <w:bottom w:val="none" w:sz="0" w:space="0" w:color="auto"/>
            <w:right w:val="none" w:sz="0" w:space="0" w:color="auto"/>
          </w:divBdr>
        </w:div>
      </w:divsChild>
    </w:div>
    <w:div w:id="951478933">
      <w:bodyDiv w:val="1"/>
      <w:marLeft w:val="0"/>
      <w:marRight w:val="0"/>
      <w:marTop w:val="0"/>
      <w:marBottom w:val="0"/>
      <w:divBdr>
        <w:top w:val="none" w:sz="0" w:space="0" w:color="auto"/>
        <w:left w:val="none" w:sz="0" w:space="0" w:color="auto"/>
        <w:bottom w:val="none" w:sz="0" w:space="0" w:color="auto"/>
        <w:right w:val="none" w:sz="0" w:space="0" w:color="auto"/>
      </w:divBdr>
      <w:divsChild>
        <w:div w:id="3436623">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57295093">
      <w:bodyDiv w:val="1"/>
      <w:marLeft w:val="0"/>
      <w:marRight w:val="0"/>
      <w:marTop w:val="0"/>
      <w:marBottom w:val="0"/>
      <w:divBdr>
        <w:top w:val="none" w:sz="0" w:space="0" w:color="auto"/>
        <w:left w:val="none" w:sz="0" w:space="0" w:color="auto"/>
        <w:bottom w:val="none" w:sz="0" w:space="0" w:color="auto"/>
        <w:right w:val="none" w:sz="0" w:space="0" w:color="auto"/>
      </w:divBdr>
      <w:divsChild>
        <w:div w:id="538005724">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81152542">
      <w:bodyDiv w:val="1"/>
      <w:marLeft w:val="0"/>
      <w:marRight w:val="0"/>
      <w:marTop w:val="0"/>
      <w:marBottom w:val="0"/>
      <w:divBdr>
        <w:top w:val="none" w:sz="0" w:space="0" w:color="auto"/>
        <w:left w:val="none" w:sz="0" w:space="0" w:color="auto"/>
        <w:bottom w:val="none" w:sz="0" w:space="0" w:color="auto"/>
        <w:right w:val="none" w:sz="0" w:space="0" w:color="auto"/>
      </w:divBdr>
      <w:divsChild>
        <w:div w:id="677579828">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996111360">
      <w:bodyDiv w:val="1"/>
      <w:marLeft w:val="0"/>
      <w:marRight w:val="0"/>
      <w:marTop w:val="0"/>
      <w:marBottom w:val="0"/>
      <w:divBdr>
        <w:top w:val="none" w:sz="0" w:space="0" w:color="auto"/>
        <w:left w:val="none" w:sz="0" w:space="0" w:color="auto"/>
        <w:bottom w:val="none" w:sz="0" w:space="0" w:color="auto"/>
        <w:right w:val="none" w:sz="0" w:space="0" w:color="auto"/>
      </w:divBdr>
      <w:divsChild>
        <w:div w:id="1351762950">
          <w:marLeft w:val="0"/>
          <w:marRight w:val="0"/>
          <w:marTop w:val="0"/>
          <w:marBottom w:val="225"/>
          <w:divBdr>
            <w:top w:val="none" w:sz="0" w:space="0" w:color="auto"/>
            <w:left w:val="none" w:sz="0" w:space="0" w:color="auto"/>
            <w:bottom w:val="none" w:sz="0" w:space="0" w:color="auto"/>
            <w:right w:val="none" w:sz="0" w:space="0" w:color="auto"/>
          </w:divBdr>
        </w:div>
      </w:divsChild>
    </w:div>
    <w:div w:id="1008798552">
      <w:bodyDiv w:val="1"/>
      <w:marLeft w:val="0"/>
      <w:marRight w:val="0"/>
      <w:marTop w:val="0"/>
      <w:marBottom w:val="0"/>
      <w:divBdr>
        <w:top w:val="none" w:sz="0" w:space="0" w:color="auto"/>
        <w:left w:val="none" w:sz="0" w:space="0" w:color="auto"/>
        <w:bottom w:val="none" w:sz="0" w:space="0" w:color="auto"/>
        <w:right w:val="none" w:sz="0" w:space="0" w:color="auto"/>
      </w:divBdr>
      <w:divsChild>
        <w:div w:id="693968086">
          <w:marLeft w:val="0"/>
          <w:marRight w:val="0"/>
          <w:marTop w:val="0"/>
          <w:marBottom w:val="225"/>
          <w:divBdr>
            <w:top w:val="none" w:sz="0" w:space="0" w:color="auto"/>
            <w:left w:val="none" w:sz="0" w:space="0" w:color="auto"/>
            <w:bottom w:val="none" w:sz="0" w:space="0" w:color="auto"/>
            <w:right w:val="none" w:sz="0" w:space="0" w:color="auto"/>
          </w:divBdr>
        </w:div>
      </w:divsChild>
    </w:div>
    <w:div w:id="1010374214">
      <w:bodyDiv w:val="1"/>
      <w:marLeft w:val="0"/>
      <w:marRight w:val="0"/>
      <w:marTop w:val="0"/>
      <w:marBottom w:val="0"/>
      <w:divBdr>
        <w:top w:val="none" w:sz="0" w:space="0" w:color="auto"/>
        <w:left w:val="none" w:sz="0" w:space="0" w:color="auto"/>
        <w:bottom w:val="none" w:sz="0" w:space="0" w:color="auto"/>
        <w:right w:val="none" w:sz="0" w:space="0" w:color="auto"/>
      </w:divBdr>
      <w:divsChild>
        <w:div w:id="610016623">
          <w:marLeft w:val="0"/>
          <w:marRight w:val="0"/>
          <w:marTop w:val="0"/>
          <w:marBottom w:val="225"/>
          <w:divBdr>
            <w:top w:val="none" w:sz="0" w:space="0" w:color="auto"/>
            <w:left w:val="none" w:sz="0" w:space="0" w:color="auto"/>
            <w:bottom w:val="none" w:sz="0" w:space="0" w:color="auto"/>
            <w:right w:val="none" w:sz="0" w:space="0" w:color="auto"/>
          </w:divBdr>
        </w:div>
      </w:divsChild>
    </w:div>
    <w:div w:id="1011418059">
      <w:bodyDiv w:val="1"/>
      <w:marLeft w:val="0"/>
      <w:marRight w:val="0"/>
      <w:marTop w:val="0"/>
      <w:marBottom w:val="0"/>
      <w:divBdr>
        <w:top w:val="none" w:sz="0" w:space="0" w:color="auto"/>
        <w:left w:val="none" w:sz="0" w:space="0" w:color="auto"/>
        <w:bottom w:val="none" w:sz="0" w:space="0" w:color="auto"/>
        <w:right w:val="none" w:sz="0" w:space="0" w:color="auto"/>
      </w:divBdr>
      <w:divsChild>
        <w:div w:id="1589730969">
          <w:marLeft w:val="0"/>
          <w:marRight w:val="0"/>
          <w:marTop w:val="0"/>
          <w:marBottom w:val="225"/>
          <w:divBdr>
            <w:top w:val="none" w:sz="0" w:space="0" w:color="auto"/>
            <w:left w:val="none" w:sz="0" w:space="0" w:color="auto"/>
            <w:bottom w:val="none" w:sz="0" w:space="0" w:color="auto"/>
            <w:right w:val="none" w:sz="0" w:space="0" w:color="auto"/>
          </w:divBdr>
        </w:div>
      </w:divsChild>
    </w:div>
    <w:div w:id="1012997759">
      <w:bodyDiv w:val="1"/>
      <w:marLeft w:val="0"/>
      <w:marRight w:val="0"/>
      <w:marTop w:val="0"/>
      <w:marBottom w:val="0"/>
      <w:divBdr>
        <w:top w:val="none" w:sz="0" w:space="0" w:color="auto"/>
        <w:left w:val="none" w:sz="0" w:space="0" w:color="auto"/>
        <w:bottom w:val="none" w:sz="0" w:space="0" w:color="auto"/>
        <w:right w:val="none" w:sz="0" w:space="0" w:color="auto"/>
      </w:divBdr>
      <w:divsChild>
        <w:div w:id="287978947">
          <w:marLeft w:val="0"/>
          <w:marRight w:val="0"/>
          <w:marTop w:val="0"/>
          <w:marBottom w:val="225"/>
          <w:divBdr>
            <w:top w:val="none" w:sz="0" w:space="0" w:color="auto"/>
            <w:left w:val="none" w:sz="0" w:space="0" w:color="auto"/>
            <w:bottom w:val="none" w:sz="0" w:space="0" w:color="auto"/>
            <w:right w:val="none" w:sz="0" w:space="0" w:color="auto"/>
          </w:divBdr>
        </w:div>
      </w:divsChild>
    </w:div>
    <w:div w:id="1018845655">
      <w:bodyDiv w:val="1"/>
      <w:marLeft w:val="0"/>
      <w:marRight w:val="0"/>
      <w:marTop w:val="0"/>
      <w:marBottom w:val="0"/>
      <w:divBdr>
        <w:top w:val="none" w:sz="0" w:space="0" w:color="auto"/>
        <w:left w:val="none" w:sz="0" w:space="0" w:color="auto"/>
        <w:bottom w:val="none" w:sz="0" w:space="0" w:color="auto"/>
        <w:right w:val="none" w:sz="0" w:space="0" w:color="auto"/>
      </w:divBdr>
      <w:divsChild>
        <w:div w:id="1706715088">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23479053">
      <w:bodyDiv w:val="1"/>
      <w:marLeft w:val="0"/>
      <w:marRight w:val="0"/>
      <w:marTop w:val="0"/>
      <w:marBottom w:val="0"/>
      <w:divBdr>
        <w:top w:val="none" w:sz="0" w:space="0" w:color="auto"/>
        <w:left w:val="none" w:sz="0" w:space="0" w:color="auto"/>
        <w:bottom w:val="none" w:sz="0" w:space="0" w:color="auto"/>
        <w:right w:val="none" w:sz="0" w:space="0" w:color="auto"/>
      </w:divBdr>
      <w:divsChild>
        <w:div w:id="513611018">
          <w:marLeft w:val="0"/>
          <w:marRight w:val="0"/>
          <w:marTop w:val="0"/>
          <w:marBottom w:val="225"/>
          <w:divBdr>
            <w:top w:val="none" w:sz="0" w:space="0" w:color="auto"/>
            <w:left w:val="none" w:sz="0" w:space="0" w:color="auto"/>
            <w:bottom w:val="none" w:sz="0" w:space="0" w:color="auto"/>
            <w:right w:val="none" w:sz="0" w:space="0" w:color="auto"/>
          </w:divBdr>
        </w:div>
      </w:divsChild>
    </w:div>
    <w:div w:id="1030643727">
      <w:bodyDiv w:val="1"/>
      <w:marLeft w:val="0"/>
      <w:marRight w:val="0"/>
      <w:marTop w:val="0"/>
      <w:marBottom w:val="0"/>
      <w:divBdr>
        <w:top w:val="none" w:sz="0" w:space="0" w:color="auto"/>
        <w:left w:val="none" w:sz="0" w:space="0" w:color="auto"/>
        <w:bottom w:val="none" w:sz="0" w:space="0" w:color="auto"/>
        <w:right w:val="none" w:sz="0" w:space="0" w:color="auto"/>
      </w:divBdr>
      <w:divsChild>
        <w:div w:id="1748846231">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41318677">
      <w:bodyDiv w:val="1"/>
      <w:marLeft w:val="0"/>
      <w:marRight w:val="0"/>
      <w:marTop w:val="0"/>
      <w:marBottom w:val="0"/>
      <w:divBdr>
        <w:top w:val="none" w:sz="0" w:space="0" w:color="auto"/>
        <w:left w:val="none" w:sz="0" w:space="0" w:color="auto"/>
        <w:bottom w:val="none" w:sz="0" w:space="0" w:color="auto"/>
        <w:right w:val="none" w:sz="0" w:space="0" w:color="auto"/>
      </w:divBdr>
      <w:divsChild>
        <w:div w:id="1755860038">
          <w:marLeft w:val="0"/>
          <w:marRight w:val="0"/>
          <w:marTop w:val="0"/>
          <w:marBottom w:val="225"/>
          <w:divBdr>
            <w:top w:val="none" w:sz="0" w:space="0" w:color="auto"/>
            <w:left w:val="none" w:sz="0" w:space="0" w:color="auto"/>
            <w:bottom w:val="none" w:sz="0" w:space="0" w:color="auto"/>
            <w:right w:val="none" w:sz="0" w:space="0" w:color="auto"/>
          </w:divBdr>
        </w:div>
      </w:divsChild>
    </w:div>
    <w:div w:id="1044136365">
      <w:bodyDiv w:val="1"/>
      <w:marLeft w:val="0"/>
      <w:marRight w:val="0"/>
      <w:marTop w:val="0"/>
      <w:marBottom w:val="0"/>
      <w:divBdr>
        <w:top w:val="none" w:sz="0" w:space="0" w:color="auto"/>
        <w:left w:val="none" w:sz="0" w:space="0" w:color="auto"/>
        <w:bottom w:val="none" w:sz="0" w:space="0" w:color="auto"/>
        <w:right w:val="none" w:sz="0" w:space="0" w:color="auto"/>
      </w:divBdr>
      <w:divsChild>
        <w:div w:id="1037467315">
          <w:marLeft w:val="0"/>
          <w:marRight w:val="0"/>
          <w:marTop w:val="0"/>
          <w:marBottom w:val="225"/>
          <w:divBdr>
            <w:top w:val="none" w:sz="0" w:space="0" w:color="auto"/>
            <w:left w:val="none" w:sz="0" w:space="0" w:color="auto"/>
            <w:bottom w:val="none" w:sz="0" w:space="0" w:color="auto"/>
            <w:right w:val="none" w:sz="0" w:space="0" w:color="auto"/>
          </w:divBdr>
        </w:div>
      </w:divsChild>
    </w:div>
    <w:div w:id="1047535793">
      <w:bodyDiv w:val="1"/>
      <w:marLeft w:val="0"/>
      <w:marRight w:val="0"/>
      <w:marTop w:val="0"/>
      <w:marBottom w:val="0"/>
      <w:divBdr>
        <w:top w:val="none" w:sz="0" w:space="0" w:color="auto"/>
        <w:left w:val="none" w:sz="0" w:space="0" w:color="auto"/>
        <w:bottom w:val="none" w:sz="0" w:space="0" w:color="auto"/>
        <w:right w:val="none" w:sz="0" w:space="0" w:color="auto"/>
      </w:divBdr>
      <w:divsChild>
        <w:div w:id="243607032">
          <w:marLeft w:val="0"/>
          <w:marRight w:val="0"/>
          <w:marTop w:val="0"/>
          <w:marBottom w:val="225"/>
          <w:divBdr>
            <w:top w:val="none" w:sz="0" w:space="0" w:color="auto"/>
            <w:left w:val="none" w:sz="0" w:space="0" w:color="auto"/>
            <w:bottom w:val="none" w:sz="0" w:space="0" w:color="auto"/>
            <w:right w:val="none" w:sz="0" w:space="0" w:color="auto"/>
          </w:divBdr>
        </w:div>
      </w:divsChild>
    </w:div>
    <w:div w:id="1063026579">
      <w:bodyDiv w:val="1"/>
      <w:marLeft w:val="0"/>
      <w:marRight w:val="0"/>
      <w:marTop w:val="0"/>
      <w:marBottom w:val="0"/>
      <w:divBdr>
        <w:top w:val="none" w:sz="0" w:space="0" w:color="auto"/>
        <w:left w:val="none" w:sz="0" w:space="0" w:color="auto"/>
        <w:bottom w:val="none" w:sz="0" w:space="0" w:color="auto"/>
        <w:right w:val="none" w:sz="0" w:space="0" w:color="auto"/>
      </w:divBdr>
      <w:divsChild>
        <w:div w:id="863906193">
          <w:marLeft w:val="0"/>
          <w:marRight w:val="0"/>
          <w:marTop w:val="0"/>
          <w:marBottom w:val="225"/>
          <w:divBdr>
            <w:top w:val="none" w:sz="0" w:space="0" w:color="auto"/>
            <w:left w:val="none" w:sz="0" w:space="0" w:color="auto"/>
            <w:bottom w:val="none" w:sz="0" w:space="0" w:color="auto"/>
            <w:right w:val="none" w:sz="0" w:space="0" w:color="auto"/>
          </w:divBdr>
        </w:div>
      </w:divsChild>
    </w:div>
    <w:div w:id="1066026359">
      <w:bodyDiv w:val="1"/>
      <w:marLeft w:val="0"/>
      <w:marRight w:val="0"/>
      <w:marTop w:val="0"/>
      <w:marBottom w:val="0"/>
      <w:divBdr>
        <w:top w:val="none" w:sz="0" w:space="0" w:color="auto"/>
        <w:left w:val="none" w:sz="0" w:space="0" w:color="auto"/>
        <w:bottom w:val="none" w:sz="0" w:space="0" w:color="auto"/>
        <w:right w:val="none" w:sz="0" w:space="0" w:color="auto"/>
      </w:divBdr>
      <w:divsChild>
        <w:div w:id="1645740691">
          <w:marLeft w:val="0"/>
          <w:marRight w:val="0"/>
          <w:marTop w:val="0"/>
          <w:marBottom w:val="225"/>
          <w:divBdr>
            <w:top w:val="none" w:sz="0" w:space="0" w:color="auto"/>
            <w:left w:val="none" w:sz="0" w:space="0" w:color="auto"/>
            <w:bottom w:val="none" w:sz="0" w:space="0" w:color="auto"/>
            <w:right w:val="none" w:sz="0" w:space="0" w:color="auto"/>
          </w:divBdr>
        </w:div>
      </w:divsChild>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9463">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091315720">
      <w:bodyDiv w:val="1"/>
      <w:marLeft w:val="0"/>
      <w:marRight w:val="0"/>
      <w:marTop w:val="0"/>
      <w:marBottom w:val="0"/>
      <w:divBdr>
        <w:top w:val="none" w:sz="0" w:space="0" w:color="auto"/>
        <w:left w:val="none" w:sz="0" w:space="0" w:color="auto"/>
        <w:bottom w:val="none" w:sz="0" w:space="0" w:color="auto"/>
        <w:right w:val="none" w:sz="0" w:space="0" w:color="auto"/>
      </w:divBdr>
      <w:divsChild>
        <w:div w:id="1599366943">
          <w:marLeft w:val="0"/>
          <w:marRight w:val="0"/>
          <w:marTop w:val="0"/>
          <w:marBottom w:val="225"/>
          <w:divBdr>
            <w:top w:val="none" w:sz="0" w:space="0" w:color="auto"/>
            <w:left w:val="none" w:sz="0" w:space="0" w:color="auto"/>
            <w:bottom w:val="none" w:sz="0" w:space="0" w:color="auto"/>
            <w:right w:val="none" w:sz="0" w:space="0" w:color="auto"/>
          </w:divBdr>
        </w:div>
      </w:divsChild>
    </w:div>
    <w:div w:id="1106465240">
      <w:bodyDiv w:val="1"/>
      <w:marLeft w:val="0"/>
      <w:marRight w:val="0"/>
      <w:marTop w:val="0"/>
      <w:marBottom w:val="0"/>
      <w:divBdr>
        <w:top w:val="none" w:sz="0" w:space="0" w:color="auto"/>
        <w:left w:val="none" w:sz="0" w:space="0" w:color="auto"/>
        <w:bottom w:val="none" w:sz="0" w:space="0" w:color="auto"/>
        <w:right w:val="none" w:sz="0" w:space="0" w:color="auto"/>
      </w:divBdr>
      <w:divsChild>
        <w:div w:id="1455171842">
          <w:marLeft w:val="0"/>
          <w:marRight w:val="0"/>
          <w:marTop w:val="0"/>
          <w:marBottom w:val="225"/>
          <w:divBdr>
            <w:top w:val="none" w:sz="0" w:space="0" w:color="auto"/>
            <w:left w:val="none" w:sz="0" w:space="0" w:color="auto"/>
            <w:bottom w:val="none" w:sz="0" w:space="0" w:color="auto"/>
            <w:right w:val="none" w:sz="0" w:space="0" w:color="auto"/>
          </w:divBdr>
        </w:div>
      </w:divsChild>
    </w:div>
    <w:div w:id="1114446313">
      <w:bodyDiv w:val="1"/>
      <w:marLeft w:val="0"/>
      <w:marRight w:val="0"/>
      <w:marTop w:val="0"/>
      <w:marBottom w:val="0"/>
      <w:divBdr>
        <w:top w:val="none" w:sz="0" w:space="0" w:color="auto"/>
        <w:left w:val="none" w:sz="0" w:space="0" w:color="auto"/>
        <w:bottom w:val="none" w:sz="0" w:space="0" w:color="auto"/>
        <w:right w:val="none" w:sz="0" w:space="0" w:color="auto"/>
      </w:divBdr>
      <w:divsChild>
        <w:div w:id="956374607">
          <w:marLeft w:val="0"/>
          <w:marRight w:val="0"/>
          <w:marTop w:val="0"/>
          <w:marBottom w:val="225"/>
          <w:divBdr>
            <w:top w:val="none" w:sz="0" w:space="0" w:color="auto"/>
            <w:left w:val="none" w:sz="0" w:space="0" w:color="auto"/>
            <w:bottom w:val="none" w:sz="0" w:space="0" w:color="auto"/>
            <w:right w:val="none" w:sz="0" w:space="0" w:color="auto"/>
          </w:divBdr>
        </w:div>
      </w:divsChild>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sChild>
        <w:div w:id="489292385">
          <w:marLeft w:val="0"/>
          <w:marRight w:val="0"/>
          <w:marTop w:val="0"/>
          <w:marBottom w:val="225"/>
          <w:divBdr>
            <w:top w:val="none" w:sz="0" w:space="0" w:color="auto"/>
            <w:left w:val="none" w:sz="0" w:space="0" w:color="auto"/>
            <w:bottom w:val="none" w:sz="0" w:space="0" w:color="auto"/>
            <w:right w:val="none" w:sz="0" w:space="0" w:color="auto"/>
          </w:divBdr>
        </w:div>
      </w:divsChild>
    </w:div>
    <w:div w:id="1136332391">
      <w:bodyDiv w:val="1"/>
      <w:marLeft w:val="0"/>
      <w:marRight w:val="0"/>
      <w:marTop w:val="0"/>
      <w:marBottom w:val="0"/>
      <w:divBdr>
        <w:top w:val="none" w:sz="0" w:space="0" w:color="auto"/>
        <w:left w:val="none" w:sz="0" w:space="0" w:color="auto"/>
        <w:bottom w:val="none" w:sz="0" w:space="0" w:color="auto"/>
        <w:right w:val="none" w:sz="0" w:space="0" w:color="auto"/>
      </w:divBdr>
      <w:divsChild>
        <w:div w:id="695232718">
          <w:marLeft w:val="0"/>
          <w:marRight w:val="0"/>
          <w:marTop w:val="0"/>
          <w:marBottom w:val="225"/>
          <w:divBdr>
            <w:top w:val="none" w:sz="0" w:space="0" w:color="auto"/>
            <w:left w:val="none" w:sz="0" w:space="0" w:color="auto"/>
            <w:bottom w:val="none" w:sz="0" w:space="0" w:color="auto"/>
            <w:right w:val="none" w:sz="0" w:space="0" w:color="auto"/>
          </w:divBdr>
        </w:div>
      </w:divsChild>
    </w:div>
    <w:div w:id="1139302208">
      <w:bodyDiv w:val="1"/>
      <w:marLeft w:val="0"/>
      <w:marRight w:val="0"/>
      <w:marTop w:val="0"/>
      <w:marBottom w:val="0"/>
      <w:divBdr>
        <w:top w:val="none" w:sz="0" w:space="0" w:color="auto"/>
        <w:left w:val="none" w:sz="0" w:space="0" w:color="auto"/>
        <w:bottom w:val="none" w:sz="0" w:space="0" w:color="auto"/>
        <w:right w:val="none" w:sz="0" w:space="0" w:color="auto"/>
      </w:divBdr>
      <w:divsChild>
        <w:div w:id="1017385153">
          <w:marLeft w:val="0"/>
          <w:marRight w:val="0"/>
          <w:marTop w:val="0"/>
          <w:marBottom w:val="225"/>
          <w:divBdr>
            <w:top w:val="none" w:sz="0" w:space="0" w:color="auto"/>
            <w:left w:val="none" w:sz="0" w:space="0" w:color="auto"/>
            <w:bottom w:val="none" w:sz="0" w:space="0" w:color="auto"/>
            <w:right w:val="none" w:sz="0" w:space="0" w:color="auto"/>
          </w:divBdr>
        </w:div>
      </w:divsChild>
    </w:div>
    <w:div w:id="1139491148">
      <w:bodyDiv w:val="1"/>
      <w:marLeft w:val="0"/>
      <w:marRight w:val="0"/>
      <w:marTop w:val="0"/>
      <w:marBottom w:val="0"/>
      <w:divBdr>
        <w:top w:val="none" w:sz="0" w:space="0" w:color="auto"/>
        <w:left w:val="none" w:sz="0" w:space="0" w:color="auto"/>
        <w:bottom w:val="none" w:sz="0" w:space="0" w:color="auto"/>
        <w:right w:val="none" w:sz="0" w:space="0" w:color="auto"/>
      </w:divBdr>
      <w:divsChild>
        <w:div w:id="79720714">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178083732">
      <w:bodyDiv w:val="1"/>
      <w:marLeft w:val="0"/>
      <w:marRight w:val="0"/>
      <w:marTop w:val="0"/>
      <w:marBottom w:val="0"/>
      <w:divBdr>
        <w:top w:val="none" w:sz="0" w:space="0" w:color="auto"/>
        <w:left w:val="none" w:sz="0" w:space="0" w:color="auto"/>
        <w:bottom w:val="none" w:sz="0" w:space="0" w:color="auto"/>
        <w:right w:val="none" w:sz="0" w:space="0" w:color="auto"/>
      </w:divBdr>
      <w:divsChild>
        <w:div w:id="711921313">
          <w:marLeft w:val="0"/>
          <w:marRight w:val="0"/>
          <w:marTop w:val="0"/>
          <w:marBottom w:val="225"/>
          <w:divBdr>
            <w:top w:val="none" w:sz="0" w:space="0" w:color="auto"/>
            <w:left w:val="none" w:sz="0" w:space="0" w:color="auto"/>
            <w:bottom w:val="none" w:sz="0" w:space="0" w:color="auto"/>
            <w:right w:val="none" w:sz="0" w:space="0" w:color="auto"/>
          </w:divBdr>
        </w:div>
      </w:divsChild>
    </w:div>
    <w:div w:id="119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98521053">
          <w:marLeft w:val="0"/>
          <w:marRight w:val="0"/>
          <w:marTop w:val="0"/>
          <w:marBottom w:val="225"/>
          <w:divBdr>
            <w:top w:val="none" w:sz="0" w:space="0" w:color="auto"/>
            <w:left w:val="none" w:sz="0" w:space="0" w:color="auto"/>
            <w:bottom w:val="none" w:sz="0" w:space="0" w:color="auto"/>
            <w:right w:val="none" w:sz="0" w:space="0" w:color="auto"/>
          </w:divBdr>
        </w:div>
      </w:divsChild>
    </w:div>
    <w:div w:id="1221597040">
      <w:bodyDiv w:val="1"/>
      <w:marLeft w:val="0"/>
      <w:marRight w:val="0"/>
      <w:marTop w:val="0"/>
      <w:marBottom w:val="0"/>
      <w:divBdr>
        <w:top w:val="none" w:sz="0" w:space="0" w:color="auto"/>
        <w:left w:val="none" w:sz="0" w:space="0" w:color="auto"/>
        <w:bottom w:val="none" w:sz="0" w:space="0" w:color="auto"/>
        <w:right w:val="none" w:sz="0" w:space="0" w:color="auto"/>
      </w:divBdr>
      <w:divsChild>
        <w:div w:id="1849320810">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33809187">
      <w:bodyDiv w:val="1"/>
      <w:marLeft w:val="0"/>
      <w:marRight w:val="0"/>
      <w:marTop w:val="0"/>
      <w:marBottom w:val="0"/>
      <w:divBdr>
        <w:top w:val="none" w:sz="0" w:space="0" w:color="auto"/>
        <w:left w:val="none" w:sz="0" w:space="0" w:color="auto"/>
        <w:bottom w:val="none" w:sz="0" w:space="0" w:color="auto"/>
        <w:right w:val="none" w:sz="0" w:space="0" w:color="auto"/>
      </w:divBdr>
      <w:divsChild>
        <w:div w:id="1195774696">
          <w:marLeft w:val="0"/>
          <w:marRight w:val="0"/>
          <w:marTop w:val="0"/>
          <w:marBottom w:val="225"/>
          <w:divBdr>
            <w:top w:val="none" w:sz="0" w:space="0" w:color="auto"/>
            <w:left w:val="none" w:sz="0" w:space="0" w:color="auto"/>
            <w:bottom w:val="none" w:sz="0" w:space="0" w:color="auto"/>
            <w:right w:val="none" w:sz="0" w:space="0" w:color="auto"/>
          </w:divBdr>
        </w:div>
      </w:divsChild>
    </w:div>
    <w:div w:id="1238395110">
      <w:bodyDiv w:val="1"/>
      <w:marLeft w:val="0"/>
      <w:marRight w:val="0"/>
      <w:marTop w:val="0"/>
      <w:marBottom w:val="0"/>
      <w:divBdr>
        <w:top w:val="none" w:sz="0" w:space="0" w:color="auto"/>
        <w:left w:val="none" w:sz="0" w:space="0" w:color="auto"/>
        <w:bottom w:val="none" w:sz="0" w:space="0" w:color="auto"/>
        <w:right w:val="none" w:sz="0" w:space="0" w:color="auto"/>
      </w:divBdr>
      <w:divsChild>
        <w:div w:id="849292470">
          <w:marLeft w:val="0"/>
          <w:marRight w:val="0"/>
          <w:marTop w:val="0"/>
          <w:marBottom w:val="225"/>
          <w:divBdr>
            <w:top w:val="none" w:sz="0" w:space="0" w:color="auto"/>
            <w:left w:val="none" w:sz="0" w:space="0" w:color="auto"/>
            <w:bottom w:val="none" w:sz="0" w:space="0" w:color="auto"/>
            <w:right w:val="none" w:sz="0" w:space="0" w:color="auto"/>
          </w:divBdr>
        </w:div>
      </w:divsChild>
    </w:div>
    <w:div w:id="1245530691">
      <w:bodyDiv w:val="1"/>
      <w:marLeft w:val="0"/>
      <w:marRight w:val="0"/>
      <w:marTop w:val="0"/>
      <w:marBottom w:val="0"/>
      <w:divBdr>
        <w:top w:val="none" w:sz="0" w:space="0" w:color="auto"/>
        <w:left w:val="none" w:sz="0" w:space="0" w:color="auto"/>
        <w:bottom w:val="none" w:sz="0" w:space="0" w:color="auto"/>
        <w:right w:val="none" w:sz="0" w:space="0" w:color="auto"/>
      </w:divBdr>
      <w:divsChild>
        <w:div w:id="561869020">
          <w:marLeft w:val="0"/>
          <w:marRight w:val="0"/>
          <w:marTop w:val="0"/>
          <w:marBottom w:val="225"/>
          <w:divBdr>
            <w:top w:val="none" w:sz="0" w:space="0" w:color="auto"/>
            <w:left w:val="none" w:sz="0" w:space="0" w:color="auto"/>
            <w:bottom w:val="none" w:sz="0" w:space="0" w:color="auto"/>
            <w:right w:val="none" w:sz="0" w:space="0" w:color="auto"/>
          </w:divBdr>
        </w:div>
      </w:divsChild>
    </w:div>
    <w:div w:id="1252157169">
      <w:bodyDiv w:val="1"/>
      <w:marLeft w:val="0"/>
      <w:marRight w:val="0"/>
      <w:marTop w:val="0"/>
      <w:marBottom w:val="0"/>
      <w:divBdr>
        <w:top w:val="none" w:sz="0" w:space="0" w:color="auto"/>
        <w:left w:val="none" w:sz="0" w:space="0" w:color="auto"/>
        <w:bottom w:val="none" w:sz="0" w:space="0" w:color="auto"/>
        <w:right w:val="none" w:sz="0" w:space="0" w:color="auto"/>
      </w:divBdr>
      <w:divsChild>
        <w:div w:id="867639901">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03854106">
      <w:bodyDiv w:val="1"/>
      <w:marLeft w:val="0"/>
      <w:marRight w:val="0"/>
      <w:marTop w:val="0"/>
      <w:marBottom w:val="0"/>
      <w:divBdr>
        <w:top w:val="none" w:sz="0" w:space="0" w:color="auto"/>
        <w:left w:val="none" w:sz="0" w:space="0" w:color="auto"/>
        <w:bottom w:val="none" w:sz="0" w:space="0" w:color="auto"/>
        <w:right w:val="none" w:sz="0" w:space="0" w:color="auto"/>
      </w:divBdr>
      <w:divsChild>
        <w:div w:id="2090685895">
          <w:marLeft w:val="0"/>
          <w:marRight w:val="0"/>
          <w:marTop w:val="0"/>
          <w:marBottom w:val="225"/>
          <w:divBdr>
            <w:top w:val="none" w:sz="0" w:space="0" w:color="auto"/>
            <w:left w:val="none" w:sz="0" w:space="0" w:color="auto"/>
            <w:bottom w:val="none" w:sz="0" w:space="0" w:color="auto"/>
            <w:right w:val="none" w:sz="0" w:space="0" w:color="auto"/>
          </w:divBdr>
        </w:div>
      </w:divsChild>
    </w:div>
    <w:div w:id="1316106032">
      <w:bodyDiv w:val="1"/>
      <w:marLeft w:val="0"/>
      <w:marRight w:val="0"/>
      <w:marTop w:val="0"/>
      <w:marBottom w:val="0"/>
      <w:divBdr>
        <w:top w:val="none" w:sz="0" w:space="0" w:color="auto"/>
        <w:left w:val="none" w:sz="0" w:space="0" w:color="auto"/>
        <w:bottom w:val="none" w:sz="0" w:space="0" w:color="auto"/>
        <w:right w:val="none" w:sz="0" w:space="0" w:color="auto"/>
      </w:divBdr>
      <w:divsChild>
        <w:div w:id="1347709224">
          <w:marLeft w:val="0"/>
          <w:marRight w:val="0"/>
          <w:marTop w:val="0"/>
          <w:marBottom w:val="225"/>
          <w:divBdr>
            <w:top w:val="none" w:sz="0" w:space="0" w:color="auto"/>
            <w:left w:val="none" w:sz="0" w:space="0" w:color="auto"/>
            <w:bottom w:val="none" w:sz="0" w:space="0" w:color="auto"/>
            <w:right w:val="none" w:sz="0" w:space="0" w:color="auto"/>
          </w:divBdr>
        </w:div>
      </w:divsChild>
    </w:div>
    <w:div w:id="1330013935">
      <w:bodyDiv w:val="1"/>
      <w:marLeft w:val="0"/>
      <w:marRight w:val="0"/>
      <w:marTop w:val="0"/>
      <w:marBottom w:val="0"/>
      <w:divBdr>
        <w:top w:val="none" w:sz="0" w:space="0" w:color="auto"/>
        <w:left w:val="none" w:sz="0" w:space="0" w:color="auto"/>
        <w:bottom w:val="none" w:sz="0" w:space="0" w:color="auto"/>
        <w:right w:val="none" w:sz="0" w:space="0" w:color="auto"/>
      </w:divBdr>
      <w:divsChild>
        <w:div w:id="200361037">
          <w:marLeft w:val="0"/>
          <w:marRight w:val="0"/>
          <w:marTop w:val="0"/>
          <w:marBottom w:val="225"/>
          <w:divBdr>
            <w:top w:val="none" w:sz="0" w:space="0" w:color="auto"/>
            <w:left w:val="none" w:sz="0" w:space="0" w:color="auto"/>
            <w:bottom w:val="none" w:sz="0" w:space="0" w:color="auto"/>
            <w:right w:val="none" w:sz="0" w:space="0" w:color="auto"/>
          </w:divBdr>
        </w:div>
      </w:divsChild>
    </w:div>
    <w:div w:id="1334988790">
      <w:bodyDiv w:val="1"/>
      <w:marLeft w:val="0"/>
      <w:marRight w:val="0"/>
      <w:marTop w:val="0"/>
      <w:marBottom w:val="0"/>
      <w:divBdr>
        <w:top w:val="none" w:sz="0" w:space="0" w:color="auto"/>
        <w:left w:val="none" w:sz="0" w:space="0" w:color="auto"/>
        <w:bottom w:val="none" w:sz="0" w:space="0" w:color="auto"/>
        <w:right w:val="none" w:sz="0" w:space="0" w:color="auto"/>
      </w:divBdr>
      <w:divsChild>
        <w:div w:id="168913175">
          <w:marLeft w:val="0"/>
          <w:marRight w:val="0"/>
          <w:marTop w:val="0"/>
          <w:marBottom w:val="225"/>
          <w:divBdr>
            <w:top w:val="none" w:sz="0" w:space="0" w:color="auto"/>
            <w:left w:val="none" w:sz="0" w:space="0" w:color="auto"/>
            <w:bottom w:val="none" w:sz="0" w:space="0" w:color="auto"/>
            <w:right w:val="none" w:sz="0" w:space="0" w:color="auto"/>
          </w:divBdr>
        </w:div>
      </w:divsChild>
    </w:div>
    <w:div w:id="1344431176">
      <w:bodyDiv w:val="1"/>
      <w:marLeft w:val="0"/>
      <w:marRight w:val="0"/>
      <w:marTop w:val="0"/>
      <w:marBottom w:val="0"/>
      <w:divBdr>
        <w:top w:val="none" w:sz="0" w:space="0" w:color="auto"/>
        <w:left w:val="none" w:sz="0" w:space="0" w:color="auto"/>
        <w:bottom w:val="none" w:sz="0" w:space="0" w:color="auto"/>
        <w:right w:val="none" w:sz="0" w:space="0" w:color="auto"/>
      </w:divBdr>
      <w:divsChild>
        <w:div w:id="349141773">
          <w:marLeft w:val="0"/>
          <w:marRight w:val="0"/>
          <w:marTop w:val="0"/>
          <w:marBottom w:val="225"/>
          <w:divBdr>
            <w:top w:val="none" w:sz="0" w:space="0" w:color="auto"/>
            <w:left w:val="none" w:sz="0" w:space="0" w:color="auto"/>
            <w:bottom w:val="none" w:sz="0" w:space="0" w:color="auto"/>
            <w:right w:val="none" w:sz="0" w:space="0" w:color="auto"/>
          </w:divBdr>
        </w:div>
      </w:divsChild>
    </w:div>
    <w:div w:id="1346635628">
      <w:bodyDiv w:val="1"/>
      <w:marLeft w:val="0"/>
      <w:marRight w:val="0"/>
      <w:marTop w:val="0"/>
      <w:marBottom w:val="0"/>
      <w:divBdr>
        <w:top w:val="none" w:sz="0" w:space="0" w:color="auto"/>
        <w:left w:val="none" w:sz="0" w:space="0" w:color="auto"/>
        <w:bottom w:val="none" w:sz="0" w:space="0" w:color="auto"/>
        <w:right w:val="none" w:sz="0" w:space="0" w:color="auto"/>
      </w:divBdr>
      <w:divsChild>
        <w:div w:id="1134327945">
          <w:marLeft w:val="0"/>
          <w:marRight w:val="0"/>
          <w:marTop w:val="0"/>
          <w:marBottom w:val="225"/>
          <w:divBdr>
            <w:top w:val="none" w:sz="0" w:space="0" w:color="auto"/>
            <w:left w:val="none" w:sz="0" w:space="0" w:color="auto"/>
            <w:bottom w:val="none" w:sz="0" w:space="0" w:color="auto"/>
            <w:right w:val="none" w:sz="0" w:space="0" w:color="auto"/>
          </w:divBdr>
        </w:div>
      </w:divsChild>
    </w:div>
    <w:div w:id="1358503996">
      <w:bodyDiv w:val="1"/>
      <w:marLeft w:val="0"/>
      <w:marRight w:val="0"/>
      <w:marTop w:val="0"/>
      <w:marBottom w:val="0"/>
      <w:divBdr>
        <w:top w:val="none" w:sz="0" w:space="0" w:color="auto"/>
        <w:left w:val="none" w:sz="0" w:space="0" w:color="auto"/>
        <w:bottom w:val="none" w:sz="0" w:space="0" w:color="auto"/>
        <w:right w:val="none" w:sz="0" w:space="0" w:color="auto"/>
      </w:divBdr>
      <w:divsChild>
        <w:div w:id="2105880108">
          <w:marLeft w:val="0"/>
          <w:marRight w:val="0"/>
          <w:marTop w:val="0"/>
          <w:marBottom w:val="225"/>
          <w:divBdr>
            <w:top w:val="none" w:sz="0" w:space="0" w:color="auto"/>
            <w:left w:val="none" w:sz="0" w:space="0" w:color="auto"/>
            <w:bottom w:val="none" w:sz="0" w:space="0" w:color="auto"/>
            <w:right w:val="none" w:sz="0" w:space="0" w:color="auto"/>
          </w:divBdr>
        </w:div>
      </w:divsChild>
    </w:div>
    <w:div w:id="1362626918">
      <w:bodyDiv w:val="1"/>
      <w:marLeft w:val="0"/>
      <w:marRight w:val="0"/>
      <w:marTop w:val="0"/>
      <w:marBottom w:val="0"/>
      <w:divBdr>
        <w:top w:val="none" w:sz="0" w:space="0" w:color="auto"/>
        <w:left w:val="none" w:sz="0" w:space="0" w:color="auto"/>
        <w:bottom w:val="none" w:sz="0" w:space="0" w:color="auto"/>
        <w:right w:val="none" w:sz="0" w:space="0" w:color="auto"/>
      </w:divBdr>
      <w:divsChild>
        <w:div w:id="1034429241">
          <w:marLeft w:val="0"/>
          <w:marRight w:val="0"/>
          <w:marTop w:val="0"/>
          <w:marBottom w:val="225"/>
          <w:divBdr>
            <w:top w:val="none" w:sz="0" w:space="0" w:color="auto"/>
            <w:left w:val="none" w:sz="0" w:space="0" w:color="auto"/>
            <w:bottom w:val="none" w:sz="0" w:space="0" w:color="auto"/>
            <w:right w:val="none" w:sz="0" w:space="0" w:color="auto"/>
          </w:divBdr>
        </w:div>
      </w:divsChild>
    </w:div>
    <w:div w:id="1369184710">
      <w:bodyDiv w:val="1"/>
      <w:marLeft w:val="0"/>
      <w:marRight w:val="0"/>
      <w:marTop w:val="0"/>
      <w:marBottom w:val="0"/>
      <w:divBdr>
        <w:top w:val="none" w:sz="0" w:space="0" w:color="auto"/>
        <w:left w:val="none" w:sz="0" w:space="0" w:color="auto"/>
        <w:bottom w:val="none" w:sz="0" w:space="0" w:color="auto"/>
        <w:right w:val="none" w:sz="0" w:space="0" w:color="auto"/>
      </w:divBdr>
      <w:divsChild>
        <w:div w:id="1698241250">
          <w:marLeft w:val="0"/>
          <w:marRight w:val="0"/>
          <w:marTop w:val="0"/>
          <w:marBottom w:val="225"/>
          <w:divBdr>
            <w:top w:val="none" w:sz="0" w:space="0" w:color="auto"/>
            <w:left w:val="none" w:sz="0" w:space="0" w:color="auto"/>
            <w:bottom w:val="none" w:sz="0" w:space="0" w:color="auto"/>
            <w:right w:val="none" w:sz="0" w:space="0" w:color="auto"/>
          </w:divBdr>
        </w:div>
      </w:divsChild>
    </w:div>
    <w:div w:id="1369255312">
      <w:bodyDiv w:val="1"/>
      <w:marLeft w:val="0"/>
      <w:marRight w:val="0"/>
      <w:marTop w:val="0"/>
      <w:marBottom w:val="0"/>
      <w:divBdr>
        <w:top w:val="none" w:sz="0" w:space="0" w:color="auto"/>
        <w:left w:val="none" w:sz="0" w:space="0" w:color="auto"/>
        <w:bottom w:val="none" w:sz="0" w:space="0" w:color="auto"/>
        <w:right w:val="none" w:sz="0" w:space="0" w:color="auto"/>
      </w:divBdr>
      <w:divsChild>
        <w:div w:id="441151995">
          <w:marLeft w:val="0"/>
          <w:marRight w:val="0"/>
          <w:marTop w:val="0"/>
          <w:marBottom w:val="225"/>
          <w:divBdr>
            <w:top w:val="none" w:sz="0" w:space="0" w:color="auto"/>
            <w:left w:val="none" w:sz="0" w:space="0" w:color="auto"/>
            <w:bottom w:val="none" w:sz="0" w:space="0" w:color="auto"/>
            <w:right w:val="none" w:sz="0" w:space="0" w:color="auto"/>
          </w:divBdr>
        </w:div>
      </w:divsChild>
    </w:div>
    <w:div w:id="1375080852">
      <w:bodyDiv w:val="1"/>
      <w:marLeft w:val="0"/>
      <w:marRight w:val="0"/>
      <w:marTop w:val="0"/>
      <w:marBottom w:val="0"/>
      <w:divBdr>
        <w:top w:val="none" w:sz="0" w:space="0" w:color="auto"/>
        <w:left w:val="none" w:sz="0" w:space="0" w:color="auto"/>
        <w:bottom w:val="none" w:sz="0" w:space="0" w:color="auto"/>
        <w:right w:val="none" w:sz="0" w:space="0" w:color="auto"/>
      </w:divBdr>
      <w:divsChild>
        <w:div w:id="1356154610">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388527378">
      <w:bodyDiv w:val="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225"/>
          <w:divBdr>
            <w:top w:val="none" w:sz="0" w:space="0" w:color="auto"/>
            <w:left w:val="none" w:sz="0" w:space="0" w:color="auto"/>
            <w:bottom w:val="none" w:sz="0" w:space="0" w:color="auto"/>
            <w:right w:val="none" w:sz="0" w:space="0" w:color="auto"/>
          </w:divBdr>
        </w:div>
      </w:divsChild>
    </w:div>
    <w:div w:id="1392003190">
      <w:bodyDiv w:val="1"/>
      <w:marLeft w:val="0"/>
      <w:marRight w:val="0"/>
      <w:marTop w:val="0"/>
      <w:marBottom w:val="0"/>
      <w:divBdr>
        <w:top w:val="none" w:sz="0" w:space="0" w:color="auto"/>
        <w:left w:val="none" w:sz="0" w:space="0" w:color="auto"/>
        <w:bottom w:val="none" w:sz="0" w:space="0" w:color="auto"/>
        <w:right w:val="none" w:sz="0" w:space="0" w:color="auto"/>
      </w:divBdr>
      <w:divsChild>
        <w:div w:id="1548646020">
          <w:marLeft w:val="0"/>
          <w:marRight w:val="0"/>
          <w:marTop w:val="0"/>
          <w:marBottom w:val="225"/>
          <w:divBdr>
            <w:top w:val="none" w:sz="0" w:space="0" w:color="auto"/>
            <w:left w:val="none" w:sz="0" w:space="0" w:color="auto"/>
            <w:bottom w:val="none" w:sz="0" w:space="0" w:color="auto"/>
            <w:right w:val="none" w:sz="0" w:space="0" w:color="auto"/>
          </w:divBdr>
        </w:div>
      </w:divsChild>
    </w:div>
    <w:div w:id="1399330440">
      <w:bodyDiv w:val="1"/>
      <w:marLeft w:val="0"/>
      <w:marRight w:val="0"/>
      <w:marTop w:val="0"/>
      <w:marBottom w:val="0"/>
      <w:divBdr>
        <w:top w:val="none" w:sz="0" w:space="0" w:color="auto"/>
        <w:left w:val="none" w:sz="0" w:space="0" w:color="auto"/>
        <w:bottom w:val="none" w:sz="0" w:space="0" w:color="auto"/>
        <w:right w:val="none" w:sz="0" w:space="0" w:color="auto"/>
      </w:divBdr>
      <w:divsChild>
        <w:div w:id="1267346571">
          <w:marLeft w:val="0"/>
          <w:marRight w:val="0"/>
          <w:marTop w:val="0"/>
          <w:marBottom w:val="225"/>
          <w:divBdr>
            <w:top w:val="none" w:sz="0" w:space="0" w:color="auto"/>
            <w:left w:val="none" w:sz="0" w:space="0" w:color="auto"/>
            <w:bottom w:val="none" w:sz="0" w:space="0" w:color="auto"/>
            <w:right w:val="none" w:sz="0" w:space="0" w:color="auto"/>
          </w:divBdr>
        </w:div>
      </w:divsChild>
    </w:div>
    <w:div w:id="1402411241">
      <w:bodyDiv w:val="1"/>
      <w:marLeft w:val="0"/>
      <w:marRight w:val="0"/>
      <w:marTop w:val="0"/>
      <w:marBottom w:val="0"/>
      <w:divBdr>
        <w:top w:val="none" w:sz="0" w:space="0" w:color="auto"/>
        <w:left w:val="none" w:sz="0" w:space="0" w:color="auto"/>
        <w:bottom w:val="none" w:sz="0" w:space="0" w:color="auto"/>
        <w:right w:val="none" w:sz="0" w:space="0" w:color="auto"/>
      </w:divBdr>
      <w:divsChild>
        <w:div w:id="1152599260">
          <w:marLeft w:val="0"/>
          <w:marRight w:val="0"/>
          <w:marTop w:val="0"/>
          <w:marBottom w:val="225"/>
          <w:divBdr>
            <w:top w:val="none" w:sz="0" w:space="0" w:color="auto"/>
            <w:left w:val="none" w:sz="0" w:space="0" w:color="auto"/>
            <w:bottom w:val="none" w:sz="0" w:space="0" w:color="auto"/>
            <w:right w:val="none" w:sz="0" w:space="0" w:color="auto"/>
          </w:divBdr>
        </w:div>
      </w:divsChild>
    </w:div>
    <w:div w:id="1406338352">
      <w:bodyDiv w:val="1"/>
      <w:marLeft w:val="0"/>
      <w:marRight w:val="0"/>
      <w:marTop w:val="0"/>
      <w:marBottom w:val="0"/>
      <w:divBdr>
        <w:top w:val="none" w:sz="0" w:space="0" w:color="auto"/>
        <w:left w:val="none" w:sz="0" w:space="0" w:color="auto"/>
        <w:bottom w:val="none" w:sz="0" w:space="0" w:color="auto"/>
        <w:right w:val="none" w:sz="0" w:space="0" w:color="auto"/>
      </w:divBdr>
      <w:divsChild>
        <w:div w:id="315378001">
          <w:marLeft w:val="0"/>
          <w:marRight w:val="0"/>
          <w:marTop w:val="0"/>
          <w:marBottom w:val="225"/>
          <w:divBdr>
            <w:top w:val="none" w:sz="0" w:space="0" w:color="auto"/>
            <w:left w:val="none" w:sz="0" w:space="0" w:color="auto"/>
            <w:bottom w:val="none" w:sz="0" w:space="0" w:color="auto"/>
            <w:right w:val="none" w:sz="0" w:space="0" w:color="auto"/>
          </w:divBdr>
        </w:div>
      </w:divsChild>
    </w:div>
    <w:div w:id="1418214179">
      <w:bodyDiv w:val="1"/>
      <w:marLeft w:val="0"/>
      <w:marRight w:val="0"/>
      <w:marTop w:val="0"/>
      <w:marBottom w:val="0"/>
      <w:divBdr>
        <w:top w:val="none" w:sz="0" w:space="0" w:color="auto"/>
        <w:left w:val="none" w:sz="0" w:space="0" w:color="auto"/>
        <w:bottom w:val="none" w:sz="0" w:space="0" w:color="auto"/>
        <w:right w:val="none" w:sz="0" w:space="0" w:color="auto"/>
      </w:divBdr>
      <w:divsChild>
        <w:div w:id="1537113759">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4514692">
      <w:bodyDiv w:val="1"/>
      <w:marLeft w:val="0"/>
      <w:marRight w:val="0"/>
      <w:marTop w:val="0"/>
      <w:marBottom w:val="0"/>
      <w:divBdr>
        <w:top w:val="none" w:sz="0" w:space="0" w:color="auto"/>
        <w:left w:val="none" w:sz="0" w:space="0" w:color="auto"/>
        <w:bottom w:val="none" w:sz="0" w:space="0" w:color="auto"/>
        <w:right w:val="none" w:sz="0" w:space="0" w:color="auto"/>
      </w:divBdr>
      <w:divsChild>
        <w:div w:id="290013034">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56366575">
      <w:bodyDiv w:val="1"/>
      <w:marLeft w:val="0"/>
      <w:marRight w:val="0"/>
      <w:marTop w:val="0"/>
      <w:marBottom w:val="0"/>
      <w:divBdr>
        <w:top w:val="none" w:sz="0" w:space="0" w:color="auto"/>
        <w:left w:val="none" w:sz="0" w:space="0" w:color="auto"/>
        <w:bottom w:val="none" w:sz="0" w:space="0" w:color="auto"/>
        <w:right w:val="none" w:sz="0" w:space="0" w:color="auto"/>
      </w:divBdr>
      <w:divsChild>
        <w:div w:id="886798637">
          <w:marLeft w:val="0"/>
          <w:marRight w:val="0"/>
          <w:marTop w:val="0"/>
          <w:marBottom w:val="225"/>
          <w:divBdr>
            <w:top w:val="none" w:sz="0" w:space="0" w:color="auto"/>
            <w:left w:val="none" w:sz="0" w:space="0" w:color="auto"/>
            <w:bottom w:val="none" w:sz="0" w:space="0" w:color="auto"/>
            <w:right w:val="none" w:sz="0" w:space="0" w:color="auto"/>
          </w:divBdr>
        </w:div>
      </w:divsChild>
    </w:div>
    <w:div w:id="1472096500">
      <w:bodyDiv w:val="1"/>
      <w:marLeft w:val="0"/>
      <w:marRight w:val="0"/>
      <w:marTop w:val="0"/>
      <w:marBottom w:val="0"/>
      <w:divBdr>
        <w:top w:val="none" w:sz="0" w:space="0" w:color="auto"/>
        <w:left w:val="none" w:sz="0" w:space="0" w:color="auto"/>
        <w:bottom w:val="none" w:sz="0" w:space="0" w:color="auto"/>
        <w:right w:val="none" w:sz="0" w:space="0" w:color="auto"/>
      </w:divBdr>
      <w:divsChild>
        <w:div w:id="99885734">
          <w:marLeft w:val="0"/>
          <w:marRight w:val="0"/>
          <w:marTop w:val="0"/>
          <w:marBottom w:val="225"/>
          <w:divBdr>
            <w:top w:val="none" w:sz="0" w:space="0" w:color="auto"/>
            <w:left w:val="none" w:sz="0" w:space="0" w:color="auto"/>
            <w:bottom w:val="none" w:sz="0" w:space="0" w:color="auto"/>
            <w:right w:val="none" w:sz="0" w:space="0" w:color="auto"/>
          </w:divBdr>
        </w:div>
      </w:divsChild>
    </w:div>
    <w:div w:id="1478762115">
      <w:bodyDiv w:val="1"/>
      <w:marLeft w:val="0"/>
      <w:marRight w:val="0"/>
      <w:marTop w:val="0"/>
      <w:marBottom w:val="0"/>
      <w:divBdr>
        <w:top w:val="none" w:sz="0" w:space="0" w:color="auto"/>
        <w:left w:val="none" w:sz="0" w:space="0" w:color="auto"/>
        <w:bottom w:val="none" w:sz="0" w:space="0" w:color="auto"/>
        <w:right w:val="none" w:sz="0" w:space="0" w:color="auto"/>
      </w:divBdr>
      <w:divsChild>
        <w:div w:id="92275802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493138479">
      <w:bodyDiv w:val="1"/>
      <w:marLeft w:val="0"/>
      <w:marRight w:val="0"/>
      <w:marTop w:val="0"/>
      <w:marBottom w:val="0"/>
      <w:divBdr>
        <w:top w:val="none" w:sz="0" w:space="0" w:color="auto"/>
        <w:left w:val="none" w:sz="0" w:space="0" w:color="auto"/>
        <w:bottom w:val="none" w:sz="0" w:space="0" w:color="auto"/>
        <w:right w:val="none" w:sz="0" w:space="0" w:color="auto"/>
      </w:divBdr>
      <w:divsChild>
        <w:div w:id="928198475">
          <w:marLeft w:val="0"/>
          <w:marRight w:val="0"/>
          <w:marTop w:val="0"/>
          <w:marBottom w:val="225"/>
          <w:divBdr>
            <w:top w:val="none" w:sz="0" w:space="0" w:color="auto"/>
            <w:left w:val="none" w:sz="0" w:space="0" w:color="auto"/>
            <w:bottom w:val="none" w:sz="0" w:space="0" w:color="auto"/>
            <w:right w:val="none" w:sz="0" w:space="0" w:color="auto"/>
          </w:divBdr>
        </w:div>
      </w:divsChild>
    </w:div>
    <w:div w:id="149679741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2">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35338778">
      <w:bodyDiv w:val="1"/>
      <w:marLeft w:val="0"/>
      <w:marRight w:val="0"/>
      <w:marTop w:val="0"/>
      <w:marBottom w:val="0"/>
      <w:divBdr>
        <w:top w:val="none" w:sz="0" w:space="0" w:color="auto"/>
        <w:left w:val="none" w:sz="0" w:space="0" w:color="auto"/>
        <w:bottom w:val="none" w:sz="0" w:space="0" w:color="auto"/>
        <w:right w:val="none" w:sz="0" w:space="0" w:color="auto"/>
      </w:divBdr>
      <w:divsChild>
        <w:div w:id="1344163744">
          <w:marLeft w:val="0"/>
          <w:marRight w:val="0"/>
          <w:marTop w:val="0"/>
          <w:marBottom w:val="225"/>
          <w:divBdr>
            <w:top w:val="none" w:sz="0" w:space="0" w:color="auto"/>
            <w:left w:val="none" w:sz="0" w:space="0" w:color="auto"/>
            <w:bottom w:val="none" w:sz="0" w:space="0" w:color="auto"/>
            <w:right w:val="none" w:sz="0" w:space="0" w:color="auto"/>
          </w:divBdr>
        </w:div>
      </w:divsChild>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sChild>
        <w:div w:id="1025790584">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2329546">
      <w:bodyDiv w:val="1"/>
      <w:marLeft w:val="0"/>
      <w:marRight w:val="0"/>
      <w:marTop w:val="0"/>
      <w:marBottom w:val="0"/>
      <w:divBdr>
        <w:top w:val="none" w:sz="0" w:space="0" w:color="auto"/>
        <w:left w:val="none" w:sz="0" w:space="0" w:color="auto"/>
        <w:bottom w:val="none" w:sz="0" w:space="0" w:color="auto"/>
        <w:right w:val="none" w:sz="0" w:space="0" w:color="auto"/>
      </w:divBdr>
      <w:divsChild>
        <w:div w:id="1220821509">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85602155">
      <w:bodyDiv w:val="1"/>
      <w:marLeft w:val="0"/>
      <w:marRight w:val="0"/>
      <w:marTop w:val="0"/>
      <w:marBottom w:val="0"/>
      <w:divBdr>
        <w:top w:val="none" w:sz="0" w:space="0" w:color="auto"/>
        <w:left w:val="none" w:sz="0" w:space="0" w:color="auto"/>
        <w:bottom w:val="none" w:sz="0" w:space="0" w:color="auto"/>
        <w:right w:val="none" w:sz="0" w:space="0" w:color="auto"/>
      </w:divBdr>
      <w:divsChild>
        <w:div w:id="1936867115">
          <w:marLeft w:val="0"/>
          <w:marRight w:val="0"/>
          <w:marTop w:val="0"/>
          <w:marBottom w:val="225"/>
          <w:divBdr>
            <w:top w:val="none" w:sz="0" w:space="0" w:color="auto"/>
            <w:left w:val="none" w:sz="0" w:space="0" w:color="auto"/>
            <w:bottom w:val="none" w:sz="0" w:space="0" w:color="auto"/>
            <w:right w:val="none" w:sz="0" w:space="0" w:color="auto"/>
          </w:divBdr>
        </w:div>
      </w:divsChild>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23075659">
      <w:bodyDiv w:val="1"/>
      <w:marLeft w:val="0"/>
      <w:marRight w:val="0"/>
      <w:marTop w:val="0"/>
      <w:marBottom w:val="0"/>
      <w:divBdr>
        <w:top w:val="none" w:sz="0" w:space="0" w:color="auto"/>
        <w:left w:val="none" w:sz="0" w:space="0" w:color="auto"/>
        <w:bottom w:val="none" w:sz="0" w:space="0" w:color="auto"/>
        <w:right w:val="none" w:sz="0" w:space="0" w:color="auto"/>
      </w:divBdr>
      <w:divsChild>
        <w:div w:id="1945308290">
          <w:marLeft w:val="0"/>
          <w:marRight w:val="0"/>
          <w:marTop w:val="0"/>
          <w:marBottom w:val="225"/>
          <w:divBdr>
            <w:top w:val="none" w:sz="0" w:space="0" w:color="auto"/>
            <w:left w:val="none" w:sz="0" w:space="0" w:color="auto"/>
            <w:bottom w:val="none" w:sz="0" w:space="0" w:color="auto"/>
            <w:right w:val="none" w:sz="0" w:space="0" w:color="auto"/>
          </w:divBdr>
        </w:div>
      </w:divsChild>
    </w:div>
    <w:div w:id="1632787601">
      <w:bodyDiv w:val="1"/>
      <w:marLeft w:val="0"/>
      <w:marRight w:val="0"/>
      <w:marTop w:val="0"/>
      <w:marBottom w:val="0"/>
      <w:divBdr>
        <w:top w:val="none" w:sz="0" w:space="0" w:color="auto"/>
        <w:left w:val="none" w:sz="0" w:space="0" w:color="auto"/>
        <w:bottom w:val="none" w:sz="0" w:space="0" w:color="auto"/>
        <w:right w:val="none" w:sz="0" w:space="0" w:color="auto"/>
      </w:divBdr>
      <w:divsChild>
        <w:div w:id="797798283">
          <w:marLeft w:val="0"/>
          <w:marRight w:val="0"/>
          <w:marTop w:val="0"/>
          <w:marBottom w:val="225"/>
          <w:divBdr>
            <w:top w:val="none" w:sz="0" w:space="0" w:color="auto"/>
            <w:left w:val="none" w:sz="0" w:space="0" w:color="auto"/>
            <w:bottom w:val="none" w:sz="0" w:space="0" w:color="auto"/>
            <w:right w:val="none" w:sz="0" w:space="0" w:color="auto"/>
          </w:divBdr>
        </w:div>
      </w:divsChild>
    </w:div>
    <w:div w:id="1652296857">
      <w:bodyDiv w:val="1"/>
      <w:marLeft w:val="0"/>
      <w:marRight w:val="0"/>
      <w:marTop w:val="0"/>
      <w:marBottom w:val="0"/>
      <w:divBdr>
        <w:top w:val="none" w:sz="0" w:space="0" w:color="auto"/>
        <w:left w:val="none" w:sz="0" w:space="0" w:color="auto"/>
        <w:bottom w:val="none" w:sz="0" w:space="0" w:color="auto"/>
        <w:right w:val="none" w:sz="0" w:space="0" w:color="auto"/>
      </w:divBdr>
      <w:divsChild>
        <w:div w:id="1056469960">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09641426">
      <w:bodyDiv w:val="1"/>
      <w:marLeft w:val="0"/>
      <w:marRight w:val="0"/>
      <w:marTop w:val="0"/>
      <w:marBottom w:val="0"/>
      <w:divBdr>
        <w:top w:val="none" w:sz="0" w:space="0" w:color="auto"/>
        <w:left w:val="none" w:sz="0" w:space="0" w:color="auto"/>
        <w:bottom w:val="none" w:sz="0" w:space="0" w:color="auto"/>
        <w:right w:val="none" w:sz="0" w:space="0" w:color="auto"/>
      </w:divBdr>
      <w:divsChild>
        <w:div w:id="987054024">
          <w:marLeft w:val="0"/>
          <w:marRight w:val="0"/>
          <w:marTop w:val="0"/>
          <w:marBottom w:val="225"/>
          <w:divBdr>
            <w:top w:val="none" w:sz="0" w:space="0" w:color="auto"/>
            <w:left w:val="none" w:sz="0" w:space="0" w:color="auto"/>
            <w:bottom w:val="none" w:sz="0" w:space="0" w:color="auto"/>
            <w:right w:val="none" w:sz="0" w:space="0" w:color="auto"/>
          </w:divBdr>
        </w:div>
      </w:divsChild>
    </w:div>
    <w:div w:id="1721586289">
      <w:bodyDiv w:val="1"/>
      <w:marLeft w:val="0"/>
      <w:marRight w:val="0"/>
      <w:marTop w:val="0"/>
      <w:marBottom w:val="0"/>
      <w:divBdr>
        <w:top w:val="none" w:sz="0" w:space="0" w:color="auto"/>
        <w:left w:val="none" w:sz="0" w:space="0" w:color="auto"/>
        <w:bottom w:val="none" w:sz="0" w:space="0" w:color="auto"/>
        <w:right w:val="none" w:sz="0" w:space="0" w:color="auto"/>
      </w:divBdr>
      <w:divsChild>
        <w:div w:id="2073582321">
          <w:marLeft w:val="0"/>
          <w:marRight w:val="0"/>
          <w:marTop w:val="0"/>
          <w:marBottom w:val="225"/>
          <w:divBdr>
            <w:top w:val="none" w:sz="0" w:space="0" w:color="auto"/>
            <w:left w:val="none" w:sz="0" w:space="0" w:color="auto"/>
            <w:bottom w:val="none" w:sz="0" w:space="0" w:color="auto"/>
            <w:right w:val="none" w:sz="0" w:space="0" w:color="auto"/>
          </w:divBdr>
        </w:div>
      </w:divsChild>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sChild>
        <w:div w:id="430928917">
          <w:marLeft w:val="0"/>
          <w:marRight w:val="0"/>
          <w:marTop w:val="0"/>
          <w:marBottom w:val="225"/>
          <w:divBdr>
            <w:top w:val="none" w:sz="0" w:space="0" w:color="auto"/>
            <w:left w:val="none" w:sz="0" w:space="0" w:color="auto"/>
            <w:bottom w:val="none" w:sz="0" w:space="0" w:color="auto"/>
            <w:right w:val="none" w:sz="0" w:space="0" w:color="auto"/>
          </w:divBdr>
        </w:div>
      </w:divsChild>
    </w:div>
    <w:div w:id="1772505092">
      <w:bodyDiv w:val="1"/>
      <w:marLeft w:val="0"/>
      <w:marRight w:val="0"/>
      <w:marTop w:val="0"/>
      <w:marBottom w:val="0"/>
      <w:divBdr>
        <w:top w:val="none" w:sz="0" w:space="0" w:color="auto"/>
        <w:left w:val="none" w:sz="0" w:space="0" w:color="auto"/>
        <w:bottom w:val="none" w:sz="0" w:space="0" w:color="auto"/>
        <w:right w:val="none" w:sz="0" w:space="0" w:color="auto"/>
      </w:divBdr>
      <w:divsChild>
        <w:div w:id="924076904">
          <w:marLeft w:val="0"/>
          <w:marRight w:val="0"/>
          <w:marTop w:val="0"/>
          <w:marBottom w:val="225"/>
          <w:divBdr>
            <w:top w:val="none" w:sz="0" w:space="0" w:color="auto"/>
            <w:left w:val="none" w:sz="0" w:space="0" w:color="auto"/>
            <w:bottom w:val="none" w:sz="0" w:space="0" w:color="auto"/>
            <w:right w:val="none" w:sz="0" w:space="0" w:color="auto"/>
          </w:divBdr>
        </w:div>
      </w:divsChild>
    </w:div>
    <w:div w:id="1772772019">
      <w:bodyDiv w:val="1"/>
      <w:marLeft w:val="0"/>
      <w:marRight w:val="0"/>
      <w:marTop w:val="0"/>
      <w:marBottom w:val="0"/>
      <w:divBdr>
        <w:top w:val="none" w:sz="0" w:space="0" w:color="auto"/>
        <w:left w:val="none" w:sz="0" w:space="0" w:color="auto"/>
        <w:bottom w:val="none" w:sz="0" w:space="0" w:color="auto"/>
        <w:right w:val="none" w:sz="0" w:space="0" w:color="auto"/>
      </w:divBdr>
      <w:divsChild>
        <w:div w:id="1257668106">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6078115">
      <w:bodyDiv w:val="1"/>
      <w:marLeft w:val="0"/>
      <w:marRight w:val="0"/>
      <w:marTop w:val="0"/>
      <w:marBottom w:val="0"/>
      <w:divBdr>
        <w:top w:val="none" w:sz="0" w:space="0" w:color="auto"/>
        <w:left w:val="none" w:sz="0" w:space="0" w:color="auto"/>
        <w:bottom w:val="none" w:sz="0" w:space="0" w:color="auto"/>
        <w:right w:val="none" w:sz="0" w:space="0" w:color="auto"/>
      </w:divBdr>
      <w:divsChild>
        <w:div w:id="1600988569">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0316806">
      <w:bodyDiv w:val="1"/>
      <w:marLeft w:val="0"/>
      <w:marRight w:val="0"/>
      <w:marTop w:val="0"/>
      <w:marBottom w:val="0"/>
      <w:divBdr>
        <w:top w:val="none" w:sz="0" w:space="0" w:color="auto"/>
        <w:left w:val="none" w:sz="0" w:space="0" w:color="auto"/>
        <w:bottom w:val="none" w:sz="0" w:space="0" w:color="auto"/>
        <w:right w:val="none" w:sz="0" w:space="0" w:color="auto"/>
      </w:divBdr>
      <w:divsChild>
        <w:div w:id="1780906412">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0704538">
      <w:bodyDiv w:val="1"/>
      <w:marLeft w:val="0"/>
      <w:marRight w:val="0"/>
      <w:marTop w:val="0"/>
      <w:marBottom w:val="0"/>
      <w:divBdr>
        <w:top w:val="none" w:sz="0" w:space="0" w:color="auto"/>
        <w:left w:val="none" w:sz="0" w:space="0" w:color="auto"/>
        <w:bottom w:val="none" w:sz="0" w:space="0" w:color="auto"/>
        <w:right w:val="none" w:sz="0" w:space="0" w:color="auto"/>
      </w:divBdr>
      <w:divsChild>
        <w:div w:id="687869519">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29126162">
      <w:bodyDiv w:val="1"/>
      <w:marLeft w:val="0"/>
      <w:marRight w:val="0"/>
      <w:marTop w:val="0"/>
      <w:marBottom w:val="0"/>
      <w:divBdr>
        <w:top w:val="none" w:sz="0" w:space="0" w:color="auto"/>
        <w:left w:val="none" w:sz="0" w:space="0" w:color="auto"/>
        <w:bottom w:val="none" w:sz="0" w:space="0" w:color="auto"/>
        <w:right w:val="none" w:sz="0" w:space="0" w:color="auto"/>
      </w:divBdr>
      <w:divsChild>
        <w:div w:id="1201942517">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2721537">
      <w:bodyDiv w:val="1"/>
      <w:marLeft w:val="0"/>
      <w:marRight w:val="0"/>
      <w:marTop w:val="0"/>
      <w:marBottom w:val="0"/>
      <w:divBdr>
        <w:top w:val="none" w:sz="0" w:space="0" w:color="auto"/>
        <w:left w:val="none" w:sz="0" w:space="0" w:color="auto"/>
        <w:bottom w:val="none" w:sz="0" w:space="0" w:color="auto"/>
        <w:right w:val="none" w:sz="0" w:space="0" w:color="auto"/>
      </w:divBdr>
      <w:divsChild>
        <w:div w:id="1461461187">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77817243">
      <w:bodyDiv w:val="1"/>
      <w:marLeft w:val="0"/>
      <w:marRight w:val="0"/>
      <w:marTop w:val="0"/>
      <w:marBottom w:val="0"/>
      <w:divBdr>
        <w:top w:val="none" w:sz="0" w:space="0" w:color="auto"/>
        <w:left w:val="none" w:sz="0" w:space="0" w:color="auto"/>
        <w:bottom w:val="none" w:sz="0" w:space="0" w:color="auto"/>
        <w:right w:val="none" w:sz="0" w:space="0" w:color="auto"/>
      </w:divBdr>
      <w:divsChild>
        <w:div w:id="1734962727">
          <w:marLeft w:val="0"/>
          <w:marRight w:val="0"/>
          <w:marTop w:val="0"/>
          <w:marBottom w:val="225"/>
          <w:divBdr>
            <w:top w:val="none" w:sz="0" w:space="0" w:color="auto"/>
            <w:left w:val="none" w:sz="0" w:space="0" w:color="auto"/>
            <w:bottom w:val="none" w:sz="0" w:space="0" w:color="auto"/>
            <w:right w:val="none" w:sz="0" w:space="0" w:color="auto"/>
          </w:divBdr>
        </w:div>
      </w:divsChild>
    </w:div>
    <w:div w:id="1879656883">
      <w:bodyDiv w:val="1"/>
      <w:marLeft w:val="0"/>
      <w:marRight w:val="0"/>
      <w:marTop w:val="0"/>
      <w:marBottom w:val="0"/>
      <w:divBdr>
        <w:top w:val="none" w:sz="0" w:space="0" w:color="auto"/>
        <w:left w:val="none" w:sz="0" w:space="0" w:color="auto"/>
        <w:bottom w:val="none" w:sz="0" w:space="0" w:color="auto"/>
        <w:right w:val="none" w:sz="0" w:space="0" w:color="auto"/>
      </w:divBdr>
      <w:divsChild>
        <w:div w:id="1894153144">
          <w:marLeft w:val="0"/>
          <w:marRight w:val="0"/>
          <w:marTop w:val="0"/>
          <w:marBottom w:val="225"/>
          <w:divBdr>
            <w:top w:val="none" w:sz="0" w:space="0" w:color="auto"/>
            <w:left w:val="none" w:sz="0" w:space="0" w:color="auto"/>
            <w:bottom w:val="none" w:sz="0" w:space="0" w:color="auto"/>
            <w:right w:val="none" w:sz="0" w:space="0" w:color="auto"/>
          </w:divBdr>
        </w:div>
      </w:divsChild>
    </w:div>
    <w:div w:id="1881936028">
      <w:bodyDiv w:val="1"/>
      <w:marLeft w:val="0"/>
      <w:marRight w:val="0"/>
      <w:marTop w:val="0"/>
      <w:marBottom w:val="0"/>
      <w:divBdr>
        <w:top w:val="none" w:sz="0" w:space="0" w:color="auto"/>
        <w:left w:val="none" w:sz="0" w:space="0" w:color="auto"/>
        <w:bottom w:val="none" w:sz="0" w:space="0" w:color="auto"/>
        <w:right w:val="none" w:sz="0" w:space="0" w:color="auto"/>
      </w:divBdr>
      <w:divsChild>
        <w:div w:id="913517223">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894730137">
      <w:bodyDiv w:val="1"/>
      <w:marLeft w:val="0"/>
      <w:marRight w:val="0"/>
      <w:marTop w:val="0"/>
      <w:marBottom w:val="0"/>
      <w:divBdr>
        <w:top w:val="none" w:sz="0" w:space="0" w:color="auto"/>
        <w:left w:val="none" w:sz="0" w:space="0" w:color="auto"/>
        <w:bottom w:val="none" w:sz="0" w:space="0" w:color="auto"/>
        <w:right w:val="none" w:sz="0" w:space="0" w:color="auto"/>
      </w:divBdr>
      <w:divsChild>
        <w:div w:id="1566642257">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18785452">
      <w:bodyDiv w:val="1"/>
      <w:marLeft w:val="0"/>
      <w:marRight w:val="0"/>
      <w:marTop w:val="0"/>
      <w:marBottom w:val="0"/>
      <w:divBdr>
        <w:top w:val="none" w:sz="0" w:space="0" w:color="auto"/>
        <w:left w:val="none" w:sz="0" w:space="0" w:color="auto"/>
        <w:bottom w:val="none" w:sz="0" w:space="0" w:color="auto"/>
        <w:right w:val="none" w:sz="0" w:space="0" w:color="auto"/>
      </w:divBdr>
      <w:divsChild>
        <w:div w:id="1164053638">
          <w:marLeft w:val="0"/>
          <w:marRight w:val="0"/>
          <w:marTop w:val="0"/>
          <w:marBottom w:val="225"/>
          <w:divBdr>
            <w:top w:val="none" w:sz="0" w:space="0" w:color="auto"/>
            <w:left w:val="none" w:sz="0" w:space="0" w:color="auto"/>
            <w:bottom w:val="none" w:sz="0" w:space="0" w:color="auto"/>
            <w:right w:val="none" w:sz="0" w:space="0" w:color="auto"/>
          </w:divBdr>
        </w:div>
      </w:divsChild>
    </w:div>
    <w:div w:id="1920871686">
      <w:bodyDiv w:val="1"/>
      <w:marLeft w:val="0"/>
      <w:marRight w:val="0"/>
      <w:marTop w:val="0"/>
      <w:marBottom w:val="0"/>
      <w:divBdr>
        <w:top w:val="none" w:sz="0" w:space="0" w:color="auto"/>
        <w:left w:val="none" w:sz="0" w:space="0" w:color="auto"/>
        <w:bottom w:val="none" w:sz="0" w:space="0" w:color="auto"/>
        <w:right w:val="none" w:sz="0" w:space="0" w:color="auto"/>
      </w:divBdr>
      <w:divsChild>
        <w:div w:id="1017536885">
          <w:marLeft w:val="0"/>
          <w:marRight w:val="0"/>
          <w:marTop w:val="0"/>
          <w:marBottom w:val="225"/>
          <w:divBdr>
            <w:top w:val="none" w:sz="0" w:space="0" w:color="auto"/>
            <w:left w:val="none" w:sz="0" w:space="0" w:color="auto"/>
            <w:bottom w:val="none" w:sz="0" w:space="0" w:color="auto"/>
            <w:right w:val="none" w:sz="0" w:space="0" w:color="auto"/>
          </w:divBdr>
        </w:div>
      </w:divsChild>
    </w:div>
    <w:div w:id="1930842270">
      <w:bodyDiv w:val="1"/>
      <w:marLeft w:val="0"/>
      <w:marRight w:val="0"/>
      <w:marTop w:val="0"/>
      <w:marBottom w:val="0"/>
      <w:divBdr>
        <w:top w:val="none" w:sz="0" w:space="0" w:color="auto"/>
        <w:left w:val="none" w:sz="0" w:space="0" w:color="auto"/>
        <w:bottom w:val="none" w:sz="0" w:space="0" w:color="auto"/>
        <w:right w:val="none" w:sz="0" w:space="0" w:color="auto"/>
      </w:divBdr>
      <w:divsChild>
        <w:div w:id="408583213">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59795767">
      <w:bodyDiv w:val="1"/>
      <w:marLeft w:val="0"/>
      <w:marRight w:val="0"/>
      <w:marTop w:val="0"/>
      <w:marBottom w:val="0"/>
      <w:divBdr>
        <w:top w:val="none" w:sz="0" w:space="0" w:color="auto"/>
        <w:left w:val="none" w:sz="0" w:space="0" w:color="auto"/>
        <w:bottom w:val="none" w:sz="0" w:space="0" w:color="auto"/>
        <w:right w:val="none" w:sz="0" w:space="0" w:color="auto"/>
      </w:divBdr>
      <w:divsChild>
        <w:div w:id="1050492028">
          <w:marLeft w:val="0"/>
          <w:marRight w:val="0"/>
          <w:marTop w:val="0"/>
          <w:marBottom w:val="225"/>
          <w:divBdr>
            <w:top w:val="none" w:sz="0" w:space="0" w:color="auto"/>
            <w:left w:val="none" w:sz="0" w:space="0" w:color="auto"/>
            <w:bottom w:val="none" w:sz="0" w:space="0" w:color="auto"/>
            <w:right w:val="none" w:sz="0" w:space="0" w:color="auto"/>
          </w:divBdr>
        </w:div>
      </w:divsChild>
    </w:div>
    <w:div w:id="1982079528">
      <w:bodyDiv w:val="1"/>
      <w:marLeft w:val="0"/>
      <w:marRight w:val="0"/>
      <w:marTop w:val="0"/>
      <w:marBottom w:val="0"/>
      <w:divBdr>
        <w:top w:val="none" w:sz="0" w:space="0" w:color="auto"/>
        <w:left w:val="none" w:sz="0" w:space="0" w:color="auto"/>
        <w:bottom w:val="none" w:sz="0" w:space="0" w:color="auto"/>
        <w:right w:val="none" w:sz="0" w:space="0" w:color="auto"/>
      </w:divBdr>
      <w:divsChild>
        <w:div w:id="245043061">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09863190">
      <w:bodyDiv w:val="1"/>
      <w:marLeft w:val="0"/>
      <w:marRight w:val="0"/>
      <w:marTop w:val="0"/>
      <w:marBottom w:val="0"/>
      <w:divBdr>
        <w:top w:val="none" w:sz="0" w:space="0" w:color="auto"/>
        <w:left w:val="none" w:sz="0" w:space="0" w:color="auto"/>
        <w:bottom w:val="none" w:sz="0" w:space="0" w:color="auto"/>
        <w:right w:val="none" w:sz="0" w:space="0" w:color="auto"/>
      </w:divBdr>
      <w:divsChild>
        <w:div w:id="232593416">
          <w:marLeft w:val="0"/>
          <w:marRight w:val="0"/>
          <w:marTop w:val="0"/>
          <w:marBottom w:val="225"/>
          <w:divBdr>
            <w:top w:val="none" w:sz="0" w:space="0" w:color="auto"/>
            <w:left w:val="none" w:sz="0" w:space="0" w:color="auto"/>
            <w:bottom w:val="none" w:sz="0" w:space="0" w:color="auto"/>
            <w:right w:val="none" w:sz="0" w:space="0" w:color="auto"/>
          </w:divBdr>
        </w:div>
      </w:divsChild>
    </w:div>
    <w:div w:id="2020810950">
      <w:bodyDiv w:val="1"/>
      <w:marLeft w:val="0"/>
      <w:marRight w:val="0"/>
      <w:marTop w:val="0"/>
      <w:marBottom w:val="0"/>
      <w:divBdr>
        <w:top w:val="none" w:sz="0" w:space="0" w:color="auto"/>
        <w:left w:val="none" w:sz="0" w:space="0" w:color="auto"/>
        <w:bottom w:val="none" w:sz="0" w:space="0" w:color="auto"/>
        <w:right w:val="none" w:sz="0" w:space="0" w:color="auto"/>
      </w:divBdr>
      <w:divsChild>
        <w:div w:id="214704637">
          <w:marLeft w:val="0"/>
          <w:marRight w:val="0"/>
          <w:marTop w:val="0"/>
          <w:marBottom w:val="225"/>
          <w:divBdr>
            <w:top w:val="none" w:sz="0" w:space="0" w:color="auto"/>
            <w:left w:val="none" w:sz="0" w:space="0" w:color="auto"/>
            <w:bottom w:val="none" w:sz="0" w:space="0" w:color="auto"/>
            <w:right w:val="none" w:sz="0" w:space="0" w:color="auto"/>
          </w:divBdr>
        </w:div>
      </w:divsChild>
    </w:div>
    <w:div w:id="2022000786">
      <w:bodyDiv w:val="1"/>
      <w:marLeft w:val="0"/>
      <w:marRight w:val="0"/>
      <w:marTop w:val="0"/>
      <w:marBottom w:val="0"/>
      <w:divBdr>
        <w:top w:val="none" w:sz="0" w:space="0" w:color="auto"/>
        <w:left w:val="none" w:sz="0" w:space="0" w:color="auto"/>
        <w:bottom w:val="none" w:sz="0" w:space="0" w:color="auto"/>
        <w:right w:val="none" w:sz="0" w:space="0" w:color="auto"/>
      </w:divBdr>
      <w:divsChild>
        <w:div w:id="34239082">
          <w:marLeft w:val="0"/>
          <w:marRight w:val="0"/>
          <w:marTop w:val="0"/>
          <w:marBottom w:val="225"/>
          <w:divBdr>
            <w:top w:val="none" w:sz="0" w:space="0" w:color="auto"/>
            <w:left w:val="none" w:sz="0" w:space="0" w:color="auto"/>
            <w:bottom w:val="none" w:sz="0" w:space="0" w:color="auto"/>
            <w:right w:val="none" w:sz="0" w:space="0" w:color="auto"/>
          </w:divBdr>
        </w:div>
      </w:divsChild>
    </w:div>
    <w:div w:id="202567261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17">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59281382">
      <w:bodyDiv w:val="1"/>
      <w:marLeft w:val="0"/>
      <w:marRight w:val="0"/>
      <w:marTop w:val="0"/>
      <w:marBottom w:val="0"/>
      <w:divBdr>
        <w:top w:val="none" w:sz="0" w:space="0" w:color="auto"/>
        <w:left w:val="none" w:sz="0" w:space="0" w:color="auto"/>
        <w:bottom w:val="none" w:sz="0" w:space="0" w:color="auto"/>
        <w:right w:val="none" w:sz="0" w:space="0" w:color="auto"/>
      </w:divBdr>
      <w:divsChild>
        <w:div w:id="267352793">
          <w:marLeft w:val="0"/>
          <w:marRight w:val="0"/>
          <w:marTop w:val="0"/>
          <w:marBottom w:val="225"/>
          <w:divBdr>
            <w:top w:val="none" w:sz="0" w:space="0" w:color="auto"/>
            <w:left w:val="none" w:sz="0" w:space="0" w:color="auto"/>
            <w:bottom w:val="none" w:sz="0" w:space="0" w:color="auto"/>
            <w:right w:val="none" w:sz="0" w:space="0" w:color="auto"/>
          </w:divBdr>
        </w:div>
      </w:divsChild>
    </w:div>
    <w:div w:id="2062560431">
      <w:bodyDiv w:val="1"/>
      <w:marLeft w:val="0"/>
      <w:marRight w:val="0"/>
      <w:marTop w:val="0"/>
      <w:marBottom w:val="0"/>
      <w:divBdr>
        <w:top w:val="none" w:sz="0" w:space="0" w:color="auto"/>
        <w:left w:val="none" w:sz="0" w:space="0" w:color="auto"/>
        <w:bottom w:val="none" w:sz="0" w:space="0" w:color="auto"/>
        <w:right w:val="none" w:sz="0" w:space="0" w:color="auto"/>
      </w:divBdr>
      <w:divsChild>
        <w:div w:id="440026917">
          <w:marLeft w:val="0"/>
          <w:marRight w:val="0"/>
          <w:marTop w:val="0"/>
          <w:marBottom w:val="225"/>
          <w:divBdr>
            <w:top w:val="none" w:sz="0" w:space="0" w:color="auto"/>
            <w:left w:val="none" w:sz="0" w:space="0" w:color="auto"/>
            <w:bottom w:val="none" w:sz="0" w:space="0" w:color="auto"/>
            <w:right w:val="none" w:sz="0" w:space="0" w:color="auto"/>
          </w:divBdr>
        </w:div>
      </w:divsChild>
    </w:div>
    <w:div w:id="2066367537">
      <w:bodyDiv w:val="1"/>
      <w:marLeft w:val="0"/>
      <w:marRight w:val="0"/>
      <w:marTop w:val="0"/>
      <w:marBottom w:val="0"/>
      <w:divBdr>
        <w:top w:val="none" w:sz="0" w:space="0" w:color="auto"/>
        <w:left w:val="none" w:sz="0" w:space="0" w:color="auto"/>
        <w:bottom w:val="none" w:sz="0" w:space="0" w:color="auto"/>
        <w:right w:val="none" w:sz="0" w:space="0" w:color="auto"/>
      </w:divBdr>
      <w:divsChild>
        <w:div w:id="1609312215">
          <w:marLeft w:val="0"/>
          <w:marRight w:val="0"/>
          <w:marTop w:val="0"/>
          <w:marBottom w:val="225"/>
          <w:divBdr>
            <w:top w:val="none" w:sz="0" w:space="0" w:color="auto"/>
            <w:left w:val="none" w:sz="0" w:space="0" w:color="auto"/>
            <w:bottom w:val="none" w:sz="0" w:space="0" w:color="auto"/>
            <w:right w:val="none" w:sz="0" w:space="0" w:color="auto"/>
          </w:divBdr>
        </w:div>
      </w:divsChild>
    </w:div>
    <w:div w:id="206906209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60">
          <w:marLeft w:val="0"/>
          <w:marRight w:val="0"/>
          <w:marTop w:val="0"/>
          <w:marBottom w:val="225"/>
          <w:divBdr>
            <w:top w:val="none" w:sz="0" w:space="0" w:color="auto"/>
            <w:left w:val="none" w:sz="0" w:space="0" w:color="auto"/>
            <w:bottom w:val="none" w:sz="0" w:space="0" w:color="auto"/>
            <w:right w:val="none" w:sz="0" w:space="0" w:color="auto"/>
          </w:divBdr>
        </w:div>
      </w:divsChild>
    </w:div>
    <w:div w:id="2074160346">
      <w:bodyDiv w:val="1"/>
      <w:marLeft w:val="0"/>
      <w:marRight w:val="0"/>
      <w:marTop w:val="0"/>
      <w:marBottom w:val="0"/>
      <w:divBdr>
        <w:top w:val="none" w:sz="0" w:space="0" w:color="auto"/>
        <w:left w:val="none" w:sz="0" w:space="0" w:color="auto"/>
        <w:bottom w:val="none" w:sz="0" w:space="0" w:color="auto"/>
        <w:right w:val="none" w:sz="0" w:space="0" w:color="auto"/>
      </w:divBdr>
      <w:divsChild>
        <w:div w:id="164252030">
          <w:marLeft w:val="0"/>
          <w:marRight w:val="0"/>
          <w:marTop w:val="0"/>
          <w:marBottom w:val="225"/>
          <w:divBdr>
            <w:top w:val="none" w:sz="0" w:space="0" w:color="auto"/>
            <w:left w:val="none" w:sz="0" w:space="0" w:color="auto"/>
            <w:bottom w:val="none" w:sz="0" w:space="0" w:color="auto"/>
            <w:right w:val="none" w:sz="0" w:space="0" w:color="auto"/>
          </w:divBdr>
        </w:div>
      </w:divsChild>
    </w:div>
    <w:div w:id="2075006335">
      <w:bodyDiv w:val="1"/>
      <w:marLeft w:val="0"/>
      <w:marRight w:val="0"/>
      <w:marTop w:val="0"/>
      <w:marBottom w:val="0"/>
      <w:divBdr>
        <w:top w:val="none" w:sz="0" w:space="0" w:color="auto"/>
        <w:left w:val="none" w:sz="0" w:space="0" w:color="auto"/>
        <w:bottom w:val="none" w:sz="0" w:space="0" w:color="auto"/>
        <w:right w:val="none" w:sz="0" w:space="0" w:color="auto"/>
      </w:divBdr>
      <w:divsChild>
        <w:div w:id="1059128200">
          <w:marLeft w:val="0"/>
          <w:marRight w:val="0"/>
          <w:marTop w:val="0"/>
          <w:marBottom w:val="225"/>
          <w:divBdr>
            <w:top w:val="none" w:sz="0" w:space="0" w:color="auto"/>
            <w:left w:val="none" w:sz="0" w:space="0" w:color="auto"/>
            <w:bottom w:val="none" w:sz="0" w:space="0" w:color="auto"/>
            <w:right w:val="none" w:sz="0" w:space="0" w:color="auto"/>
          </w:divBdr>
        </w:div>
      </w:divsChild>
    </w:div>
    <w:div w:id="2080248989">
      <w:bodyDiv w:val="1"/>
      <w:marLeft w:val="0"/>
      <w:marRight w:val="0"/>
      <w:marTop w:val="0"/>
      <w:marBottom w:val="0"/>
      <w:divBdr>
        <w:top w:val="none" w:sz="0" w:space="0" w:color="auto"/>
        <w:left w:val="none" w:sz="0" w:space="0" w:color="auto"/>
        <w:bottom w:val="none" w:sz="0" w:space="0" w:color="auto"/>
        <w:right w:val="none" w:sz="0" w:space="0" w:color="auto"/>
      </w:divBdr>
      <w:divsChild>
        <w:div w:id="506673302">
          <w:marLeft w:val="0"/>
          <w:marRight w:val="0"/>
          <w:marTop w:val="0"/>
          <w:marBottom w:val="225"/>
          <w:divBdr>
            <w:top w:val="none" w:sz="0" w:space="0" w:color="auto"/>
            <w:left w:val="none" w:sz="0" w:space="0" w:color="auto"/>
            <w:bottom w:val="none" w:sz="0" w:space="0" w:color="auto"/>
            <w:right w:val="none" w:sz="0" w:space="0" w:color="auto"/>
          </w:divBdr>
        </w:div>
      </w:divsChild>
    </w:div>
    <w:div w:id="20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343975088">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096320620">
      <w:bodyDiv w:val="1"/>
      <w:marLeft w:val="0"/>
      <w:marRight w:val="0"/>
      <w:marTop w:val="0"/>
      <w:marBottom w:val="0"/>
      <w:divBdr>
        <w:top w:val="none" w:sz="0" w:space="0" w:color="auto"/>
        <w:left w:val="none" w:sz="0" w:space="0" w:color="auto"/>
        <w:bottom w:val="none" w:sz="0" w:space="0" w:color="auto"/>
        <w:right w:val="none" w:sz="0" w:space="0" w:color="auto"/>
      </w:divBdr>
      <w:divsChild>
        <w:div w:id="908687505">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 w:id="2132698869">
      <w:bodyDiv w:val="1"/>
      <w:marLeft w:val="0"/>
      <w:marRight w:val="0"/>
      <w:marTop w:val="0"/>
      <w:marBottom w:val="0"/>
      <w:divBdr>
        <w:top w:val="none" w:sz="0" w:space="0" w:color="auto"/>
        <w:left w:val="none" w:sz="0" w:space="0" w:color="auto"/>
        <w:bottom w:val="none" w:sz="0" w:space="0" w:color="auto"/>
        <w:right w:val="none" w:sz="0" w:space="0" w:color="auto"/>
      </w:divBdr>
      <w:divsChild>
        <w:div w:id="1339771552">
          <w:marLeft w:val="0"/>
          <w:marRight w:val="0"/>
          <w:marTop w:val="0"/>
          <w:marBottom w:val="225"/>
          <w:divBdr>
            <w:top w:val="none" w:sz="0" w:space="0" w:color="auto"/>
            <w:left w:val="none" w:sz="0" w:space="0" w:color="auto"/>
            <w:bottom w:val="none" w:sz="0" w:space="0" w:color="auto"/>
            <w:right w:val="none" w:sz="0" w:space="0" w:color="auto"/>
          </w:divBdr>
        </w:div>
      </w:divsChild>
    </w:div>
    <w:div w:id="2138989964">
      <w:bodyDiv w:val="1"/>
      <w:marLeft w:val="0"/>
      <w:marRight w:val="0"/>
      <w:marTop w:val="0"/>
      <w:marBottom w:val="0"/>
      <w:divBdr>
        <w:top w:val="none" w:sz="0" w:space="0" w:color="auto"/>
        <w:left w:val="none" w:sz="0" w:space="0" w:color="auto"/>
        <w:bottom w:val="none" w:sz="0" w:space="0" w:color="auto"/>
        <w:right w:val="none" w:sz="0" w:space="0" w:color="auto"/>
      </w:divBdr>
      <w:divsChild>
        <w:div w:id="78619428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257163B9AC8BA29A5DC5B98C2B30D16352DE3FCACDBCE7958A6FA79AE54A5068D3B72A9EC05BEqFy3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8E257163B9AC8BA29A5DC5B98C2B30D16352DE3FCACDBCE7958A6FA79AE54A5068D3B72A9EC05B0qFy1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E257163B9AC8BA29A5DC5B98C2B30D163423E8F4A6DBCE7958A6FA79AE54A5068D3B72A9EC02BEqFy2H" TargetMode="External"/><Relationship Id="rId11" Type="http://schemas.openxmlformats.org/officeDocument/2006/relationships/hyperlink" Target="consultantplus://offline/ref=6E8BEF0D63EDAE79ABC12950A40FAE1D06655FE306375D6D04DF2AFF036BF07BD887EF88AB3ELDG2I" TargetMode="External"/><Relationship Id="rId5" Type="http://schemas.openxmlformats.org/officeDocument/2006/relationships/hyperlink" Target="consultantplus://offline/ref=48E257163B9AC8BA29A5DC5B98C2B30D16352DEDFCA2DBCE7958A6FA79AE54A5068D3B72A9EC06B6qFy8H" TargetMode="External"/><Relationship Id="rId10" Type="http://schemas.openxmlformats.org/officeDocument/2006/relationships/hyperlink" Target="consultantplus://offline/ref=6E8BEF0D63EDAE79ABC12950A40FAE1D06655FE306375D6D04DF2AFF036BF07BD887EF88AB3FLDG2I" TargetMode="External"/><Relationship Id="rId4" Type="http://schemas.openxmlformats.org/officeDocument/2006/relationships/webSettings" Target="webSettings.xml"/><Relationship Id="rId9" Type="http://schemas.openxmlformats.org/officeDocument/2006/relationships/hyperlink" Target="consultantplus://offline/ref=6E8BEF0D63EDAE79ABC12950A40FAE1D06655FE306375D6D04DF2AFF036BF07BD887EF88AB3CLDG9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2839</TotalTime>
  <Pages>3</Pages>
  <Words>1408</Words>
  <Characters>8030</Characters>
  <Application>Microsoft Office Word</Application>
  <DocSecurity>0</DocSecurity>
  <Lines>66</Lines>
  <Paragraphs>18</Paragraphs>
  <ScaleCrop>false</ScaleCrop>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239</cp:revision>
  <dcterms:created xsi:type="dcterms:W3CDTF">2016-12-22T19:50:00Z</dcterms:created>
  <dcterms:modified xsi:type="dcterms:W3CDTF">2023-11-08T03:57:00Z</dcterms:modified>
</cp:coreProperties>
</file>