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B6" w:rsidRPr="00FA25B6" w:rsidRDefault="00FA25B6" w:rsidP="00FA25B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A25B6"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принятых (изданных) за ноябрь 2021 года</w:t>
      </w:r>
    </w:p>
    <w:p w:rsidR="00FA25B6" w:rsidRPr="00FA25B6" w:rsidRDefault="00FA25B6" w:rsidP="00FA25B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5B6">
        <w:rPr>
          <w:rFonts w:ascii="Tahoma" w:hAnsi="Tahoma" w:cs="Tahoma"/>
          <w:b/>
          <w:bCs/>
          <w:color w:val="000000"/>
          <w:sz w:val="18"/>
        </w:rPr>
        <w:t>Муниципальное образование «</w:t>
      </w:r>
      <w:proofErr w:type="spellStart"/>
      <w:r w:rsidRPr="00FA25B6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FA25B6">
        <w:rPr>
          <w:rFonts w:ascii="Tahoma" w:hAnsi="Tahoma" w:cs="Tahoma"/>
          <w:b/>
          <w:bCs/>
          <w:color w:val="000000"/>
          <w:sz w:val="18"/>
        </w:rPr>
        <w:t xml:space="preserve"> сельсовет»</w:t>
      </w:r>
    </w:p>
    <w:p w:rsidR="00FA25B6" w:rsidRPr="00FA25B6" w:rsidRDefault="00FA25B6" w:rsidP="00FA25B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A25B6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FA25B6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FA25B6" w:rsidRPr="00FA25B6" w:rsidRDefault="00FA25B6" w:rsidP="00FA25B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5B6">
        <w:rPr>
          <w:rFonts w:ascii="Tahoma" w:hAnsi="Tahoma" w:cs="Tahoma"/>
          <w:b/>
          <w:bCs/>
          <w:color w:val="000000"/>
          <w:sz w:val="18"/>
        </w:rPr>
        <w:t> </w:t>
      </w:r>
    </w:p>
    <w:p w:rsidR="00FA25B6" w:rsidRPr="00FA25B6" w:rsidRDefault="00FA25B6" w:rsidP="00FA25B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5B6">
        <w:rPr>
          <w:rFonts w:ascii="Tahoma" w:hAnsi="Tahoma" w:cs="Tahoma"/>
          <w:b/>
          <w:bCs/>
          <w:color w:val="000000"/>
          <w:sz w:val="18"/>
        </w:rPr>
        <w:t> </w:t>
      </w:r>
    </w:p>
    <w:p w:rsidR="00FA25B6" w:rsidRPr="00FA25B6" w:rsidRDefault="00FA25B6" w:rsidP="00FA25B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5B6">
        <w:rPr>
          <w:rFonts w:ascii="Tahoma" w:hAnsi="Tahoma" w:cs="Tahoma"/>
          <w:color w:val="000000"/>
          <w:sz w:val="18"/>
          <w:szCs w:val="18"/>
        </w:rPr>
        <w:t>ПЕРЕЧЕНЬ</w:t>
      </w:r>
    </w:p>
    <w:p w:rsidR="00FA25B6" w:rsidRPr="00FA25B6" w:rsidRDefault="00FA25B6" w:rsidP="00FA25B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5B6">
        <w:rPr>
          <w:rFonts w:ascii="Tahoma" w:hAnsi="Tahoma" w:cs="Tahoma"/>
          <w:color w:val="000000"/>
          <w:sz w:val="18"/>
          <w:szCs w:val="18"/>
        </w:rPr>
        <w:t>нормативных правовых актов,</w:t>
      </w:r>
    </w:p>
    <w:p w:rsidR="00FA25B6" w:rsidRPr="00FA25B6" w:rsidRDefault="00FA25B6" w:rsidP="00FA25B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FA25B6">
        <w:rPr>
          <w:rFonts w:ascii="Tahoma" w:hAnsi="Tahoma" w:cs="Tahoma"/>
          <w:color w:val="000000"/>
          <w:sz w:val="18"/>
          <w:szCs w:val="18"/>
        </w:rPr>
        <w:t>принятых</w:t>
      </w:r>
      <w:proofErr w:type="gramEnd"/>
      <w:r w:rsidRPr="00FA25B6">
        <w:rPr>
          <w:rFonts w:ascii="Tahoma" w:hAnsi="Tahoma" w:cs="Tahoma"/>
          <w:color w:val="000000"/>
          <w:sz w:val="18"/>
          <w:szCs w:val="18"/>
        </w:rPr>
        <w:t xml:space="preserve"> (изданных) за ноябрь 2021 года</w:t>
      </w:r>
    </w:p>
    <w:p w:rsidR="00FA25B6" w:rsidRPr="00FA25B6" w:rsidRDefault="00FA25B6" w:rsidP="00FA25B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5B6">
        <w:rPr>
          <w:rFonts w:ascii="Tahoma" w:hAnsi="Tahoma" w:cs="Tahoma"/>
          <w:color w:val="000000"/>
          <w:sz w:val="18"/>
          <w:szCs w:val="18"/>
        </w:rPr>
        <w:t> </w:t>
      </w:r>
    </w:p>
    <w:p w:rsidR="00FA25B6" w:rsidRPr="00FA25B6" w:rsidRDefault="00FA25B6" w:rsidP="00FA25B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5B6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3681"/>
        <w:gridCol w:w="2127"/>
        <w:gridCol w:w="1424"/>
        <w:gridCol w:w="1978"/>
      </w:tblGrid>
      <w:tr w:rsidR="00FA25B6" w:rsidRPr="00FA25B6" w:rsidTr="00FA25B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A25B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A25B6">
              <w:rPr>
                <w:sz w:val="18"/>
                <w:szCs w:val="18"/>
              </w:rPr>
              <w:t>/</w:t>
            </w:r>
            <w:proofErr w:type="spellStart"/>
            <w:r w:rsidRPr="00FA25B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Вид, дата, номер и наименование муниципального нормативного правового акта (МНПА)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Сведения о публикации (дата и номер издания), обнародовании (дата) МНПА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Наименование электронного файла с указанием его формата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примечание</w:t>
            </w:r>
          </w:p>
        </w:tc>
      </w:tr>
      <w:tr w:rsidR="00FA25B6" w:rsidRPr="00FA25B6" w:rsidTr="00FA25B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1.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2.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3.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lastRenderedPageBreak/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4.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b/>
                <w:bCs/>
                <w:sz w:val="18"/>
              </w:rPr>
              <w:lastRenderedPageBreak/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b/>
                <w:bCs/>
                <w:sz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 xml:space="preserve">Решение Собрания депутатов </w:t>
            </w:r>
            <w:proofErr w:type="spellStart"/>
            <w:r w:rsidRPr="00FA25B6">
              <w:rPr>
                <w:sz w:val="18"/>
                <w:szCs w:val="18"/>
              </w:rPr>
              <w:t>Амосовского</w:t>
            </w:r>
            <w:proofErr w:type="spellEnd"/>
            <w:r w:rsidRPr="00FA25B6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FA25B6">
              <w:rPr>
                <w:sz w:val="18"/>
                <w:szCs w:val="18"/>
              </w:rPr>
              <w:t>Медвенского</w:t>
            </w:r>
            <w:proofErr w:type="spellEnd"/>
            <w:r w:rsidRPr="00FA25B6">
              <w:rPr>
                <w:sz w:val="18"/>
                <w:szCs w:val="18"/>
              </w:rPr>
              <w:t xml:space="preserve"> района от 12.11.2021 № 58/302 «Об утверждении Положения о муниципальном контроле в сфере благоустройства на территории муниципального образования «</w:t>
            </w:r>
            <w:proofErr w:type="spellStart"/>
            <w:r w:rsidRPr="00FA25B6">
              <w:rPr>
                <w:sz w:val="18"/>
                <w:szCs w:val="18"/>
              </w:rPr>
              <w:t>Амосовский</w:t>
            </w:r>
            <w:proofErr w:type="spellEnd"/>
            <w:r w:rsidRPr="00FA25B6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FA25B6">
              <w:rPr>
                <w:sz w:val="18"/>
                <w:szCs w:val="18"/>
              </w:rPr>
              <w:t>Медвенского</w:t>
            </w:r>
            <w:proofErr w:type="spellEnd"/>
            <w:r w:rsidRPr="00FA25B6">
              <w:rPr>
                <w:sz w:val="18"/>
                <w:szCs w:val="18"/>
              </w:rPr>
              <w:t xml:space="preserve"> района Курской области»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 xml:space="preserve">Решение Собрания депутатов </w:t>
            </w:r>
            <w:proofErr w:type="spellStart"/>
            <w:r w:rsidRPr="00FA25B6">
              <w:rPr>
                <w:sz w:val="18"/>
                <w:szCs w:val="18"/>
              </w:rPr>
              <w:t>Амосовского</w:t>
            </w:r>
            <w:proofErr w:type="spellEnd"/>
            <w:r w:rsidRPr="00FA25B6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FA25B6">
              <w:rPr>
                <w:sz w:val="18"/>
                <w:szCs w:val="18"/>
              </w:rPr>
              <w:t>Медвенского</w:t>
            </w:r>
            <w:proofErr w:type="spellEnd"/>
            <w:r w:rsidRPr="00FA25B6">
              <w:rPr>
                <w:sz w:val="18"/>
                <w:szCs w:val="18"/>
              </w:rPr>
              <w:t xml:space="preserve"> района от 29.11.2021 № 59/313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муниципальном образовании «</w:t>
            </w:r>
            <w:proofErr w:type="spellStart"/>
            <w:r w:rsidRPr="00FA25B6">
              <w:rPr>
                <w:sz w:val="18"/>
                <w:szCs w:val="18"/>
              </w:rPr>
              <w:t>Амосовский</w:t>
            </w:r>
            <w:proofErr w:type="spellEnd"/>
            <w:r w:rsidRPr="00FA25B6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FA25B6">
              <w:rPr>
                <w:sz w:val="18"/>
                <w:szCs w:val="18"/>
              </w:rPr>
              <w:t>Медвенского</w:t>
            </w:r>
            <w:proofErr w:type="spellEnd"/>
            <w:r w:rsidRPr="00FA25B6">
              <w:rPr>
                <w:sz w:val="18"/>
                <w:szCs w:val="18"/>
              </w:rPr>
              <w:t xml:space="preserve"> района Курской области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proofErr w:type="gramStart"/>
            <w:r w:rsidRPr="00FA25B6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FA25B6">
              <w:rPr>
                <w:sz w:val="18"/>
                <w:szCs w:val="18"/>
              </w:rPr>
              <w:t>Амосовского</w:t>
            </w:r>
            <w:proofErr w:type="spellEnd"/>
            <w:r w:rsidRPr="00FA25B6">
              <w:rPr>
                <w:sz w:val="18"/>
                <w:szCs w:val="18"/>
              </w:rPr>
              <w:t xml:space="preserve"> сельсовета от 17.11.2021 № 107-па «</w:t>
            </w:r>
            <w:r w:rsidRPr="00FA25B6">
              <w:rPr>
                <w:b/>
                <w:bCs/>
                <w:sz w:val="18"/>
              </w:rPr>
              <w:t xml:space="preserve">О признании утратившим силу постановления Администрации </w:t>
            </w:r>
            <w:proofErr w:type="spellStart"/>
            <w:r w:rsidRPr="00FA25B6">
              <w:rPr>
                <w:b/>
                <w:bCs/>
                <w:sz w:val="18"/>
              </w:rPr>
              <w:t>Амосовского</w:t>
            </w:r>
            <w:proofErr w:type="spellEnd"/>
            <w:r w:rsidRPr="00FA25B6">
              <w:rPr>
                <w:b/>
                <w:bCs/>
                <w:sz w:val="18"/>
              </w:rPr>
              <w:t xml:space="preserve"> сельсовета </w:t>
            </w:r>
            <w:proofErr w:type="spellStart"/>
            <w:r w:rsidRPr="00FA25B6">
              <w:rPr>
                <w:b/>
                <w:bCs/>
                <w:sz w:val="18"/>
              </w:rPr>
              <w:t>Медвенского</w:t>
            </w:r>
            <w:proofErr w:type="spellEnd"/>
            <w:r w:rsidRPr="00FA25B6">
              <w:rPr>
                <w:b/>
                <w:bCs/>
                <w:sz w:val="18"/>
              </w:rPr>
              <w:t xml:space="preserve"> района от 09.01.2020 № 12-па «Об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 «</w:t>
            </w:r>
            <w:proofErr w:type="spellStart"/>
            <w:r w:rsidRPr="00FA25B6">
              <w:rPr>
                <w:b/>
                <w:bCs/>
                <w:sz w:val="18"/>
              </w:rPr>
              <w:t>Амосовский</w:t>
            </w:r>
            <w:proofErr w:type="spellEnd"/>
            <w:r w:rsidRPr="00FA25B6">
              <w:rPr>
                <w:b/>
                <w:bCs/>
                <w:sz w:val="18"/>
              </w:rPr>
              <w:t xml:space="preserve"> сельсовет» </w:t>
            </w:r>
            <w:proofErr w:type="spellStart"/>
            <w:r w:rsidRPr="00FA25B6">
              <w:rPr>
                <w:b/>
                <w:bCs/>
                <w:sz w:val="18"/>
              </w:rPr>
              <w:t>Медвенского</w:t>
            </w:r>
            <w:proofErr w:type="spellEnd"/>
            <w:r w:rsidRPr="00FA25B6">
              <w:rPr>
                <w:b/>
                <w:bCs/>
                <w:sz w:val="18"/>
              </w:rPr>
              <w:t xml:space="preserve"> района Курской области</w:t>
            </w:r>
            <w:r w:rsidRPr="00FA25B6">
              <w:rPr>
                <w:sz w:val="18"/>
                <w:szCs w:val="18"/>
              </w:rPr>
              <w:t>»»</w:t>
            </w:r>
            <w:proofErr w:type="gramEnd"/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proofErr w:type="gramStart"/>
            <w:r w:rsidRPr="00FA25B6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FA25B6">
              <w:rPr>
                <w:sz w:val="18"/>
                <w:szCs w:val="18"/>
              </w:rPr>
              <w:t>Амосовского</w:t>
            </w:r>
            <w:proofErr w:type="spellEnd"/>
            <w:r w:rsidRPr="00FA25B6">
              <w:rPr>
                <w:sz w:val="18"/>
                <w:szCs w:val="18"/>
              </w:rPr>
              <w:t xml:space="preserve"> сельсовета от 29.11.2021 № 108-па «</w:t>
            </w:r>
            <w:r w:rsidRPr="00FA25B6">
              <w:rPr>
                <w:b/>
                <w:bCs/>
                <w:sz w:val="18"/>
              </w:rPr>
              <w:t xml:space="preserve">О признании утратившим силу постановления Администрации </w:t>
            </w:r>
            <w:proofErr w:type="spellStart"/>
            <w:r w:rsidRPr="00FA25B6">
              <w:rPr>
                <w:b/>
                <w:bCs/>
                <w:sz w:val="18"/>
              </w:rPr>
              <w:t>Амосовского</w:t>
            </w:r>
            <w:proofErr w:type="spellEnd"/>
            <w:r w:rsidRPr="00FA25B6">
              <w:rPr>
                <w:b/>
                <w:bCs/>
                <w:sz w:val="18"/>
              </w:rPr>
              <w:t xml:space="preserve"> сельсовета </w:t>
            </w:r>
            <w:proofErr w:type="spellStart"/>
            <w:r w:rsidRPr="00FA25B6">
              <w:rPr>
                <w:b/>
                <w:bCs/>
                <w:sz w:val="18"/>
              </w:rPr>
              <w:t>Медвенского</w:t>
            </w:r>
            <w:proofErr w:type="spellEnd"/>
            <w:r w:rsidRPr="00FA25B6">
              <w:rPr>
                <w:b/>
                <w:bCs/>
                <w:sz w:val="18"/>
              </w:rPr>
              <w:t xml:space="preserve"> района от 09.01.2020 № 13-па «</w:t>
            </w:r>
            <w:r w:rsidRPr="00FA25B6">
              <w:rPr>
                <w:sz w:val="18"/>
                <w:szCs w:val="18"/>
              </w:rPr>
              <w:t xml:space="preserve">Об утверждении административного регламента исполнения Администрацией </w:t>
            </w:r>
            <w:proofErr w:type="spellStart"/>
            <w:r w:rsidRPr="00FA25B6">
              <w:rPr>
                <w:sz w:val="18"/>
                <w:szCs w:val="18"/>
              </w:rPr>
              <w:t>Амосовского</w:t>
            </w:r>
            <w:proofErr w:type="spellEnd"/>
            <w:r w:rsidRPr="00FA25B6">
              <w:rPr>
                <w:sz w:val="18"/>
                <w:szCs w:val="18"/>
              </w:rPr>
              <w:t xml:space="preserve"> </w:t>
            </w:r>
            <w:r w:rsidRPr="00FA25B6">
              <w:rPr>
                <w:sz w:val="18"/>
                <w:szCs w:val="18"/>
              </w:rPr>
              <w:lastRenderedPageBreak/>
              <w:t xml:space="preserve">сельсовета </w:t>
            </w:r>
            <w:proofErr w:type="spellStart"/>
            <w:r w:rsidRPr="00FA25B6">
              <w:rPr>
                <w:sz w:val="18"/>
                <w:szCs w:val="18"/>
              </w:rPr>
              <w:t>Медвенского</w:t>
            </w:r>
            <w:proofErr w:type="spellEnd"/>
            <w:r w:rsidRPr="00FA25B6">
              <w:rPr>
                <w:sz w:val="18"/>
                <w:szCs w:val="18"/>
              </w:rPr>
              <w:t xml:space="preserve"> района Курской области муниципальной функции «Осуществление муниципального контроля за соблюдением правил благоустройства территории </w:t>
            </w:r>
            <w:proofErr w:type="spellStart"/>
            <w:r w:rsidRPr="00FA25B6">
              <w:rPr>
                <w:sz w:val="18"/>
                <w:szCs w:val="18"/>
              </w:rPr>
              <w:t>Амосовского</w:t>
            </w:r>
            <w:proofErr w:type="spellEnd"/>
            <w:r w:rsidRPr="00FA25B6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FA25B6">
              <w:rPr>
                <w:sz w:val="18"/>
                <w:szCs w:val="18"/>
              </w:rPr>
              <w:t>Медвенского</w:t>
            </w:r>
            <w:proofErr w:type="spellEnd"/>
            <w:r w:rsidRPr="00FA25B6">
              <w:rPr>
                <w:sz w:val="18"/>
                <w:szCs w:val="18"/>
              </w:rPr>
              <w:t xml:space="preserve"> района Курской области»</w:t>
            </w:r>
            <w:proofErr w:type="gramEnd"/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lastRenderedPageBreak/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Обнародовано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12.11.2021 года на информационном стенде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Обнародовано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29.11.2021 года на информационном стенде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Обнародовано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17.11.2021 года на информационном стенде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lastRenderedPageBreak/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Обнародовано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17.11.2021 года на информационном стенде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lastRenderedPageBreak/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proofErr w:type="gramStart"/>
            <w:r w:rsidRPr="00FA25B6">
              <w:rPr>
                <w:sz w:val="18"/>
                <w:szCs w:val="18"/>
              </w:rPr>
              <w:t>Р</w:t>
            </w:r>
            <w:proofErr w:type="gramEnd"/>
            <w:r w:rsidRPr="00FA25B6">
              <w:rPr>
                <w:sz w:val="18"/>
                <w:szCs w:val="18"/>
              </w:rPr>
              <w:t xml:space="preserve"> № 58/302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от 12.11.2021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proofErr w:type="spellStart"/>
            <w:r w:rsidRPr="00FA25B6">
              <w:rPr>
                <w:sz w:val="18"/>
                <w:szCs w:val="18"/>
              </w:rPr>
              <w:t>Doc</w:t>
            </w:r>
            <w:proofErr w:type="spellEnd"/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proofErr w:type="gramStart"/>
            <w:r w:rsidRPr="00FA25B6">
              <w:rPr>
                <w:sz w:val="18"/>
                <w:szCs w:val="18"/>
              </w:rPr>
              <w:t>Р</w:t>
            </w:r>
            <w:proofErr w:type="gramEnd"/>
            <w:r w:rsidRPr="00FA25B6">
              <w:rPr>
                <w:sz w:val="18"/>
                <w:szCs w:val="18"/>
              </w:rPr>
              <w:t xml:space="preserve"> № 59/313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от 29.11.2021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proofErr w:type="spellStart"/>
            <w:r w:rsidRPr="00FA25B6">
              <w:rPr>
                <w:sz w:val="18"/>
                <w:szCs w:val="18"/>
              </w:rPr>
              <w:t>Doc</w:t>
            </w:r>
            <w:proofErr w:type="spellEnd"/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proofErr w:type="gramStart"/>
            <w:r w:rsidRPr="00FA25B6">
              <w:rPr>
                <w:sz w:val="18"/>
                <w:szCs w:val="18"/>
              </w:rPr>
              <w:t>П</w:t>
            </w:r>
            <w:proofErr w:type="gramEnd"/>
            <w:r w:rsidRPr="00FA25B6">
              <w:rPr>
                <w:sz w:val="18"/>
                <w:szCs w:val="18"/>
              </w:rPr>
              <w:t xml:space="preserve"> № 107-па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от 17.11.2021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proofErr w:type="spellStart"/>
            <w:r w:rsidRPr="00FA25B6">
              <w:rPr>
                <w:sz w:val="18"/>
                <w:szCs w:val="18"/>
              </w:rPr>
              <w:t>Doc</w:t>
            </w:r>
            <w:proofErr w:type="spellEnd"/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lastRenderedPageBreak/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proofErr w:type="gramStart"/>
            <w:r w:rsidRPr="00FA25B6">
              <w:rPr>
                <w:sz w:val="18"/>
                <w:szCs w:val="18"/>
              </w:rPr>
              <w:t>П</w:t>
            </w:r>
            <w:proofErr w:type="gramEnd"/>
            <w:r w:rsidRPr="00FA25B6">
              <w:rPr>
                <w:sz w:val="18"/>
                <w:szCs w:val="18"/>
              </w:rPr>
              <w:t xml:space="preserve"> № 108-па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от 29.11.2021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proofErr w:type="spellStart"/>
            <w:r w:rsidRPr="00FA25B6">
              <w:rPr>
                <w:sz w:val="18"/>
                <w:szCs w:val="18"/>
              </w:rPr>
              <w:t>Doc</w:t>
            </w:r>
            <w:proofErr w:type="spellEnd"/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lastRenderedPageBreak/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размещено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на сайте (</w:t>
            </w:r>
            <w:proofErr w:type="spellStart"/>
            <w:r w:rsidRPr="00FA25B6">
              <w:rPr>
                <w:sz w:val="18"/>
                <w:szCs w:val="18"/>
              </w:rPr>
              <w:t>amos.rkursk.ru</w:t>
            </w:r>
            <w:proofErr w:type="spellEnd"/>
            <w:r w:rsidRPr="00FA25B6">
              <w:rPr>
                <w:sz w:val="18"/>
                <w:szCs w:val="18"/>
              </w:rPr>
              <w:t>)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12.11.2021 г. в подразделе НПА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2021г. раздела «Муниципальные правовые акты».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размещено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на сайте (</w:t>
            </w:r>
            <w:proofErr w:type="spellStart"/>
            <w:r w:rsidRPr="00FA25B6">
              <w:rPr>
                <w:sz w:val="18"/>
                <w:szCs w:val="18"/>
              </w:rPr>
              <w:t>amos.rkursk.ru</w:t>
            </w:r>
            <w:proofErr w:type="spellEnd"/>
            <w:r w:rsidRPr="00FA25B6">
              <w:rPr>
                <w:sz w:val="18"/>
                <w:szCs w:val="18"/>
              </w:rPr>
              <w:t>)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29.11.2021 г. в подразделе НПА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2021г. раздела «Муниципальные правовые акты».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размещено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на сайте (</w:t>
            </w:r>
            <w:proofErr w:type="spellStart"/>
            <w:r w:rsidRPr="00FA25B6">
              <w:rPr>
                <w:sz w:val="18"/>
                <w:szCs w:val="18"/>
              </w:rPr>
              <w:t>amos.rkursk.ru</w:t>
            </w:r>
            <w:proofErr w:type="spellEnd"/>
            <w:r w:rsidRPr="00FA25B6">
              <w:rPr>
                <w:sz w:val="18"/>
                <w:szCs w:val="18"/>
              </w:rPr>
              <w:t>)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17.11.2021 г. в подразделе НПА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2021г. раздела «Муниципальные правовые акты».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lastRenderedPageBreak/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размещено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на сайте (</w:t>
            </w:r>
            <w:proofErr w:type="spellStart"/>
            <w:r w:rsidRPr="00FA25B6">
              <w:rPr>
                <w:sz w:val="18"/>
                <w:szCs w:val="18"/>
              </w:rPr>
              <w:t>amos.rkursk.ru</w:t>
            </w:r>
            <w:proofErr w:type="spellEnd"/>
            <w:r w:rsidRPr="00FA25B6">
              <w:rPr>
                <w:sz w:val="18"/>
                <w:szCs w:val="18"/>
              </w:rPr>
              <w:t>)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01.12.2021 г. в подразделе НПА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2021г. раздела «Муниципальные правовые акты».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  <w:p w:rsidR="00FA25B6" w:rsidRPr="00FA25B6" w:rsidRDefault="00FA25B6" w:rsidP="00FA25B6">
            <w:pPr>
              <w:jc w:val="both"/>
              <w:rPr>
                <w:sz w:val="18"/>
                <w:szCs w:val="18"/>
              </w:rPr>
            </w:pPr>
            <w:r w:rsidRPr="00FA25B6">
              <w:rPr>
                <w:sz w:val="18"/>
                <w:szCs w:val="18"/>
              </w:rPr>
              <w:t> </w:t>
            </w:r>
          </w:p>
        </w:tc>
      </w:tr>
    </w:tbl>
    <w:p w:rsidR="00FA25B6" w:rsidRPr="00FA25B6" w:rsidRDefault="00FA25B6" w:rsidP="00FA25B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5B6"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A25B6" w:rsidRPr="00FA25B6" w:rsidRDefault="00FA25B6" w:rsidP="00FA25B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5B6">
        <w:rPr>
          <w:rFonts w:ascii="Tahoma" w:hAnsi="Tahoma" w:cs="Tahoma"/>
          <w:color w:val="000000"/>
          <w:sz w:val="18"/>
          <w:szCs w:val="18"/>
        </w:rPr>
        <w:t> </w:t>
      </w:r>
    </w:p>
    <w:p w:rsidR="00FA25B6" w:rsidRPr="00FA25B6" w:rsidRDefault="00FA25B6" w:rsidP="00FA25B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5B6">
        <w:rPr>
          <w:rFonts w:ascii="Tahoma" w:hAnsi="Tahoma" w:cs="Tahoma"/>
          <w:color w:val="000000"/>
          <w:sz w:val="18"/>
          <w:szCs w:val="18"/>
        </w:rPr>
        <w:t> </w:t>
      </w:r>
    </w:p>
    <w:p w:rsidR="00FA25B6" w:rsidRPr="00FA25B6" w:rsidRDefault="00FA25B6" w:rsidP="00FA25B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5B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FA25B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A25B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A25B6" w:rsidRPr="00FA25B6" w:rsidRDefault="00FA25B6" w:rsidP="00FA25B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A25B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A25B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       Т.В. Иванова</w:t>
      </w:r>
    </w:p>
    <w:p w:rsidR="00497210" w:rsidRPr="00FA25B6" w:rsidRDefault="00497210" w:rsidP="00FA25B6"/>
    <w:sectPr w:rsidR="00497210" w:rsidRPr="00FA25B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E6E70"/>
    <w:rsid w:val="002F152B"/>
    <w:rsid w:val="002F27DC"/>
    <w:rsid w:val="0031001C"/>
    <w:rsid w:val="00311496"/>
    <w:rsid w:val="00311F6B"/>
    <w:rsid w:val="003142F4"/>
    <w:rsid w:val="00337633"/>
    <w:rsid w:val="00350735"/>
    <w:rsid w:val="00366CD9"/>
    <w:rsid w:val="00387534"/>
    <w:rsid w:val="003A630E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97545"/>
    <w:rsid w:val="004C2542"/>
    <w:rsid w:val="004D7746"/>
    <w:rsid w:val="004E2EDF"/>
    <w:rsid w:val="004F1903"/>
    <w:rsid w:val="00507A86"/>
    <w:rsid w:val="005118EB"/>
    <w:rsid w:val="00511A60"/>
    <w:rsid w:val="005238B8"/>
    <w:rsid w:val="00524DCA"/>
    <w:rsid w:val="00531102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4357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C3CAB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1064"/>
    <w:rsid w:val="00A94A6C"/>
    <w:rsid w:val="00A963DA"/>
    <w:rsid w:val="00A972D3"/>
    <w:rsid w:val="00A97E15"/>
    <w:rsid w:val="00AC2C8D"/>
    <w:rsid w:val="00AC6D28"/>
    <w:rsid w:val="00AD30AD"/>
    <w:rsid w:val="00AE17D2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50F"/>
    <w:rsid w:val="00CA57C9"/>
    <w:rsid w:val="00CB5B79"/>
    <w:rsid w:val="00CC1E91"/>
    <w:rsid w:val="00CF1D63"/>
    <w:rsid w:val="00D04ED4"/>
    <w:rsid w:val="00D25649"/>
    <w:rsid w:val="00D27621"/>
    <w:rsid w:val="00D35B5A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ED6C3D"/>
    <w:rsid w:val="00F13D55"/>
    <w:rsid w:val="00F27D6C"/>
    <w:rsid w:val="00F4592F"/>
    <w:rsid w:val="00F47004"/>
    <w:rsid w:val="00F65981"/>
    <w:rsid w:val="00FA1C6D"/>
    <w:rsid w:val="00FA25B6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1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7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242</cp:revision>
  <dcterms:created xsi:type="dcterms:W3CDTF">2016-12-22T19:50:00Z</dcterms:created>
  <dcterms:modified xsi:type="dcterms:W3CDTF">2023-11-08T04:00:00Z</dcterms:modified>
</cp:coreProperties>
</file>