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817E0" w:rsidRPr="00F817E0" w:rsidTr="00F817E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817E0" w:rsidRPr="00F817E0" w:rsidRDefault="00F817E0" w:rsidP="00F817E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817E0" w:rsidRPr="00F817E0" w:rsidRDefault="00F817E0" w:rsidP="00F817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817E0"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принятых (изданных) за март 2021 года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b/>
          <w:bCs/>
          <w:color w:val="000000"/>
          <w:sz w:val="18"/>
        </w:rPr>
        <w:t>Муниципальное образование «</w:t>
      </w:r>
      <w:proofErr w:type="spellStart"/>
      <w:r w:rsidRPr="00F817E0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817E0">
        <w:rPr>
          <w:rFonts w:ascii="Tahoma" w:hAnsi="Tahoma" w:cs="Tahoma"/>
          <w:b/>
          <w:bCs/>
          <w:color w:val="000000"/>
          <w:sz w:val="18"/>
        </w:rPr>
        <w:t xml:space="preserve"> сельсовет»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817E0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817E0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b/>
          <w:bCs/>
          <w:color w:val="000000"/>
          <w:sz w:val="18"/>
        </w:rPr>
        <w:t> 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>нормативных правовых актов,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817E0">
        <w:rPr>
          <w:rFonts w:ascii="Tahoma" w:hAnsi="Tahoma" w:cs="Tahoma"/>
          <w:color w:val="000000"/>
          <w:sz w:val="18"/>
          <w:szCs w:val="18"/>
        </w:rPr>
        <w:t>принятых</w:t>
      </w:r>
      <w:proofErr w:type="gramEnd"/>
      <w:r w:rsidRPr="00F817E0">
        <w:rPr>
          <w:rFonts w:ascii="Tahoma" w:hAnsi="Tahoma" w:cs="Tahoma"/>
          <w:color w:val="000000"/>
          <w:sz w:val="18"/>
          <w:szCs w:val="18"/>
        </w:rPr>
        <w:t xml:space="preserve"> (изданных) за март 2021 года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3396"/>
        <w:gridCol w:w="2127"/>
        <w:gridCol w:w="1424"/>
        <w:gridCol w:w="1979"/>
      </w:tblGrid>
      <w:tr w:rsidR="00F817E0" w:rsidRPr="00F817E0" w:rsidTr="00F817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817E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817E0">
              <w:rPr>
                <w:sz w:val="18"/>
                <w:szCs w:val="18"/>
              </w:rPr>
              <w:t>/</w:t>
            </w:r>
            <w:proofErr w:type="spellStart"/>
            <w:r w:rsidRPr="00F817E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Вид, дата, номер и наименование муниципального нормативного правового акта (МНПА)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Сведения о публикации (дата и номер издания), обнародовании (дата) МНПА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Наименование электронного файла с указанием его формата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примечание</w:t>
            </w:r>
          </w:p>
        </w:tc>
      </w:tr>
      <w:tr w:rsidR="00F817E0" w:rsidRPr="00F817E0" w:rsidTr="00F817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1.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2.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3.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4.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от 05.03.2021 № 49/261 «О внесении изменений в решение Собрания депутатов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817E0">
              <w:rPr>
                <w:sz w:val="18"/>
                <w:szCs w:val="18"/>
              </w:rPr>
              <w:t>Медвенского</w:t>
            </w:r>
            <w:proofErr w:type="spellEnd"/>
            <w:r w:rsidRPr="00F817E0">
              <w:rPr>
                <w:sz w:val="18"/>
                <w:szCs w:val="18"/>
              </w:rPr>
              <w:t xml:space="preserve"> района от 30.04.2019 № 24/130 «Об утверждении Порядка проведения конкурса по отбору кандидатур на должность Главы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817E0">
              <w:rPr>
                <w:sz w:val="18"/>
                <w:szCs w:val="18"/>
              </w:rPr>
              <w:t>Медвенского</w:t>
            </w:r>
            <w:proofErr w:type="spellEnd"/>
            <w:r w:rsidRPr="00F817E0">
              <w:rPr>
                <w:sz w:val="18"/>
                <w:szCs w:val="18"/>
              </w:rPr>
              <w:t xml:space="preserve"> района Курской области»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от 05.03.2021 № 49/262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817E0">
              <w:rPr>
                <w:sz w:val="18"/>
                <w:szCs w:val="18"/>
              </w:rPr>
              <w:t>Медвенского</w:t>
            </w:r>
            <w:proofErr w:type="spellEnd"/>
            <w:r w:rsidRPr="00F817E0">
              <w:rPr>
                <w:sz w:val="18"/>
                <w:szCs w:val="18"/>
              </w:rPr>
              <w:t xml:space="preserve"> района Курской области»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 xml:space="preserve">решение Собрания депутатов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      </w:r>
            <w:proofErr w:type="spellStart"/>
            <w:r w:rsidRPr="00F817E0">
              <w:rPr>
                <w:sz w:val="18"/>
                <w:szCs w:val="18"/>
              </w:rPr>
              <w:t>Амосовский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F817E0">
              <w:rPr>
                <w:sz w:val="18"/>
                <w:szCs w:val="18"/>
              </w:rPr>
              <w:t>Медвенского</w:t>
            </w:r>
            <w:proofErr w:type="spellEnd"/>
            <w:r w:rsidRPr="00F817E0">
              <w:rPr>
                <w:sz w:val="18"/>
                <w:szCs w:val="18"/>
              </w:rPr>
              <w:t xml:space="preserve"> района Курской области»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от 09.03.2021 № 34-па «Об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      </w:r>
            <w:proofErr w:type="spellStart"/>
            <w:r w:rsidRPr="00F817E0">
              <w:rPr>
                <w:sz w:val="18"/>
                <w:szCs w:val="18"/>
              </w:rPr>
              <w:t>Амосовский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F817E0">
              <w:rPr>
                <w:sz w:val="18"/>
                <w:szCs w:val="18"/>
              </w:rPr>
              <w:t>Медвенского</w:t>
            </w:r>
            <w:proofErr w:type="spellEnd"/>
            <w:r w:rsidRPr="00F817E0">
              <w:rPr>
                <w:sz w:val="18"/>
                <w:szCs w:val="18"/>
              </w:rPr>
              <w:t xml:space="preserve"> района Курской области»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Обнародовано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05.03.2021 года на информационном стенде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Обнародовано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05.03.2021 года на информационном стенде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Обнародовано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05.03.2021 года на информационном стенде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Обнародовано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09.03.2021 года на информационном стенде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gramStart"/>
            <w:r w:rsidRPr="00F817E0">
              <w:rPr>
                <w:sz w:val="18"/>
                <w:szCs w:val="18"/>
              </w:rPr>
              <w:t>Р</w:t>
            </w:r>
            <w:proofErr w:type="gramEnd"/>
            <w:r w:rsidRPr="00F817E0">
              <w:rPr>
                <w:sz w:val="18"/>
                <w:szCs w:val="18"/>
              </w:rPr>
              <w:t xml:space="preserve"> № 49/261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от 05.03.2021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spellStart"/>
            <w:r w:rsidRPr="00F817E0">
              <w:rPr>
                <w:sz w:val="18"/>
                <w:szCs w:val="18"/>
              </w:rPr>
              <w:t>Doc</w:t>
            </w:r>
            <w:proofErr w:type="spellEnd"/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gramStart"/>
            <w:r w:rsidRPr="00F817E0">
              <w:rPr>
                <w:sz w:val="18"/>
                <w:szCs w:val="18"/>
              </w:rPr>
              <w:t>Р</w:t>
            </w:r>
            <w:proofErr w:type="gramEnd"/>
            <w:r w:rsidRPr="00F817E0">
              <w:rPr>
                <w:sz w:val="18"/>
                <w:szCs w:val="18"/>
              </w:rPr>
              <w:t xml:space="preserve"> № 49/262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от 05.03.2021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spellStart"/>
            <w:r w:rsidRPr="00F817E0">
              <w:rPr>
                <w:sz w:val="18"/>
                <w:szCs w:val="18"/>
              </w:rPr>
              <w:t>Doc</w:t>
            </w:r>
            <w:proofErr w:type="spellEnd"/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gramStart"/>
            <w:r w:rsidRPr="00F817E0">
              <w:rPr>
                <w:sz w:val="18"/>
                <w:szCs w:val="18"/>
              </w:rPr>
              <w:t>Р</w:t>
            </w:r>
            <w:proofErr w:type="gramEnd"/>
            <w:r w:rsidRPr="00F817E0">
              <w:rPr>
                <w:sz w:val="18"/>
                <w:szCs w:val="18"/>
              </w:rPr>
              <w:t xml:space="preserve"> № 49/264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от 05.03.2021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spellStart"/>
            <w:r w:rsidRPr="00F817E0">
              <w:rPr>
                <w:sz w:val="18"/>
                <w:szCs w:val="18"/>
              </w:rPr>
              <w:t>Doc</w:t>
            </w:r>
            <w:proofErr w:type="spellEnd"/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gramStart"/>
            <w:r w:rsidRPr="00F817E0">
              <w:rPr>
                <w:sz w:val="18"/>
                <w:szCs w:val="18"/>
              </w:rPr>
              <w:t>П</w:t>
            </w:r>
            <w:proofErr w:type="gramEnd"/>
            <w:r w:rsidRPr="00F817E0">
              <w:rPr>
                <w:sz w:val="18"/>
                <w:szCs w:val="18"/>
              </w:rPr>
              <w:t xml:space="preserve"> № 34-па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от 09.03.2021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proofErr w:type="spellStart"/>
            <w:r w:rsidRPr="00F817E0">
              <w:rPr>
                <w:sz w:val="18"/>
                <w:szCs w:val="18"/>
              </w:rPr>
              <w:t>Doc</w:t>
            </w:r>
            <w:proofErr w:type="spellEnd"/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b/>
                <w:bCs/>
                <w:sz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размещено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на сайте (</w:t>
            </w:r>
            <w:proofErr w:type="spellStart"/>
            <w:r w:rsidRPr="00F817E0">
              <w:rPr>
                <w:sz w:val="18"/>
                <w:szCs w:val="18"/>
              </w:rPr>
              <w:t>amos.rkursk.ru</w:t>
            </w:r>
            <w:proofErr w:type="spellEnd"/>
            <w:r w:rsidRPr="00F817E0">
              <w:rPr>
                <w:sz w:val="18"/>
                <w:szCs w:val="18"/>
              </w:rPr>
              <w:t>)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30.04.2019г. в подразделе</w:t>
            </w:r>
            <w:r w:rsidRPr="00F817E0">
              <w:rPr>
                <w:b/>
                <w:bCs/>
                <w:sz w:val="18"/>
              </w:rPr>
              <w:t> «</w:t>
            </w:r>
            <w:r w:rsidRPr="00F817E0">
              <w:rPr>
                <w:sz w:val="18"/>
                <w:szCs w:val="18"/>
              </w:rPr>
              <w:t xml:space="preserve">Конкурс по отбору кандидатур на должность Главы </w:t>
            </w:r>
            <w:proofErr w:type="spellStart"/>
            <w:r w:rsidRPr="00F817E0">
              <w:rPr>
                <w:sz w:val="18"/>
                <w:szCs w:val="18"/>
              </w:rPr>
              <w:t>Амосовского</w:t>
            </w:r>
            <w:proofErr w:type="spellEnd"/>
            <w:r w:rsidRPr="00F817E0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817E0">
              <w:rPr>
                <w:sz w:val="18"/>
                <w:szCs w:val="18"/>
              </w:rPr>
              <w:t>Медвенского</w:t>
            </w:r>
            <w:proofErr w:type="spellEnd"/>
            <w:r w:rsidRPr="00F817E0">
              <w:rPr>
                <w:sz w:val="18"/>
                <w:szCs w:val="18"/>
              </w:rPr>
              <w:t xml:space="preserve"> района» раздела «Муниципальные правовые акты»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Изменения 09.03.2021г.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размещено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на сайте (</w:t>
            </w:r>
            <w:proofErr w:type="spellStart"/>
            <w:r w:rsidRPr="00F817E0">
              <w:rPr>
                <w:sz w:val="18"/>
                <w:szCs w:val="18"/>
              </w:rPr>
              <w:t>amos.rkursk.ru</w:t>
            </w:r>
            <w:proofErr w:type="spellEnd"/>
            <w:r w:rsidRPr="00F817E0">
              <w:rPr>
                <w:sz w:val="18"/>
                <w:szCs w:val="18"/>
              </w:rPr>
              <w:t>)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09.03.2021 г. в подразделе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b/>
                <w:bCs/>
                <w:sz w:val="18"/>
              </w:rPr>
              <w:t>«</w:t>
            </w:r>
            <w:r w:rsidRPr="00F817E0">
              <w:rPr>
                <w:sz w:val="18"/>
                <w:szCs w:val="18"/>
              </w:rPr>
              <w:t>Нормативные правовые и иные акты в сфере противодействия коррупции»</w:t>
            </w:r>
            <w:r w:rsidRPr="00F817E0">
              <w:rPr>
                <w:b/>
                <w:bCs/>
                <w:sz w:val="18"/>
              </w:rPr>
              <w:t> </w:t>
            </w:r>
            <w:r w:rsidRPr="00F817E0">
              <w:rPr>
                <w:sz w:val="18"/>
                <w:szCs w:val="18"/>
              </w:rPr>
              <w:t>раздела «Противодействие коррупции»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размещено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на сайте (</w:t>
            </w:r>
            <w:proofErr w:type="spellStart"/>
            <w:r w:rsidRPr="00F817E0">
              <w:rPr>
                <w:sz w:val="18"/>
                <w:szCs w:val="18"/>
              </w:rPr>
              <w:t>amos.rkursk.ru</w:t>
            </w:r>
            <w:proofErr w:type="spellEnd"/>
            <w:r w:rsidRPr="00F817E0">
              <w:rPr>
                <w:sz w:val="18"/>
                <w:szCs w:val="18"/>
              </w:rPr>
              <w:t>)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09.03.2021г. в подразделе «Градостроительное зонирование»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b/>
                <w:bCs/>
                <w:sz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b/>
                <w:bCs/>
                <w:sz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b/>
                <w:bCs/>
                <w:sz w:val="18"/>
              </w:rPr>
              <w:t> 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размещено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на сайте (</w:t>
            </w:r>
            <w:proofErr w:type="spellStart"/>
            <w:r w:rsidRPr="00F817E0">
              <w:rPr>
                <w:sz w:val="18"/>
                <w:szCs w:val="18"/>
              </w:rPr>
              <w:t>amos.rkursk.ru</w:t>
            </w:r>
            <w:proofErr w:type="spellEnd"/>
            <w:r w:rsidRPr="00F817E0">
              <w:rPr>
                <w:sz w:val="18"/>
                <w:szCs w:val="18"/>
              </w:rPr>
              <w:t>)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sz w:val="18"/>
                <w:szCs w:val="18"/>
              </w:rPr>
              <w:t>09.03.2021г. в разделе «Муниципальные правовые акты</w:t>
            </w:r>
            <w:r w:rsidRPr="00F817E0">
              <w:rPr>
                <w:b/>
                <w:bCs/>
                <w:sz w:val="18"/>
              </w:rPr>
              <w:t>»</w:t>
            </w:r>
          </w:p>
          <w:p w:rsidR="00F817E0" w:rsidRPr="00F817E0" w:rsidRDefault="00F817E0" w:rsidP="00F817E0">
            <w:pPr>
              <w:jc w:val="both"/>
              <w:rPr>
                <w:sz w:val="18"/>
                <w:szCs w:val="18"/>
              </w:rPr>
            </w:pPr>
            <w:r w:rsidRPr="00F817E0">
              <w:rPr>
                <w:b/>
                <w:bCs/>
                <w:sz w:val="18"/>
              </w:rPr>
              <w:t> </w:t>
            </w:r>
          </w:p>
        </w:tc>
      </w:tr>
    </w:tbl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> 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> 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> 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817E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817E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817E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817E0" w:rsidRPr="00F817E0" w:rsidRDefault="00F817E0" w:rsidP="00F817E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817E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817E0">
        <w:rPr>
          <w:rFonts w:ascii="Tahoma" w:hAnsi="Tahoma" w:cs="Tahoma"/>
          <w:color w:val="000000"/>
          <w:sz w:val="18"/>
          <w:szCs w:val="18"/>
        </w:rPr>
        <w:t xml:space="preserve"> района                                                                          Т.В. Иванова</w:t>
      </w:r>
    </w:p>
    <w:p w:rsidR="00497210" w:rsidRPr="00F817E0" w:rsidRDefault="00497210" w:rsidP="00F817E0"/>
    <w:sectPr w:rsidR="00497210" w:rsidRPr="00F817E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817E0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246</cp:revision>
  <dcterms:created xsi:type="dcterms:W3CDTF">2016-12-22T19:50:00Z</dcterms:created>
  <dcterms:modified xsi:type="dcterms:W3CDTF">2023-11-08T04:16:00Z</dcterms:modified>
</cp:coreProperties>
</file>